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55A" w:rsidRPr="00603165" w:rsidRDefault="0045555A" w:rsidP="00ED51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0A9C" w:rsidRPr="00D450EA" w:rsidRDefault="00D450EA" w:rsidP="00C60BC6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D450EA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Образец </w:t>
      </w:r>
      <w:r w:rsidR="00C60BC6" w:rsidRPr="00D450EA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№</w:t>
      </w:r>
      <w:r w:rsidR="00170A9C" w:rsidRPr="00D450EA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2</w:t>
      </w:r>
    </w:p>
    <w:p w:rsidR="00170A9C" w:rsidRDefault="00170A9C" w:rsidP="00170A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005116" w:rsidRDefault="00005116" w:rsidP="00170A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005116" w:rsidRPr="00863EF5" w:rsidRDefault="00005116" w:rsidP="00005116">
      <w:pPr>
        <w:pStyle w:val="BodyText"/>
        <w:ind w:right="-82" w:firstLine="540"/>
        <w:jc w:val="center"/>
        <w:rPr>
          <w:rFonts w:ascii="Times New Roman" w:hAnsi="Times New Roman"/>
          <w:b/>
          <w:bCs/>
        </w:rPr>
      </w:pPr>
    </w:p>
    <w:p w:rsidR="00005116" w:rsidRPr="00005116" w:rsidRDefault="00005116" w:rsidP="00BB03F5">
      <w:pPr>
        <w:ind w:left="1418" w:firstLine="709"/>
        <w:rPr>
          <w:rFonts w:ascii="Times New Roman" w:hAnsi="Times New Roman"/>
          <w:b/>
          <w:sz w:val="24"/>
          <w:szCs w:val="24"/>
        </w:rPr>
      </w:pPr>
      <w:r w:rsidRPr="00005116">
        <w:rPr>
          <w:rFonts w:ascii="Times New Roman" w:hAnsi="Times New Roman"/>
          <w:b/>
          <w:sz w:val="24"/>
          <w:szCs w:val="24"/>
        </w:rPr>
        <w:t>ПРЕДЛОЖЕНИЕ</w:t>
      </w:r>
      <w:r w:rsidR="00BB03F5">
        <w:rPr>
          <w:rFonts w:ascii="Times New Roman" w:hAnsi="Times New Roman"/>
          <w:b/>
          <w:sz w:val="24"/>
          <w:szCs w:val="24"/>
        </w:rPr>
        <w:t xml:space="preserve"> ЗА ИЗПЪЛНЕНИЕ НА ПОРЪЧКАТА</w:t>
      </w:r>
    </w:p>
    <w:p w:rsidR="00005116" w:rsidRPr="00005116" w:rsidRDefault="00005116" w:rsidP="0000511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участие в </w:t>
      </w:r>
      <w:r w:rsidRPr="00005116">
        <w:rPr>
          <w:rFonts w:ascii="Times New Roman" w:hAnsi="Times New Roman"/>
          <w:sz w:val="24"/>
          <w:szCs w:val="24"/>
        </w:rPr>
        <w:t>процедура за възлагане на обществена поръчка с предмет</w:t>
      </w:r>
    </w:p>
    <w:p w:rsidR="0099124D" w:rsidRPr="00ED5173" w:rsidRDefault="0099124D" w:rsidP="0099124D">
      <w:pPr>
        <w:keepNext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35ADF">
        <w:rPr>
          <w:rFonts w:ascii="Times New Roman" w:hAnsi="Times New Roman"/>
          <w:b/>
          <w:sz w:val="24"/>
          <w:szCs w:val="24"/>
        </w:rPr>
        <w:t>„</w:t>
      </w:r>
      <w:r w:rsidR="000B0114">
        <w:rPr>
          <w:rFonts w:ascii="Times New Roman" w:hAnsi="Times New Roman"/>
          <w:b/>
          <w:i/>
          <w:sz w:val="24"/>
          <w:szCs w:val="24"/>
        </w:rPr>
        <w:t>П</w:t>
      </w:r>
      <w:r w:rsidR="000B0114" w:rsidRPr="00C8292C">
        <w:rPr>
          <w:rFonts w:ascii="Times New Roman" w:hAnsi="Times New Roman"/>
          <w:b/>
          <w:i/>
          <w:sz w:val="24"/>
          <w:szCs w:val="24"/>
        </w:rPr>
        <w:t>аркоустройство и благоустройство</w:t>
      </w:r>
      <w:r w:rsidR="000B0114">
        <w:rPr>
          <w:rFonts w:ascii="Times New Roman" w:hAnsi="Times New Roman"/>
          <w:b/>
          <w:sz w:val="24"/>
          <w:szCs w:val="24"/>
        </w:rPr>
        <w:t xml:space="preserve"> </w:t>
      </w:r>
      <w:r w:rsidR="000B0114">
        <w:rPr>
          <w:rFonts w:ascii="Times New Roman" w:hAnsi="Times New Roman"/>
          <w:b/>
          <w:i/>
          <w:sz w:val="24"/>
          <w:szCs w:val="24"/>
        </w:rPr>
        <w:t>в два парка и ремонт на улица по три обособени позиции</w:t>
      </w:r>
      <w:r w:rsidR="000B0114" w:rsidRPr="00BA0D7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B0114">
        <w:rPr>
          <w:rFonts w:ascii="Times New Roman" w:hAnsi="Times New Roman"/>
          <w:b/>
          <w:i/>
          <w:sz w:val="24"/>
          <w:szCs w:val="24"/>
        </w:rPr>
        <w:t>на територията на община Монтана</w:t>
      </w:r>
      <w:r w:rsidR="000B0114" w:rsidRPr="00C35ADF">
        <w:rPr>
          <w:rFonts w:ascii="Times New Roman" w:hAnsi="Times New Roman"/>
          <w:b/>
          <w:sz w:val="24"/>
          <w:szCs w:val="24"/>
        </w:rPr>
        <w:t xml:space="preserve"> </w:t>
      </w:r>
      <w:r w:rsidR="00C204AB" w:rsidRPr="00C35ADF">
        <w:rPr>
          <w:rFonts w:ascii="Times New Roman" w:hAnsi="Times New Roman"/>
          <w:b/>
          <w:sz w:val="24"/>
          <w:szCs w:val="24"/>
        </w:rPr>
        <w:t>”</w:t>
      </w:r>
      <w:r w:rsidR="00C204AB">
        <w:rPr>
          <w:rFonts w:ascii="Times New Roman" w:hAnsi="Times New Roman"/>
          <w:b/>
          <w:sz w:val="24"/>
          <w:szCs w:val="24"/>
        </w:rPr>
        <w:t xml:space="preserve">, за </w:t>
      </w:r>
      <w:r w:rsidR="00C204AB">
        <w:rPr>
          <w:rFonts w:ascii="Times New Roman" w:hAnsi="Times New Roman"/>
          <w:b/>
          <w:bCs/>
          <w:sz w:val="24"/>
          <w:szCs w:val="24"/>
        </w:rPr>
        <w:t>о</w:t>
      </w:r>
      <w:r w:rsidRPr="00ED5173">
        <w:rPr>
          <w:rFonts w:ascii="Times New Roman" w:hAnsi="Times New Roman"/>
          <w:b/>
          <w:bCs/>
          <w:sz w:val="24"/>
          <w:szCs w:val="24"/>
        </w:rPr>
        <w:t>бособена позиция: …</w:t>
      </w:r>
    </w:p>
    <w:p w:rsidR="00322F5E" w:rsidRPr="00005116" w:rsidRDefault="00322F5E" w:rsidP="00005116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5116" w:rsidRPr="00005116" w:rsidRDefault="00005116" w:rsidP="000051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2F5E">
        <w:rPr>
          <w:rFonts w:ascii="Times New Roman" w:hAnsi="Times New Roman"/>
          <w:b/>
          <w:sz w:val="24"/>
          <w:szCs w:val="24"/>
        </w:rPr>
        <w:t>ОТ УЧАСТНИК:</w:t>
      </w:r>
      <w:r w:rsidRPr="00005116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.......................................................................................................................</w:t>
      </w:r>
      <w:r w:rsidR="008641DD">
        <w:rPr>
          <w:rFonts w:ascii="Times New Roman" w:hAnsi="Times New Roman"/>
          <w:sz w:val="24"/>
          <w:szCs w:val="24"/>
        </w:rPr>
        <w:t>...</w:t>
      </w:r>
      <w:r w:rsidRPr="00005116">
        <w:rPr>
          <w:rFonts w:ascii="Times New Roman" w:hAnsi="Times New Roman"/>
          <w:sz w:val="24"/>
          <w:szCs w:val="24"/>
        </w:rPr>
        <w:t>. ..................................................................................................................................</w:t>
      </w:r>
      <w:r w:rsidR="00322F5E">
        <w:rPr>
          <w:rFonts w:ascii="Times New Roman" w:hAnsi="Times New Roman"/>
          <w:sz w:val="24"/>
          <w:szCs w:val="24"/>
        </w:rPr>
        <w:t>.........................</w:t>
      </w:r>
    </w:p>
    <w:p w:rsidR="00005116" w:rsidRPr="00005116" w:rsidRDefault="00005116" w:rsidP="000051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5116">
        <w:rPr>
          <w:rFonts w:ascii="Times New Roman" w:hAnsi="Times New Roman"/>
          <w:sz w:val="24"/>
          <w:szCs w:val="24"/>
        </w:rPr>
        <w:t>Със седалище и адрес на управление: ...............................................................</w:t>
      </w:r>
      <w:r w:rsidR="008641DD">
        <w:rPr>
          <w:rFonts w:ascii="Times New Roman" w:hAnsi="Times New Roman"/>
          <w:sz w:val="24"/>
          <w:szCs w:val="24"/>
        </w:rPr>
        <w:t>...........................</w:t>
      </w:r>
    </w:p>
    <w:p w:rsidR="00005116" w:rsidRPr="00005116" w:rsidRDefault="00005116" w:rsidP="000051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5116">
        <w:rPr>
          <w:rFonts w:ascii="Times New Roman" w:hAnsi="Times New Roman"/>
          <w:sz w:val="24"/>
          <w:szCs w:val="24"/>
        </w:rPr>
        <w:t>с ЕИК по БУЛСТАТ: ............................................................</w:t>
      </w:r>
    </w:p>
    <w:p w:rsidR="00005116" w:rsidRPr="00005116" w:rsidRDefault="00005116" w:rsidP="000051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5116">
        <w:rPr>
          <w:rFonts w:ascii="Times New Roman" w:hAnsi="Times New Roman"/>
          <w:sz w:val="24"/>
          <w:szCs w:val="24"/>
        </w:rPr>
        <w:t>Представлявано от: ..............................................................................................</w:t>
      </w:r>
      <w:r w:rsidR="008641DD">
        <w:rPr>
          <w:rFonts w:ascii="Times New Roman" w:hAnsi="Times New Roman"/>
          <w:sz w:val="24"/>
          <w:szCs w:val="24"/>
        </w:rPr>
        <w:t>...........................</w:t>
      </w:r>
    </w:p>
    <w:p w:rsidR="00005116" w:rsidRPr="00005116" w:rsidRDefault="00005116" w:rsidP="000051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5116">
        <w:rPr>
          <w:rFonts w:ascii="Times New Roman" w:hAnsi="Times New Roman"/>
          <w:sz w:val="24"/>
          <w:szCs w:val="24"/>
        </w:rPr>
        <w:t>В качеството му на ..............................................................................................</w:t>
      </w:r>
      <w:r w:rsidR="008641DD">
        <w:rPr>
          <w:rFonts w:ascii="Times New Roman" w:hAnsi="Times New Roman"/>
          <w:sz w:val="24"/>
          <w:szCs w:val="24"/>
        </w:rPr>
        <w:t>............................</w:t>
      </w:r>
    </w:p>
    <w:p w:rsidR="00005116" w:rsidRPr="00005116" w:rsidRDefault="00005116" w:rsidP="000051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5116">
        <w:rPr>
          <w:rFonts w:ascii="Times New Roman" w:hAnsi="Times New Roman"/>
          <w:sz w:val="24"/>
          <w:szCs w:val="24"/>
        </w:rPr>
        <w:t>Телефон: ......................................., факс: ...................................., E-mail: .........</w:t>
      </w:r>
      <w:r w:rsidR="008641DD">
        <w:rPr>
          <w:rFonts w:ascii="Times New Roman" w:hAnsi="Times New Roman"/>
          <w:sz w:val="24"/>
          <w:szCs w:val="24"/>
        </w:rPr>
        <w:t>...........................</w:t>
      </w:r>
    </w:p>
    <w:p w:rsidR="00005116" w:rsidRPr="00005116" w:rsidRDefault="00005116" w:rsidP="000051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5116" w:rsidRPr="00437457" w:rsidRDefault="00437457" w:rsidP="00437457">
      <w:pPr>
        <w:spacing w:after="0" w:line="240" w:lineRule="auto"/>
        <w:jc w:val="center"/>
        <w:rPr>
          <w:rFonts w:ascii="Times New Roman" w:hAnsi="Times New Roman"/>
          <w:i/>
          <w:sz w:val="20"/>
          <w:szCs w:val="24"/>
        </w:rPr>
      </w:pPr>
      <w:r w:rsidRPr="00437457">
        <w:rPr>
          <w:rFonts w:ascii="Times New Roman" w:hAnsi="Times New Roman"/>
          <w:i/>
          <w:sz w:val="20"/>
          <w:szCs w:val="24"/>
        </w:rPr>
        <w:t>(</w:t>
      </w:r>
      <w:r w:rsidR="00005116" w:rsidRPr="00437457">
        <w:rPr>
          <w:rFonts w:ascii="Times New Roman" w:hAnsi="Times New Roman"/>
          <w:i/>
          <w:sz w:val="20"/>
          <w:szCs w:val="24"/>
        </w:rPr>
        <w:t>посочете: фирма на участника, ЕИК, адрес на управление, адрес за кореспонденция, телефон, факс, e-mail, имената на лицето/ата представляващо/и участника по закон или пълномощие</w:t>
      </w:r>
      <w:r w:rsidRPr="00437457">
        <w:rPr>
          <w:rFonts w:ascii="Times New Roman" w:hAnsi="Times New Roman"/>
          <w:i/>
          <w:sz w:val="20"/>
          <w:szCs w:val="24"/>
        </w:rPr>
        <w:t>)</w:t>
      </w:r>
      <w:r w:rsidR="00005116" w:rsidRPr="00437457">
        <w:rPr>
          <w:rFonts w:ascii="Times New Roman" w:hAnsi="Times New Roman"/>
          <w:i/>
          <w:sz w:val="20"/>
          <w:szCs w:val="24"/>
        </w:rPr>
        <w:t>.</w:t>
      </w:r>
    </w:p>
    <w:p w:rsidR="00005116" w:rsidRPr="00005116" w:rsidRDefault="00005116" w:rsidP="000051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5116" w:rsidRPr="003B48AF" w:rsidRDefault="00005116" w:rsidP="003B48AF">
      <w:pPr>
        <w:ind w:firstLine="709"/>
        <w:rPr>
          <w:rFonts w:ascii="Times New Roman" w:hAnsi="Times New Roman"/>
          <w:b/>
          <w:sz w:val="24"/>
          <w:szCs w:val="24"/>
        </w:rPr>
      </w:pPr>
      <w:r w:rsidRPr="003B48AF">
        <w:rPr>
          <w:rFonts w:ascii="Times New Roman" w:hAnsi="Times New Roman"/>
          <w:b/>
          <w:sz w:val="24"/>
          <w:szCs w:val="24"/>
        </w:rPr>
        <w:t>УВАЖАЕМИ ГОСПОЖИ/ДА,</w:t>
      </w:r>
    </w:p>
    <w:p w:rsidR="00005116" w:rsidRPr="00005116" w:rsidRDefault="00005116" w:rsidP="009912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5116">
        <w:rPr>
          <w:rFonts w:ascii="Times New Roman" w:hAnsi="Times New Roman"/>
          <w:sz w:val="24"/>
          <w:szCs w:val="24"/>
        </w:rPr>
        <w:t>С настоящото представяме нашето техническо предложение за изпълнение предмета на обществената пор</w:t>
      </w:r>
      <w:r w:rsidR="0099124D">
        <w:rPr>
          <w:rFonts w:ascii="Times New Roman" w:hAnsi="Times New Roman"/>
          <w:sz w:val="24"/>
          <w:szCs w:val="24"/>
        </w:rPr>
        <w:t xml:space="preserve">ъчка по обявената от Вас </w:t>
      </w:r>
      <w:r w:rsidRPr="00005116">
        <w:rPr>
          <w:rFonts w:ascii="Times New Roman" w:hAnsi="Times New Roman"/>
          <w:sz w:val="24"/>
          <w:szCs w:val="24"/>
        </w:rPr>
        <w:t>процедура за възлагане на обществена поръчка с горепосочения предмет.</w:t>
      </w:r>
    </w:p>
    <w:p w:rsidR="00005116" w:rsidRPr="00005116" w:rsidRDefault="00005116" w:rsidP="009912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5116">
        <w:rPr>
          <w:rFonts w:ascii="Times New Roman" w:hAnsi="Times New Roman"/>
          <w:sz w:val="24"/>
          <w:szCs w:val="24"/>
        </w:rPr>
        <w:t>След запознаване с всички документи и образци от документацията за участие, получаването на които потвърждаваме с настоящото, ние удостоверяваме, че отговаряме на изискванията и условията</w:t>
      </w:r>
      <w:r w:rsidR="0099124D">
        <w:rPr>
          <w:rFonts w:ascii="Times New Roman" w:hAnsi="Times New Roman"/>
          <w:sz w:val="24"/>
          <w:szCs w:val="24"/>
        </w:rPr>
        <w:t>,</w:t>
      </w:r>
      <w:r w:rsidRPr="00005116">
        <w:rPr>
          <w:rFonts w:ascii="Times New Roman" w:hAnsi="Times New Roman"/>
          <w:sz w:val="24"/>
          <w:szCs w:val="24"/>
        </w:rPr>
        <w:t xml:space="preserve"> посочени в документацията за участие в процедура</w:t>
      </w:r>
      <w:r w:rsidR="0099124D">
        <w:rPr>
          <w:rFonts w:ascii="Times New Roman" w:hAnsi="Times New Roman"/>
          <w:sz w:val="24"/>
          <w:szCs w:val="24"/>
        </w:rPr>
        <w:t>та</w:t>
      </w:r>
      <w:r w:rsidRPr="00005116">
        <w:rPr>
          <w:rFonts w:ascii="Times New Roman" w:hAnsi="Times New Roman"/>
          <w:sz w:val="24"/>
          <w:szCs w:val="24"/>
        </w:rPr>
        <w:t>.</w:t>
      </w:r>
    </w:p>
    <w:p w:rsidR="0099124D" w:rsidRPr="00005116" w:rsidRDefault="00005116" w:rsidP="009912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5116">
        <w:rPr>
          <w:rFonts w:ascii="Times New Roman" w:hAnsi="Times New Roman"/>
          <w:sz w:val="24"/>
          <w:szCs w:val="24"/>
        </w:rPr>
        <w:t>При условие, че бъдем определени за изпълнител на обществената поръчка ще съблюдаваме следните условия, за които с подаване на настоящето техническо предложение удостоверяваме съгласие да залегнат като договорни клаузи:</w:t>
      </w:r>
    </w:p>
    <w:p w:rsidR="00005116" w:rsidRPr="0099124D" w:rsidRDefault="00005116" w:rsidP="0099124D">
      <w:pPr>
        <w:ind w:firstLine="709"/>
        <w:rPr>
          <w:rFonts w:ascii="Times New Roman" w:hAnsi="Times New Roman"/>
          <w:b/>
          <w:sz w:val="24"/>
          <w:szCs w:val="24"/>
        </w:rPr>
      </w:pPr>
      <w:r w:rsidRPr="0099124D">
        <w:rPr>
          <w:rFonts w:ascii="Times New Roman" w:hAnsi="Times New Roman"/>
          <w:b/>
          <w:sz w:val="24"/>
          <w:szCs w:val="24"/>
        </w:rPr>
        <w:t>При изпълнение на поръчката, предлагаме следните условия:</w:t>
      </w:r>
    </w:p>
    <w:p w:rsidR="00005116" w:rsidRPr="0099124D" w:rsidRDefault="00005116" w:rsidP="00005116">
      <w:pPr>
        <w:pStyle w:val="ListParagraph"/>
        <w:numPr>
          <w:ilvl w:val="0"/>
          <w:numId w:val="36"/>
        </w:numPr>
        <w:rPr>
          <w:rFonts w:ascii="Times New Roman" w:hAnsi="Times New Roman"/>
          <w:b/>
          <w:sz w:val="24"/>
          <w:szCs w:val="24"/>
        </w:rPr>
      </w:pPr>
      <w:r w:rsidRPr="0099124D">
        <w:rPr>
          <w:rFonts w:ascii="Times New Roman" w:hAnsi="Times New Roman"/>
          <w:b/>
          <w:sz w:val="24"/>
          <w:szCs w:val="24"/>
        </w:rPr>
        <w:t>Срок за изпълнение:</w:t>
      </w:r>
    </w:p>
    <w:p w:rsidR="00005116" w:rsidRPr="00005116" w:rsidRDefault="00005116" w:rsidP="00005116">
      <w:pPr>
        <w:rPr>
          <w:rFonts w:ascii="Times New Roman" w:hAnsi="Times New Roman"/>
          <w:sz w:val="24"/>
          <w:szCs w:val="24"/>
        </w:rPr>
      </w:pPr>
      <w:r w:rsidRPr="00005116">
        <w:rPr>
          <w:rFonts w:ascii="Times New Roman" w:hAnsi="Times New Roman"/>
          <w:sz w:val="24"/>
          <w:szCs w:val="24"/>
        </w:rPr>
        <w:t>Поръчката сме готови да изпълним в срок от ...</w:t>
      </w:r>
      <w:r w:rsidR="0099124D">
        <w:rPr>
          <w:rFonts w:ascii="Times New Roman" w:hAnsi="Times New Roman"/>
          <w:sz w:val="24"/>
          <w:szCs w:val="24"/>
        </w:rPr>
        <w:t>........</w:t>
      </w:r>
      <w:r w:rsidR="00437457">
        <w:rPr>
          <w:rFonts w:ascii="Times New Roman" w:hAnsi="Times New Roman"/>
          <w:sz w:val="24"/>
          <w:szCs w:val="24"/>
        </w:rPr>
        <w:t xml:space="preserve"> </w:t>
      </w:r>
      <w:r w:rsidR="00E076F3">
        <w:rPr>
          <w:rFonts w:ascii="Times New Roman" w:hAnsi="Times New Roman"/>
          <w:sz w:val="24"/>
          <w:szCs w:val="24"/>
        </w:rPr>
        <w:t>(...........)</w:t>
      </w:r>
      <w:r w:rsidR="0099124D">
        <w:rPr>
          <w:rFonts w:ascii="Times New Roman" w:hAnsi="Times New Roman"/>
          <w:sz w:val="24"/>
          <w:szCs w:val="24"/>
        </w:rPr>
        <w:t xml:space="preserve"> месеца </w:t>
      </w:r>
      <w:r w:rsidR="0099124D" w:rsidRPr="00115B9E">
        <w:rPr>
          <w:rFonts w:ascii="Times New Roman" w:hAnsi="Times New Roman"/>
          <w:sz w:val="24"/>
          <w:szCs w:val="24"/>
          <w:highlight w:val="yellow"/>
        </w:rPr>
        <w:t>(</w:t>
      </w:r>
      <w:r w:rsidR="00115B9E" w:rsidRPr="00115B9E">
        <w:rPr>
          <w:rFonts w:ascii="Times New Roman" w:hAnsi="Times New Roman"/>
          <w:sz w:val="24"/>
          <w:szCs w:val="24"/>
          <w:highlight w:val="yellow"/>
        </w:rPr>
        <w:t>до ........</w:t>
      </w:r>
      <w:r w:rsidR="00E076F3" w:rsidRPr="00115B9E">
        <w:rPr>
          <w:rFonts w:ascii="Times New Roman" w:hAnsi="Times New Roman"/>
          <w:sz w:val="24"/>
          <w:szCs w:val="24"/>
          <w:highlight w:val="yellow"/>
        </w:rPr>
        <w:t xml:space="preserve"> месеца</w:t>
      </w:r>
      <w:r w:rsidRPr="00115B9E">
        <w:rPr>
          <w:rFonts w:ascii="Times New Roman" w:hAnsi="Times New Roman"/>
          <w:sz w:val="24"/>
          <w:szCs w:val="24"/>
          <w:highlight w:val="yellow"/>
        </w:rPr>
        <w:t>).</w:t>
      </w:r>
    </w:p>
    <w:p w:rsidR="00005116" w:rsidRPr="0099124D" w:rsidRDefault="00005116" w:rsidP="0099124D">
      <w:pPr>
        <w:pStyle w:val="ListParagraph"/>
        <w:numPr>
          <w:ilvl w:val="0"/>
          <w:numId w:val="36"/>
        </w:numPr>
        <w:rPr>
          <w:rFonts w:ascii="Times New Roman" w:hAnsi="Times New Roman"/>
          <w:b/>
          <w:sz w:val="24"/>
          <w:szCs w:val="24"/>
        </w:rPr>
      </w:pPr>
      <w:r w:rsidRPr="0099124D">
        <w:rPr>
          <w:rFonts w:ascii="Times New Roman" w:hAnsi="Times New Roman"/>
          <w:b/>
          <w:sz w:val="24"/>
          <w:szCs w:val="24"/>
        </w:rPr>
        <w:t>Гаранционен срок за изпълнените строително-монтажни работи и съоръжения на строителния обект.</w:t>
      </w:r>
    </w:p>
    <w:p w:rsidR="00005116" w:rsidRPr="00005116" w:rsidRDefault="00005116" w:rsidP="0099124D">
      <w:pPr>
        <w:jc w:val="both"/>
        <w:rPr>
          <w:rFonts w:ascii="Times New Roman" w:hAnsi="Times New Roman"/>
          <w:sz w:val="24"/>
          <w:szCs w:val="24"/>
        </w:rPr>
      </w:pPr>
      <w:r w:rsidRPr="00005116">
        <w:rPr>
          <w:rFonts w:ascii="Times New Roman" w:hAnsi="Times New Roman"/>
          <w:sz w:val="24"/>
          <w:szCs w:val="24"/>
        </w:rPr>
        <w:t>Предлагам следният гаранционен срок за изпълнените строителни и монтажни работи и съоръжения на строителния обект, а именно:</w:t>
      </w:r>
      <w:r w:rsidR="0099124D">
        <w:rPr>
          <w:rFonts w:ascii="Times New Roman" w:hAnsi="Times New Roman"/>
          <w:sz w:val="24"/>
          <w:szCs w:val="24"/>
        </w:rPr>
        <w:t xml:space="preserve"> .....</w:t>
      </w:r>
      <w:r w:rsidRPr="00005116">
        <w:rPr>
          <w:rFonts w:ascii="Times New Roman" w:hAnsi="Times New Roman"/>
          <w:sz w:val="24"/>
          <w:szCs w:val="24"/>
        </w:rPr>
        <w:t>.........</w:t>
      </w:r>
      <w:r w:rsidR="000F1D50">
        <w:rPr>
          <w:rFonts w:ascii="Times New Roman" w:hAnsi="Times New Roman"/>
          <w:sz w:val="24"/>
          <w:szCs w:val="24"/>
        </w:rPr>
        <w:t>месеца</w:t>
      </w:r>
      <w:r w:rsidRPr="00005116">
        <w:rPr>
          <w:rFonts w:ascii="Times New Roman" w:hAnsi="Times New Roman"/>
          <w:sz w:val="24"/>
          <w:szCs w:val="24"/>
        </w:rPr>
        <w:t xml:space="preserve"> (сло</w:t>
      </w:r>
      <w:r w:rsidR="0099124D">
        <w:rPr>
          <w:rFonts w:ascii="Times New Roman" w:hAnsi="Times New Roman"/>
          <w:sz w:val="24"/>
          <w:szCs w:val="24"/>
        </w:rPr>
        <w:t>вом: .......................</w:t>
      </w:r>
      <w:r w:rsidRPr="00005116">
        <w:rPr>
          <w:rFonts w:ascii="Times New Roman" w:hAnsi="Times New Roman"/>
          <w:sz w:val="24"/>
          <w:szCs w:val="24"/>
        </w:rPr>
        <w:t>..........)</w:t>
      </w:r>
    </w:p>
    <w:p w:rsidR="00005116" w:rsidRDefault="00005116" w:rsidP="003156A7">
      <w:pPr>
        <w:pStyle w:val="ListParagraph"/>
        <w:numPr>
          <w:ilvl w:val="0"/>
          <w:numId w:val="36"/>
        </w:numPr>
        <w:jc w:val="both"/>
        <w:rPr>
          <w:rFonts w:ascii="Times New Roman" w:hAnsi="Times New Roman"/>
          <w:b/>
          <w:sz w:val="24"/>
          <w:szCs w:val="24"/>
        </w:rPr>
      </w:pPr>
      <w:r w:rsidRPr="003156A7">
        <w:rPr>
          <w:rFonts w:ascii="Times New Roman" w:hAnsi="Times New Roman"/>
          <w:b/>
          <w:sz w:val="24"/>
          <w:szCs w:val="24"/>
        </w:rPr>
        <w:t>Списък на основните видове материали и изделия, които ще бъдат вложение при изпълнението на поръчката.</w:t>
      </w:r>
    </w:p>
    <w:tbl>
      <w:tblPr>
        <w:tblW w:w="99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921"/>
        <w:gridCol w:w="1898"/>
        <w:gridCol w:w="2691"/>
      </w:tblGrid>
      <w:tr w:rsidR="00F5298E" w:rsidTr="007767D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F5298E" w:rsidRPr="00F5298E" w:rsidRDefault="00F5298E" w:rsidP="00F5298E">
            <w:pPr>
              <w:pStyle w:val="ListParagraph"/>
              <w:numPr>
                <w:ilvl w:val="0"/>
                <w:numId w:val="36"/>
              </w:numPr>
              <w:jc w:val="center"/>
              <w:rPr>
                <w:b/>
                <w:lang w:val="ru-RU"/>
              </w:rPr>
            </w:pPr>
            <w:r w:rsidRPr="00F5298E">
              <w:rPr>
                <w:b/>
                <w:lang w:val="ru-RU"/>
              </w:rPr>
              <w:t xml:space="preserve">Материал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F5298E" w:rsidRDefault="00F5298E" w:rsidP="007767DC">
            <w:pPr>
              <w:spacing w:after="200"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Предложение на участника с описание на спецификациите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5298E" w:rsidRDefault="00F5298E" w:rsidP="007767DC">
            <w:pPr>
              <w:jc w:val="center"/>
              <w:rPr>
                <w:b/>
              </w:rPr>
            </w:pPr>
            <w:r>
              <w:rPr>
                <w:b/>
              </w:rPr>
              <w:t>Производител/ Доставчик</w:t>
            </w:r>
          </w:p>
          <w:p w:rsidR="00F5298E" w:rsidRDefault="00F5298E" w:rsidP="007767DC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F5298E" w:rsidRDefault="00F5298E" w:rsidP="007767DC">
            <w:pPr>
              <w:spacing w:after="200"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Приложени сертификати и/или декларации за съответствие и/или др.</w:t>
            </w:r>
          </w:p>
        </w:tc>
      </w:tr>
      <w:tr w:rsidR="00F5298E" w:rsidTr="007767D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8E" w:rsidRDefault="00F5298E" w:rsidP="007767DC">
            <w:pPr>
              <w:spacing w:after="200" w:line="276" w:lineRule="auto"/>
              <w:jc w:val="both"/>
              <w:rPr>
                <w:i/>
                <w:lang w:val="ru-RU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8E" w:rsidRDefault="00F5298E" w:rsidP="007767DC">
            <w:pPr>
              <w:spacing w:after="200" w:line="276" w:lineRule="auto"/>
              <w:jc w:val="both"/>
              <w:rPr>
                <w:i/>
                <w:lang w:val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8E" w:rsidRDefault="00F5298E" w:rsidP="007767DC">
            <w:pPr>
              <w:spacing w:after="200" w:line="276" w:lineRule="auto"/>
              <w:jc w:val="both"/>
              <w:rPr>
                <w:i/>
                <w:lang w:val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8E" w:rsidRDefault="00F5298E" w:rsidP="007767DC">
            <w:pPr>
              <w:spacing w:after="200" w:line="276" w:lineRule="auto"/>
              <w:jc w:val="both"/>
              <w:rPr>
                <w:i/>
                <w:lang w:val="ru-RU"/>
              </w:rPr>
            </w:pPr>
          </w:p>
        </w:tc>
      </w:tr>
      <w:tr w:rsidR="00F5298E" w:rsidTr="007767D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8E" w:rsidRDefault="00F5298E" w:rsidP="007767DC">
            <w:pPr>
              <w:spacing w:after="200" w:line="276" w:lineRule="auto"/>
              <w:jc w:val="both"/>
              <w:rPr>
                <w:i/>
                <w:lang w:val="ru-RU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8E" w:rsidRDefault="00F5298E" w:rsidP="007767DC">
            <w:pPr>
              <w:spacing w:after="200" w:line="276" w:lineRule="auto"/>
              <w:jc w:val="both"/>
              <w:rPr>
                <w:i/>
                <w:lang w:val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8E" w:rsidRDefault="00F5298E" w:rsidP="007767DC">
            <w:pPr>
              <w:spacing w:after="200" w:line="276" w:lineRule="auto"/>
              <w:jc w:val="both"/>
              <w:rPr>
                <w:i/>
                <w:lang w:val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8E" w:rsidRDefault="00F5298E" w:rsidP="007767DC">
            <w:pPr>
              <w:spacing w:after="200" w:line="276" w:lineRule="auto"/>
              <w:jc w:val="both"/>
              <w:rPr>
                <w:i/>
                <w:lang w:val="ru-RU"/>
              </w:rPr>
            </w:pPr>
          </w:p>
        </w:tc>
      </w:tr>
      <w:tr w:rsidR="00F5298E" w:rsidTr="007767D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98E" w:rsidRDefault="00F5298E" w:rsidP="007767DC">
            <w:pPr>
              <w:spacing w:after="200" w:line="276" w:lineRule="auto"/>
              <w:jc w:val="both"/>
              <w:rPr>
                <w:i/>
              </w:rPr>
            </w:pPr>
            <w:r>
              <w:rPr>
                <w:i/>
              </w:rPr>
              <w:t>.....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8E" w:rsidRDefault="00F5298E" w:rsidP="007767DC">
            <w:pPr>
              <w:spacing w:after="200" w:line="276" w:lineRule="auto"/>
              <w:jc w:val="both"/>
              <w:rPr>
                <w:i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8E" w:rsidRDefault="00F5298E" w:rsidP="007767DC">
            <w:pPr>
              <w:spacing w:after="200" w:line="276" w:lineRule="auto"/>
              <w:jc w:val="both"/>
              <w:rPr>
                <w:i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8E" w:rsidRDefault="00F5298E" w:rsidP="007767DC">
            <w:pPr>
              <w:spacing w:after="200" w:line="276" w:lineRule="auto"/>
              <w:jc w:val="both"/>
              <w:rPr>
                <w:i/>
              </w:rPr>
            </w:pPr>
          </w:p>
        </w:tc>
      </w:tr>
    </w:tbl>
    <w:p w:rsidR="00F5298E" w:rsidRPr="003156A7" w:rsidRDefault="00F5298E" w:rsidP="00F5298E">
      <w:pPr>
        <w:pStyle w:val="ListParagraph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005116" w:rsidRPr="00005116" w:rsidRDefault="00005116" w:rsidP="003156A7">
      <w:pPr>
        <w:jc w:val="both"/>
        <w:rPr>
          <w:rFonts w:ascii="Times New Roman" w:hAnsi="Times New Roman"/>
          <w:sz w:val="24"/>
          <w:szCs w:val="24"/>
        </w:rPr>
      </w:pPr>
      <w:r w:rsidRPr="00005116">
        <w:rPr>
          <w:rFonts w:ascii="Times New Roman" w:hAnsi="Times New Roman"/>
          <w:sz w:val="24"/>
          <w:szCs w:val="24"/>
        </w:rPr>
        <w:t>Към него представяме сертификати на основните материали и изделия, които ще бъдат вложени при изпълнението на поръчката, издадени от акредитирани институции или агенции, удостоверяващи съответствието на материалите и изделията със съответните сертификати или стандарти.</w:t>
      </w:r>
    </w:p>
    <w:p w:rsidR="00005116" w:rsidRPr="003156A7" w:rsidRDefault="00005116" w:rsidP="00005116">
      <w:pPr>
        <w:pStyle w:val="ListParagraph"/>
        <w:numPr>
          <w:ilvl w:val="0"/>
          <w:numId w:val="36"/>
        </w:numPr>
        <w:rPr>
          <w:rFonts w:ascii="Times New Roman" w:hAnsi="Times New Roman"/>
          <w:b/>
          <w:sz w:val="24"/>
          <w:szCs w:val="24"/>
        </w:rPr>
      </w:pPr>
      <w:r w:rsidRPr="003156A7">
        <w:rPr>
          <w:rFonts w:ascii="Times New Roman" w:hAnsi="Times New Roman"/>
          <w:b/>
          <w:sz w:val="24"/>
          <w:szCs w:val="24"/>
        </w:rPr>
        <w:t>Други условия при изпълнението на обществената поръчка.</w:t>
      </w:r>
    </w:p>
    <w:p w:rsidR="00005116" w:rsidRDefault="00005116" w:rsidP="005955A1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005116">
        <w:rPr>
          <w:rFonts w:ascii="Times New Roman" w:hAnsi="Times New Roman"/>
          <w:sz w:val="24"/>
          <w:szCs w:val="24"/>
        </w:rPr>
        <w:t>1. Декларираме, че сме запознати с предмета на поръчката. Съгласни сме с поставените от вас условия и ги приемаме без възражения.</w:t>
      </w:r>
      <w:r w:rsidRPr="00005116">
        <w:rPr>
          <w:rFonts w:ascii="Times New Roman" w:hAnsi="Times New Roman"/>
          <w:sz w:val="24"/>
          <w:szCs w:val="24"/>
        </w:rPr>
        <w:tab/>
      </w:r>
    </w:p>
    <w:p w:rsidR="00E1261B" w:rsidRPr="00E1261B" w:rsidRDefault="00E1261B" w:rsidP="005955A1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E1261B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261B">
        <w:rPr>
          <w:rFonts w:ascii="Times New Roman" w:hAnsi="Times New Roman"/>
          <w:iCs/>
          <w:color w:val="000000"/>
          <w:spacing w:val="-5"/>
          <w:sz w:val="24"/>
          <w:szCs w:val="24"/>
        </w:rPr>
        <w:t>Декларираме, че валидността на настоящата оферта е</w:t>
      </w:r>
      <w:r>
        <w:rPr>
          <w:rFonts w:ascii="Times New Roman" w:hAnsi="Times New Roman"/>
          <w:iCs/>
          <w:color w:val="000000"/>
          <w:spacing w:val="-5"/>
          <w:sz w:val="24"/>
          <w:szCs w:val="24"/>
        </w:rPr>
        <w:t xml:space="preserve"> 3 месеца, </w:t>
      </w:r>
      <w:r w:rsidRPr="00E1261B">
        <w:rPr>
          <w:rFonts w:ascii="Times New Roman" w:hAnsi="Times New Roman"/>
          <w:iCs/>
          <w:color w:val="000000"/>
          <w:spacing w:val="-5"/>
          <w:sz w:val="24"/>
          <w:szCs w:val="24"/>
        </w:rPr>
        <w:t>считано от крайния срок за получаване на оферти.</w:t>
      </w:r>
    </w:p>
    <w:p w:rsidR="00005116" w:rsidRPr="00005116" w:rsidRDefault="00E1261B" w:rsidP="005955A1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005116" w:rsidRPr="00005116">
        <w:rPr>
          <w:rFonts w:ascii="Times New Roman" w:hAnsi="Times New Roman"/>
          <w:sz w:val="24"/>
          <w:szCs w:val="24"/>
        </w:rPr>
        <w:t>. В нашето ценово предложение сме включили всички разходи, свързани с качественото изпълнение на поръчката в описания вид и обхват.</w:t>
      </w:r>
    </w:p>
    <w:p w:rsidR="00005116" w:rsidRPr="00005116" w:rsidRDefault="00E1261B" w:rsidP="005955A1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005116" w:rsidRPr="00005116">
        <w:rPr>
          <w:rFonts w:ascii="Times New Roman" w:hAnsi="Times New Roman"/>
          <w:sz w:val="24"/>
          <w:szCs w:val="24"/>
        </w:rPr>
        <w:t>. Декларираме, че ако нашето предложение бъде прието, предложените от нас цени ще останат постоянни и няма да бъдат променяни по време на изпълнението на обществената поръчка.</w:t>
      </w:r>
    </w:p>
    <w:p w:rsidR="00005116" w:rsidRPr="00005116" w:rsidRDefault="00E1261B" w:rsidP="005955A1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05116" w:rsidRPr="00005116">
        <w:rPr>
          <w:rFonts w:ascii="Times New Roman" w:hAnsi="Times New Roman"/>
          <w:sz w:val="24"/>
          <w:szCs w:val="24"/>
        </w:rPr>
        <w:t>. Декларираме, че ако нашето предложение бъде прието, ще започнем изпълнението на обществената поръчка веднага след влизането в сила на договора и ще я изпълним в срока, определен с договора.</w:t>
      </w:r>
    </w:p>
    <w:p w:rsidR="00005116" w:rsidRPr="00005116" w:rsidRDefault="00E1261B" w:rsidP="005955A1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005116" w:rsidRPr="00005116">
        <w:rPr>
          <w:rFonts w:ascii="Times New Roman" w:hAnsi="Times New Roman"/>
          <w:sz w:val="24"/>
          <w:szCs w:val="24"/>
        </w:rPr>
        <w:t>. Съгласни сме да поддържаме валидна застраховката „професионална отговорност в строителството” до завършването на дейностите по договора;</w:t>
      </w:r>
    </w:p>
    <w:p w:rsidR="003156A7" w:rsidRPr="00005116" w:rsidRDefault="00E1261B" w:rsidP="005955A1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005116" w:rsidRPr="00005116">
        <w:rPr>
          <w:rFonts w:ascii="Times New Roman" w:hAnsi="Times New Roman"/>
          <w:sz w:val="24"/>
          <w:szCs w:val="24"/>
        </w:rPr>
        <w:t xml:space="preserve">. Изпълнението ще бъде съобразено с </w:t>
      </w:r>
      <w:bookmarkStart w:id="0" w:name="OLE_LINK5"/>
      <w:bookmarkStart w:id="1" w:name="OLE_LINK6"/>
      <w:r w:rsidR="00005116" w:rsidRPr="00005116">
        <w:rPr>
          <w:rFonts w:ascii="Times New Roman" w:hAnsi="Times New Roman"/>
          <w:sz w:val="24"/>
          <w:szCs w:val="24"/>
        </w:rPr>
        <w:t>Наредба №2 от 22.03.2004 г. за минималните изисквания за здравословни и безопасни условия на труд при извършване на строителни и монтажни работи</w:t>
      </w:r>
      <w:bookmarkEnd w:id="0"/>
      <w:bookmarkEnd w:id="1"/>
      <w:r w:rsidR="00005116" w:rsidRPr="00005116">
        <w:rPr>
          <w:rFonts w:ascii="Times New Roman" w:hAnsi="Times New Roman"/>
          <w:sz w:val="24"/>
          <w:szCs w:val="24"/>
        </w:rPr>
        <w:t>.</w:t>
      </w:r>
    </w:p>
    <w:p w:rsidR="006800D5" w:rsidRPr="00CD1310" w:rsidRDefault="00005116" w:rsidP="00CD1310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005116">
        <w:rPr>
          <w:rFonts w:ascii="Times New Roman" w:hAnsi="Times New Roman"/>
          <w:sz w:val="24"/>
          <w:szCs w:val="24"/>
        </w:rPr>
        <w:t>Заявяваме, че сме запознати с пълното описание на предмета на поръчката, включено в документацията и приемаме да изпълним без резерви и ограничения в съответствие с условията на документацията дейностите по предмета на обществената поръчка.</w:t>
      </w:r>
    </w:p>
    <w:p w:rsidR="00005116" w:rsidRPr="00005116" w:rsidRDefault="00005116" w:rsidP="00005116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848" w:type="dxa"/>
        <w:tblLayout w:type="fixed"/>
        <w:tblLook w:val="0000" w:firstRow="0" w:lastRow="0" w:firstColumn="0" w:lastColumn="0" w:noHBand="0" w:noVBand="0"/>
      </w:tblPr>
      <w:tblGrid>
        <w:gridCol w:w="3888"/>
        <w:gridCol w:w="4634"/>
      </w:tblGrid>
      <w:tr w:rsidR="00005116" w:rsidRPr="00005116" w:rsidTr="00E45FBC">
        <w:tc>
          <w:tcPr>
            <w:tcW w:w="3888" w:type="dxa"/>
            <w:shd w:val="clear" w:color="auto" w:fill="auto"/>
          </w:tcPr>
          <w:p w:rsidR="00005116" w:rsidRPr="00005116" w:rsidRDefault="00005116" w:rsidP="00005116">
            <w:pPr>
              <w:rPr>
                <w:rFonts w:ascii="Times New Roman" w:hAnsi="Times New Roman"/>
                <w:sz w:val="24"/>
                <w:szCs w:val="24"/>
              </w:rPr>
            </w:pPr>
            <w:r w:rsidRPr="00005116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634" w:type="dxa"/>
            <w:shd w:val="clear" w:color="auto" w:fill="auto"/>
          </w:tcPr>
          <w:p w:rsidR="00005116" w:rsidRPr="00005116" w:rsidRDefault="00005116" w:rsidP="00005116">
            <w:pPr>
              <w:rPr>
                <w:rFonts w:ascii="Times New Roman" w:hAnsi="Times New Roman"/>
                <w:sz w:val="24"/>
                <w:szCs w:val="24"/>
              </w:rPr>
            </w:pPr>
            <w:r w:rsidRPr="00005116">
              <w:rPr>
                <w:rFonts w:ascii="Times New Roman" w:hAnsi="Times New Roman"/>
                <w:sz w:val="24"/>
                <w:szCs w:val="24"/>
              </w:rPr>
              <w:t>________/ _________ / ______</w:t>
            </w:r>
          </w:p>
        </w:tc>
      </w:tr>
      <w:tr w:rsidR="00005116" w:rsidRPr="00005116" w:rsidTr="00E45FBC">
        <w:tc>
          <w:tcPr>
            <w:tcW w:w="3888" w:type="dxa"/>
            <w:shd w:val="clear" w:color="auto" w:fill="auto"/>
          </w:tcPr>
          <w:p w:rsidR="00005116" w:rsidRPr="00005116" w:rsidRDefault="00005116" w:rsidP="00005116">
            <w:pPr>
              <w:rPr>
                <w:rFonts w:ascii="Times New Roman" w:hAnsi="Times New Roman"/>
                <w:sz w:val="24"/>
                <w:szCs w:val="24"/>
              </w:rPr>
            </w:pPr>
            <w:r w:rsidRPr="00005116">
              <w:rPr>
                <w:rFonts w:ascii="Times New Roman" w:hAnsi="Times New Roman"/>
                <w:sz w:val="24"/>
                <w:szCs w:val="24"/>
              </w:rPr>
              <w:t>Име и фамилия</w:t>
            </w:r>
          </w:p>
        </w:tc>
        <w:tc>
          <w:tcPr>
            <w:tcW w:w="4634" w:type="dxa"/>
            <w:shd w:val="clear" w:color="auto" w:fill="auto"/>
          </w:tcPr>
          <w:p w:rsidR="00005116" w:rsidRPr="00005116" w:rsidRDefault="00005116" w:rsidP="00005116">
            <w:pPr>
              <w:rPr>
                <w:rFonts w:ascii="Times New Roman" w:hAnsi="Times New Roman"/>
                <w:sz w:val="24"/>
                <w:szCs w:val="24"/>
              </w:rPr>
            </w:pPr>
            <w:r w:rsidRPr="00005116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</w:tr>
      <w:tr w:rsidR="00005116" w:rsidRPr="00005116" w:rsidTr="00E45FBC">
        <w:tc>
          <w:tcPr>
            <w:tcW w:w="3888" w:type="dxa"/>
            <w:shd w:val="clear" w:color="auto" w:fill="auto"/>
          </w:tcPr>
          <w:p w:rsidR="00005116" w:rsidRPr="00005116" w:rsidRDefault="00005116" w:rsidP="00005116">
            <w:pPr>
              <w:rPr>
                <w:rFonts w:ascii="Times New Roman" w:hAnsi="Times New Roman"/>
                <w:sz w:val="24"/>
                <w:szCs w:val="24"/>
              </w:rPr>
            </w:pPr>
            <w:r w:rsidRPr="00005116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  <w:tc>
          <w:tcPr>
            <w:tcW w:w="4634" w:type="dxa"/>
            <w:shd w:val="clear" w:color="auto" w:fill="auto"/>
          </w:tcPr>
          <w:p w:rsidR="00005116" w:rsidRPr="00005116" w:rsidRDefault="00005116" w:rsidP="00005116">
            <w:pPr>
              <w:rPr>
                <w:rFonts w:ascii="Times New Roman" w:hAnsi="Times New Roman"/>
                <w:sz w:val="24"/>
                <w:szCs w:val="24"/>
              </w:rPr>
            </w:pPr>
            <w:r w:rsidRPr="00005116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</w:tr>
      <w:tr w:rsidR="00005116" w:rsidRPr="00005116" w:rsidTr="00E45FBC">
        <w:tc>
          <w:tcPr>
            <w:tcW w:w="3888" w:type="dxa"/>
            <w:shd w:val="clear" w:color="auto" w:fill="auto"/>
          </w:tcPr>
          <w:p w:rsidR="00005116" w:rsidRPr="00005116" w:rsidRDefault="00005116" w:rsidP="00005116">
            <w:pPr>
              <w:rPr>
                <w:rFonts w:ascii="Times New Roman" w:hAnsi="Times New Roman"/>
                <w:sz w:val="24"/>
                <w:szCs w:val="24"/>
              </w:rPr>
            </w:pPr>
            <w:r w:rsidRPr="00005116">
              <w:rPr>
                <w:rFonts w:ascii="Times New Roman" w:hAnsi="Times New Roman"/>
                <w:sz w:val="24"/>
                <w:szCs w:val="24"/>
              </w:rPr>
              <w:t>Наименование на участника и печат</w:t>
            </w:r>
          </w:p>
        </w:tc>
        <w:tc>
          <w:tcPr>
            <w:tcW w:w="4634" w:type="dxa"/>
            <w:shd w:val="clear" w:color="auto" w:fill="auto"/>
          </w:tcPr>
          <w:p w:rsidR="00005116" w:rsidRPr="00005116" w:rsidRDefault="00005116" w:rsidP="00005116">
            <w:pPr>
              <w:rPr>
                <w:rFonts w:ascii="Times New Roman" w:hAnsi="Times New Roman"/>
                <w:sz w:val="24"/>
                <w:szCs w:val="24"/>
              </w:rPr>
            </w:pPr>
            <w:r w:rsidRPr="00005116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</w:tr>
    </w:tbl>
    <w:p w:rsidR="00437457" w:rsidRDefault="00437457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</w:p>
    <w:p w:rsidR="00170A9C" w:rsidRPr="00F9150F" w:rsidRDefault="00F9150F" w:rsidP="00170A9C">
      <w:pPr>
        <w:shd w:val="clear" w:color="auto" w:fill="FFFFFF"/>
        <w:spacing w:after="0" w:line="276" w:lineRule="auto"/>
        <w:jc w:val="right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F9150F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Образец №</w:t>
      </w:r>
      <w:r w:rsidR="00170A9C" w:rsidRPr="00F9150F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3</w:t>
      </w:r>
    </w:p>
    <w:p w:rsidR="00170A9C" w:rsidRPr="00603165" w:rsidRDefault="00170A9C" w:rsidP="00170A9C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603165">
        <w:rPr>
          <w:rFonts w:ascii="Times New Roman" w:eastAsia="Times New Roman" w:hAnsi="Times New Roman"/>
          <w:b/>
          <w:sz w:val="24"/>
          <w:szCs w:val="24"/>
          <w:lang w:eastAsia="bg-BG"/>
        </w:rPr>
        <w:t>ДЕКЛАРАЦИЯ</w:t>
      </w:r>
    </w:p>
    <w:p w:rsidR="00170A9C" w:rsidRPr="00603165" w:rsidRDefault="00F9150F" w:rsidP="00170A9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03165">
        <w:rPr>
          <w:rFonts w:ascii="Times New Roman" w:eastAsia="Times New Roman" w:hAnsi="Times New Roman"/>
          <w:b/>
          <w:sz w:val="24"/>
          <w:szCs w:val="24"/>
          <w:lang w:eastAsia="pl-PL"/>
        </w:rPr>
        <w:t>за съгласие с клаузите на приложения проект на договор</w:t>
      </w:r>
    </w:p>
    <w:p w:rsidR="00170A9C" w:rsidRPr="00603165" w:rsidRDefault="00170A9C" w:rsidP="00170A9C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F9150F" w:rsidRDefault="00F9150F" w:rsidP="00F915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3165">
        <w:rPr>
          <w:rFonts w:ascii="Times New Roman" w:hAnsi="Times New Roman"/>
          <w:sz w:val="24"/>
          <w:szCs w:val="24"/>
        </w:rPr>
        <w:t>Долуподписаният/ата, ....................…………………………………......................................</w:t>
      </w:r>
      <w:r>
        <w:rPr>
          <w:rFonts w:ascii="Times New Roman" w:hAnsi="Times New Roman"/>
          <w:sz w:val="24"/>
          <w:szCs w:val="24"/>
        </w:rPr>
        <w:t>.....,</w:t>
      </w:r>
    </w:p>
    <w:p w:rsidR="00F9150F" w:rsidRPr="00603165" w:rsidRDefault="00F9150F" w:rsidP="00F9150F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603165">
        <w:rPr>
          <w:rFonts w:ascii="Times New Roman" w:hAnsi="Times New Roman"/>
          <w:sz w:val="24"/>
          <w:szCs w:val="24"/>
          <w:vertAlign w:val="superscript"/>
        </w:rPr>
        <w:t>(трите имена)</w:t>
      </w:r>
    </w:p>
    <w:p w:rsidR="00F9150F" w:rsidRPr="00603165" w:rsidRDefault="00F9150F" w:rsidP="00F9150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3165">
        <w:rPr>
          <w:rFonts w:ascii="Times New Roman" w:hAnsi="Times New Roman"/>
          <w:sz w:val="24"/>
          <w:szCs w:val="24"/>
        </w:rPr>
        <w:t>л.к. № ..................................., изд. на ........................................., от МВР</w:t>
      </w:r>
      <w:r>
        <w:rPr>
          <w:rFonts w:ascii="Times New Roman" w:hAnsi="Times New Roman"/>
          <w:sz w:val="24"/>
          <w:szCs w:val="24"/>
        </w:rPr>
        <w:t xml:space="preserve"> -</w:t>
      </w:r>
      <w:r w:rsidRPr="00603165">
        <w:rPr>
          <w:rFonts w:ascii="Times New Roman" w:hAnsi="Times New Roman"/>
          <w:sz w:val="24"/>
          <w:szCs w:val="24"/>
        </w:rPr>
        <w:t xml:space="preserve"> ...............</w:t>
      </w:r>
      <w:r>
        <w:rPr>
          <w:rFonts w:ascii="Times New Roman" w:hAnsi="Times New Roman"/>
          <w:sz w:val="24"/>
          <w:szCs w:val="24"/>
        </w:rPr>
        <w:t>..</w:t>
      </w:r>
      <w:r w:rsidRPr="00603165">
        <w:rPr>
          <w:rFonts w:ascii="Times New Roman" w:hAnsi="Times New Roman"/>
          <w:sz w:val="24"/>
          <w:szCs w:val="24"/>
        </w:rPr>
        <w:t xml:space="preserve">................, </w:t>
      </w:r>
    </w:p>
    <w:p w:rsidR="00F9150F" w:rsidRDefault="00F9150F" w:rsidP="00F915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3165">
        <w:rPr>
          <w:rFonts w:ascii="Times New Roman" w:hAnsi="Times New Roman"/>
          <w:sz w:val="24"/>
          <w:szCs w:val="24"/>
        </w:rPr>
        <w:t>в качеството ми на...............</w:t>
      </w:r>
      <w:r>
        <w:rPr>
          <w:rFonts w:ascii="Times New Roman" w:hAnsi="Times New Roman"/>
          <w:sz w:val="24"/>
          <w:szCs w:val="24"/>
        </w:rPr>
        <w:t>......…….......</w:t>
      </w:r>
      <w:r w:rsidRPr="00603165">
        <w:rPr>
          <w:rFonts w:ascii="Times New Roman" w:hAnsi="Times New Roman"/>
          <w:sz w:val="24"/>
          <w:szCs w:val="24"/>
        </w:rPr>
        <w:t>. на ...…….....................................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...............................,</w:t>
      </w:r>
    </w:p>
    <w:p w:rsidR="00F9150F" w:rsidRPr="00C60BC6" w:rsidRDefault="00F9150F" w:rsidP="00F9150F">
      <w:pPr>
        <w:tabs>
          <w:tab w:val="left" w:pos="5812"/>
        </w:tabs>
        <w:spacing w:after="0" w:line="240" w:lineRule="auto"/>
        <w:ind w:firstLine="1985"/>
        <w:rPr>
          <w:rFonts w:ascii="Times New Roman" w:hAnsi="Times New Roman"/>
          <w:sz w:val="24"/>
          <w:szCs w:val="24"/>
          <w:vertAlign w:val="superscript"/>
        </w:rPr>
      </w:pPr>
      <w:r w:rsidRPr="00C60BC6">
        <w:rPr>
          <w:rFonts w:ascii="Times New Roman" w:hAnsi="Times New Roman"/>
          <w:sz w:val="24"/>
          <w:szCs w:val="24"/>
          <w:vertAlign w:val="superscript"/>
        </w:rPr>
        <w:t>(посочете длъжността)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 w:rsidRPr="00C60BC6">
        <w:rPr>
          <w:rFonts w:ascii="Times New Roman" w:hAnsi="Times New Roman"/>
          <w:sz w:val="24"/>
          <w:szCs w:val="24"/>
          <w:vertAlign w:val="superscript"/>
        </w:rPr>
        <w:t>(посочете фирмата на участника)</w:t>
      </w:r>
    </w:p>
    <w:p w:rsidR="00F9150F" w:rsidRPr="00603165" w:rsidRDefault="00F9150F" w:rsidP="00F9150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3165">
        <w:rPr>
          <w:rFonts w:ascii="Times New Roman" w:hAnsi="Times New Roman"/>
          <w:sz w:val="24"/>
          <w:szCs w:val="24"/>
        </w:rPr>
        <w:t>ЕИК:……………………………,със седалище и адрес на управление:</w:t>
      </w:r>
    </w:p>
    <w:p w:rsidR="00F9150F" w:rsidRPr="00603165" w:rsidRDefault="00F9150F" w:rsidP="00F915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316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 -</w:t>
      </w:r>
    </w:p>
    <w:p w:rsidR="00170A9C" w:rsidRPr="00F9150F" w:rsidRDefault="00F9150F" w:rsidP="00F9150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i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участник </w:t>
      </w:r>
      <w:r w:rsidR="00170A9C" w:rsidRPr="0060316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в </w:t>
      </w:r>
      <w:r w:rsidR="007136B4">
        <w:rPr>
          <w:rFonts w:ascii="Times New Roman" w:eastAsia="Times New Roman" w:hAnsi="Times New Roman"/>
          <w:b/>
          <w:sz w:val="24"/>
          <w:szCs w:val="24"/>
          <w:lang w:eastAsia="bg-BG"/>
        </w:rPr>
        <w:t>открита процедура</w:t>
      </w:r>
      <w:r w:rsidR="00170A9C" w:rsidRPr="0060316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по </w:t>
      </w:r>
      <w:r w:rsidR="002A6124" w:rsidRPr="0060316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реда на </w:t>
      </w:r>
      <w:r w:rsidR="00170A9C" w:rsidRPr="00603165">
        <w:rPr>
          <w:rFonts w:ascii="Times New Roman" w:eastAsia="Times New Roman" w:hAnsi="Times New Roman"/>
          <w:b/>
          <w:sz w:val="24"/>
          <w:szCs w:val="24"/>
          <w:lang w:eastAsia="bg-BG"/>
        </w:rPr>
        <w:t>Закона за обществени поръчки (ЗОП) с предмет:</w:t>
      </w:r>
      <w:r w:rsidR="00C572E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7136B4" w:rsidRPr="00C35ADF">
        <w:rPr>
          <w:rFonts w:ascii="Times New Roman" w:hAnsi="Times New Roman"/>
          <w:b/>
          <w:sz w:val="24"/>
          <w:szCs w:val="24"/>
        </w:rPr>
        <w:t>„</w:t>
      </w:r>
      <w:r w:rsidR="000B0114">
        <w:rPr>
          <w:rFonts w:ascii="Times New Roman" w:hAnsi="Times New Roman"/>
          <w:b/>
          <w:i/>
          <w:sz w:val="24"/>
          <w:szCs w:val="24"/>
        </w:rPr>
        <w:t>П</w:t>
      </w:r>
      <w:r w:rsidR="000B0114" w:rsidRPr="00C8292C">
        <w:rPr>
          <w:rFonts w:ascii="Times New Roman" w:hAnsi="Times New Roman"/>
          <w:b/>
          <w:i/>
          <w:sz w:val="24"/>
          <w:szCs w:val="24"/>
        </w:rPr>
        <w:t>аркоустройство и благоустройство</w:t>
      </w:r>
      <w:r w:rsidR="000B0114">
        <w:rPr>
          <w:rFonts w:ascii="Times New Roman" w:hAnsi="Times New Roman"/>
          <w:b/>
          <w:sz w:val="24"/>
          <w:szCs w:val="24"/>
        </w:rPr>
        <w:t xml:space="preserve"> </w:t>
      </w:r>
      <w:r w:rsidR="000B0114">
        <w:rPr>
          <w:rFonts w:ascii="Times New Roman" w:hAnsi="Times New Roman"/>
          <w:b/>
          <w:i/>
          <w:sz w:val="24"/>
          <w:szCs w:val="24"/>
        </w:rPr>
        <w:t>в два парка и ремонт на улица по три обособени позиции</w:t>
      </w:r>
      <w:r w:rsidR="000B0114" w:rsidRPr="00BA0D7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B0114">
        <w:rPr>
          <w:rFonts w:ascii="Times New Roman" w:hAnsi="Times New Roman"/>
          <w:b/>
          <w:i/>
          <w:sz w:val="24"/>
          <w:szCs w:val="24"/>
        </w:rPr>
        <w:t>на територията на община Монтана</w:t>
      </w:r>
      <w:r w:rsidR="007136B4" w:rsidRPr="00C35ADF">
        <w:rPr>
          <w:rFonts w:ascii="Times New Roman" w:hAnsi="Times New Roman"/>
          <w:b/>
          <w:sz w:val="24"/>
          <w:szCs w:val="24"/>
        </w:rPr>
        <w:t>”</w:t>
      </w:r>
      <w:r w:rsidR="007136B4">
        <w:rPr>
          <w:rFonts w:ascii="Times New Roman" w:hAnsi="Times New Roman"/>
          <w:b/>
          <w:sz w:val="24"/>
          <w:szCs w:val="24"/>
        </w:rPr>
        <w:t xml:space="preserve">, за </w:t>
      </w:r>
      <w:r w:rsidR="007136B4">
        <w:rPr>
          <w:rFonts w:ascii="Times New Roman" w:hAnsi="Times New Roman"/>
          <w:b/>
          <w:bCs/>
          <w:sz w:val="24"/>
          <w:szCs w:val="24"/>
        </w:rPr>
        <w:t>о</w:t>
      </w:r>
      <w:r w:rsidR="007136B4" w:rsidRPr="00ED5173">
        <w:rPr>
          <w:rFonts w:ascii="Times New Roman" w:hAnsi="Times New Roman"/>
          <w:b/>
          <w:bCs/>
          <w:sz w:val="24"/>
          <w:szCs w:val="24"/>
        </w:rPr>
        <w:t>бособена позиция: …</w:t>
      </w:r>
      <w:r w:rsidR="007136B4" w:rsidRPr="00F9150F"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 </w:t>
      </w:r>
      <w:r w:rsidR="00170A9C" w:rsidRPr="00F9150F">
        <w:rPr>
          <w:rFonts w:ascii="Times New Roman" w:eastAsia="Times New Roman" w:hAnsi="Times New Roman"/>
          <w:i/>
          <w:sz w:val="24"/>
          <w:szCs w:val="24"/>
          <w:lang w:eastAsia="bg-BG"/>
        </w:rPr>
        <w:t>(посочва се номерът и наименованието на обособената позиция)</w:t>
      </w:r>
    </w:p>
    <w:p w:rsidR="00F9150F" w:rsidRDefault="00F9150F" w:rsidP="00170A9C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170A9C" w:rsidRPr="00603165" w:rsidRDefault="00F9150F" w:rsidP="00170A9C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ДЕКЛАРИРАМ</w:t>
      </w:r>
      <w:r w:rsidR="00170A9C" w:rsidRPr="00603165">
        <w:rPr>
          <w:rFonts w:ascii="Times New Roman" w:eastAsia="Times New Roman" w:hAnsi="Times New Roman"/>
          <w:b/>
          <w:sz w:val="24"/>
          <w:szCs w:val="24"/>
          <w:lang w:eastAsia="bg-BG"/>
        </w:rPr>
        <w:t>:</w:t>
      </w:r>
    </w:p>
    <w:p w:rsidR="00170A9C" w:rsidRPr="00603165" w:rsidRDefault="00170A9C" w:rsidP="00170A9C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70A9C" w:rsidRPr="00603165" w:rsidRDefault="00170A9C" w:rsidP="00170A9C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03165">
        <w:rPr>
          <w:rFonts w:ascii="Times New Roman" w:eastAsia="Times New Roman" w:hAnsi="Times New Roman"/>
          <w:sz w:val="24"/>
          <w:szCs w:val="24"/>
          <w:lang w:eastAsia="bg-BG"/>
        </w:rPr>
        <w:t>Запознат съм с проекта на договора за възлагане на обществената поръчка, приемам го без възражения и ако участникът, когото представлявам, бъде определен за изпълнител, ще сключа договора изцяло в съответствие с проекта, приложен към документацията за участие, в законоустановения срок.</w:t>
      </w:r>
    </w:p>
    <w:p w:rsidR="00170A9C" w:rsidRPr="00603165" w:rsidRDefault="00170A9C" w:rsidP="00170A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170A9C" w:rsidRPr="00603165" w:rsidRDefault="00170A9C" w:rsidP="00170A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F9150F" w:rsidRPr="00C60BC6" w:rsidRDefault="00F9150F" w:rsidP="00F915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BC6">
        <w:rPr>
          <w:rFonts w:ascii="Times New Roman" w:hAnsi="Times New Roman"/>
          <w:sz w:val="24"/>
          <w:szCs w:val="24"/>
        </w:rPr>
        <w:t xml:space="preserve">гр. (с.) _________________ </w:t>
      </w:r>
      <w:r w:rsidRPr="00C60BC6">
        <w:rPr>
          <w:rFonts w:ascii="Times New Roman" w:hAnsi="Times New Roman"/>
          <w:sz w:val="24"/>
          <w:szCs w:val="24"/>
        </w:rPr>
        <w:tab/>
      </w:r>
      <w:r w:rsidRPr="00C60BC6">
        <w:rPr>
          <w:rFonts w:ascii="Times New Roman" w:hAnsi="Times New Roman"/>
          <w:sz w:val="24"/>
          <w:szCs w:val="24"/>
        </w:rPr>
        <w:tab/>
      </w:r>
      <w:r w:rsidRPr="00C60BC6">
        <w:rPr>
          <w:rFonts w:ascii="Times New Roman" w:hAnsi="Times New Roman"/>
          <w:sz w:val="24"/>
          <w:szCs w:val="24"/>
        </w:rPr>
        <w:tab/>
      </w:r>
      <w:r w:rsidRPr="00C60BC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ДЕКЛАРАТОР</w:t>
      </w:r>
      <w:r w:rsidRPr="00C60BC6">
        <w:rPr>
          <w:rFonts w:ascii="Times New Roman" w:hAnsi="Times New Roman"/>
          <w:sz w:val="24"/>
          <w:szCs w:val="24"/>
        </w:rPr>
        <w:t>:</w:t>
      </w:r>
    </w:p>
    <w:p w:rsidR="00F9150F" w:rsidRPr="00C60BC6" w:rsidRDefault="00F9150F" w:rsidP="00F915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BC6">
        <w:rPr>
          <w:rFonts w:ascii="Times New Roman" w:hAnsi="Times New Roman"/>
          <w:sz w:val="24"/>
          <w:szCs w:val="24"/>
        </w:rPr>
        <w:t>____.____.201</w:t>
      </w:r>
      <w:r>
        <w:rPr>
          <w:rFonts w:ascii="Times New Roman" w:hAnsi="Times New Roman"/>
          <w:sz w:val="24"/>
          <w:szCs w:val="24"/>
        </w:rPr>
        <w:t>6</w:t>
      </w:r>
      <w:r w:rsidRPr="00C60BC6">
        <w:rPr>
          <w:rFonts w:ascii="Times New Roman" w:hAnsi="Times New Roman"/>
          <w:sz w:val="24"/>
          <w:szCs w:val="24"/>
        </w:rPr>
        <w:t xml:space="preserve"> г.</w:t>
      </w:r>
    </w:p>
    <w:p w:rsidR="00F9150F" w:rsidRDefault="00F9150F" w:rsidP="00F9150F">
      <w:pPr>
        <w:spacing w:after="0" w:line="240" w:lineRule="auto"/>
        <w:ind w:left="6663"/>
        <w:rPr>
          <w:rFonts w:ascii="Times New Roman" w:hAnsi="Times New Roman"/>
          <w:sz w:val="20"/>
        </w:rPr>
      </w:pPr>
      <w:r w:rsidRPr="00C60BC6">
        <w:rPr>
          <w:rFonts w:ascii="Times New Roman" w:hAnsi="Times New Roman"/>
          <w:sz w:val="20"/>
        </w:rPr>
        <w:t>(подпис и печат)</w:t>
      </w:r>
    </w:p>
    <w:p w:rsidR="00170A9C" w:rsidRPr="00603165" w:rsidRDefault="00170A9C" w:rsidP="00170A9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F9150F" w:rsidRDefault="00F9150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br w:type="page"/>
      </w:r>
    </w:p>
    <w:p w:rsidR="00170A9C" w:rsidRPr="00F9150F" w:rsidRDefault="00F9150F" w:rsidP="00170A9C">
      <w:pPr>
        <w:shd w:val="clear" w:color="auto" w:fill="FFFFFF"/>
        <w:spacing w:after="0" w:line="276" w:lineRule="auto"/>
        <w:jc w:val="right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F9150F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lastRenderedPageBreak/>
        <w:t>Образец №</w:t>
      </w:r>
      <w:r w:rsidR="00170A9C" w:rsidRPr="00F9150F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4</w:t>
      </w:r>
    </w:p>
    <w:p w:rsidR="00F9150F" w:rsidRDefault="00F9150F" w:rsidP="00F9150F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F9150F" w:rsidRPr="00603165" w:rsidRDefault="00F9150F" w:rsidP="00F9150F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603165">
        <w:rPr>
          <w:rFonts w:ascii="Times New Roman" w:eastAsia="Times New Roman" w:hAnsi="Times New Roman"/>
          <w:b/>
          <w:sz w:val="24"/>
          <w:szCs w:val="24"/>
          <w:lang w:eastAsia="bg-BG"/>
        </w:rPr>
        <w:t>ДЕКЛАРАЦИЯ</w:t>
      </w:r>
    </w:p>
    <w:p w:rsidR="00170A9C" w:rsidRPr="00603165" w:rsidRDefault="00F9150F" w:rsidP="00170A9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03165">
        <w:rPr>
          <w:rFonts w:ascii="Times New Roman" w:eastAsia="Times New Roman" w:hAnsi="Times New Roman"/>
          <w:b/>
          <w:sz w:val="24"/>
          <w:szCs w:val="24"/>
          <w:lang w:eastAsia="pl-PL"/>
        </w:rPr>
        <w:t>за срок на валидност на офертата</w:t>
      </w:r>
    </w:p>
    <w:p w:rsidR="00170A9C" w:rsidRPr="00603165" w:rsidRDefault="00170A9C" w:rsidP="00170A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F9150F" w:rsidRDefault="00F9150F" w:rsidP="00F915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3165">
        <w:rPr>
          <w:rFonts w:ascii="Times New Roman" w:hAnsi="Times New Roman"/>
          <w:sz w:val="24"/>
          <w:szCs w:val="24"/>
        </w:rPr>
        <w:t>Долуподписаният/ата, ....................…………………………………......................................</w:t>
      </w:r>
      <w:r>
        <w:rPr>
          <w:rFonts w:ascii="Times New Roman" w:hAnsi="Times New Roman"/>
          <w:sz w:val="24"/>
          <w:szCs w:val="24"/>
        </w:rPr>
        <w:t>.....,</w:t>
      </w:r>
    </w:p>
    <w:p w:rsidR="00F9150F" w:rsidRPr="00603165" w:rsidRDefault="00F9150F" w:rsidP="00F9150F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603165">
        <w:rPr>
          <w:rFonts w:ascii="Times New Roman" w:hAnsi="Times New Roman"/>
          <w:sz w:val="24"/>
          <w:szCs w:val="24"/>
          <w:vertAlign w:val="superscript"/>
        </w:rPr>
        <w:t>(трите имена)</w:t>
      </w:r>
    </w:p>
    <w:p w:rsidR="00F9150F" w:rsidRPr="00603165" w:rsidRDefault="00F9150F" w:rsidP="00F9150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3165">
        <w:rPr>
          <w:rFonts w:ascii="Times New Roman" w:hAnsi="Times New Roman"/>
          <w:sz w:val="24"/>
          <w:szCs w:val="24"/>
        </w:rPr>
        <w:t>л.к. № ..................................., изд. на ........................................., от МВР</w:t>
      </w:r>
      <w:r>
        <w:rPr>
          <w:rFonts w:ascii="Times New Roman" w:hAnsi="Times New Roman"/>
          <w:sz w:val="24"/>
          <w:szCs w:val="24"/>
        </w:rPr>
        <w:t xml:space="preserve"> -</w:t>
      </w:r>
      <w:r w:rsidRPr="00603165">
        <w:rPr>
          <w:rFonts w:ascii="Times New Roman" w:hAnsi="Times New Roman"/>
          <w:sz w:val="24"/>
          <w:szCs w:val="24"/>
        </w:rPr>
        <w:t xml:space="preserve"> ...............</w:t>
      </w:r>
      <w:r>
        <w:rPr>
          <w:rFonts w:ascii="Times New Roman" w:hAnsi="Times New Roman"/>
          <w:sz w:val="24"/>
          <w:szCs w:val="24"/>
        </w:rPr>
        <w:t>..</w:t>
      </w:r>
      <w:r w:rsidRPr="00603165">
        <w:rPr>
          <w:rFonts w:ascii="Times New Roman" w:hAnsi="Times New Roman"/>
          <w:sz w:val="24"/>
          <w:szCs w:val="24"/>
        </w:rPr>
        <w:t xml:space="preserve">................, </w:t>
      </w:r>
    </w:p>
    <w:p w:rsidR="00F9150F" w:rsidRDefault="00F9150F" w:rsidP="00F915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3165">
        <w:rPr>
          <w:rFonts w:ascii="Times New Roman" w:hAnsi="Times New Roman"/>
          <w:sz w:val="24"/>
          <w:szCs w:val="24"/>
        </w:rPr>
        <w:t>в качеството ми на...............</w:t>
      </w:r>
      <w:r>
        <w:rPr>
          <w:rFonts w:ascii="Times New Roman" w:hAnsi="Times New Roman"/>
          <w:sz w:val="24"/>
          <w:szCs w:val="24"/>
        </w:rPr>
        <w:t>......…….......</w:t>
      </w:r>
      <w:r w:rsidRPr="00603165">
        <w:rPr>
          <w:rFonts w:ascii="Times New Roman" w:hAnsi="Times New Roman"/>
          <w:sz w:val="24"/>
          <w:szCs w:val="24"/>
        </w:rPr>
        <w:t>. на ...…….....................................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...............................,</w:t>
      </w:r>
    </w:p>
    <w:p w:rsidR="00F9150F" w:rsidRPr="00C60BC6" w:rsidRDefault="00F9150F" w:rsidP="00F9150F">
      <w:pPr>
        <w:tabs>
          <w:tab w:val="left" w:pos="5812"/>
        </w:tabs>
        <w:spacing w:after="0" w:line="240" w:lineRule="auto"/>
        <w:ind w:firstLine="1985"/>
        <w:rPr>
          <w:rFonts w:ascii="Times New Roman" w:hAnsi="Times New Roman"/>
          <w:sz w:val="24"/>
          <w:szCs w:val="24"/>
          <w:vertAlign w:val="superscript"/>
        </w:rPr>
      </w:pPr>
      <w:r w:rsidRPr="00C60BC6">
        <w:rPr>
          <w:rFonts w:ascii="Times New Roman" w:hAnsi="Times New Roman"/>
          <w:sz w:val="24"/>
          <w:szCs w:val="24"/>
          <w:vertAlign w:val="superscript"/>
        </w:rPr>
        <w:t>(посочете длъжността)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 w:rsidRPr="00C60BC6">
        <w:rPr>
          <w:rFonts w:ascii="Times New Roman" w:hAnsi="Times New Roman"/>
          <w:sz w:val="24"/>
          <w:szCs w:val="24"/>
          <w:vertAlign w:val="superscript"/>
        </w:rPr>
        <w:t>(посочете фирмата на участника)</w:t>
      </w:r>
    </w:p>
    <w:p w:rsidR="00F9150F" w:rsidRPr="00603165" w:rsidRDefault="00F9150F" w:rsidP="00F9150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3165">
        <w:rPr>
          <w:rFonts w:ascii="Times New Roman" w:hAnsi="Times New Roman"/>
          <w:sz w:val="24"/>
          <w:szCs w:val="24"/>
        </w:rPr>
        <w:t>ЕИК:……………………………,със седалище и адрес на управление:</w:t>
      </w:r>
    </w:p>
    <w:p w:rsidR="00F9150F" w:rsidRPr="00603165" w:rsidRDefault="00F9150F" w:rsidP="00F915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316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 -</w:t>
      </w:r>
    </w:p>
    <w:p w:rsidR="00F9150F" w:rsidRPr="00F9150F" w:rsidRDefault="007136B4" w:rsidP="00F9150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i/>
          <w:color w:val="333333"/>
          <w:sz w:val="20"/>
          <w:szCs w:val="20"/>
          <w:lang w:eastAsia="bg-BG"/>
        </w:rPr>
      </w:pPr>
      <w:r w:rsidRPr="0060316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в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открита процедура</w:t>
      </w:r>
      <w:r w:rsidRPr="0060316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по реда на Закона за обществени поръчки (ЗОП) с предмет: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C35ADF">
        <w:rPr>
          <w:rFonts w:ascii="Times New Roman" w:hAnsi="Times New Roman"/>
          <w:b/>
          <w:sz w:val="24"/>
          <w:szCs w:val="24"/>
        </w:rPr>
        <w:t>„</w:t>
      </w:r>
      <w:r w:rsidR="000B0114">
        <w:rPr>
          <w:rFonts w:ascii="Times New Roman" w:hAnsi="Times New Roman"/>
          <w:b/>
          <w:i/>
          <w:sz w:val="24"/>
          <w:szCs w:val="24"/>
        </w:rPr>
        <w:t>П</w:t>
      </w:r>
      <w:r w:rsidR="000B0114" w:rsidRPr="00C8292C">
        <w:rPr>
          <w:rFonts w:ascii="Times New Roman" w:hAnsi="Times New Roman"/>
          <w:b/>
          <w:i/>
          <w:sz w:val="24"/>
          <w:szCs w:val="24"/>
        </w:rPr>
        <w:t>аркоустройство и благоустройство</w:t>
      </w:r>
      <w:r w:rsidR="000B0114">
        <w:rPr>
          <w:rFonts w:ascii="Times New Roman" w:hAnsi="Times New Roman"/>
          <w:b/>
          <w:sz w:val="24"/>
          <w:szCs w:val="24"/>
        </w:rPr>
        <w:t xml:space="preserve"> </w:t>
      </w:r>
      <w:r w:rsidR="000B0114">
        <w:rPr>
          <w:rFonts w:ascii="Times New Roman" w:hAnsi="Times New Roman"/>
          <w:b/>
          <w:i/>
          <w:sz w:val="24"/>
          <w:szCs w:val="24"/>
        </w:rPr>
        <w:t>в два парка и ремонт на улица по три обособени позиции</w:t>
      </w:r>
      <w:r w:rsidR="000B0114" w:rsidRPr="00BA0D7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B0114">
        <w:rPr>
          <w:rFonts w:ascii="Times New Roman" w:hAnsi="Times New Roman"/>
          <w:b/>
          <w:i/>
          <w:sz w:val="24"/>
          <w:szCs w:val="24"/>
        </w:rPr>
        <w:t>на територията на община Монтана</w:t>
      </w:r>
      <w:r w:rsidRPr="00C35ADF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b/>
          <w:sz w:val="24"/>
          <w:szCs w:val="24"/>
        </w:rPr>
        <w:t xml:space="preserve">, за 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 w:rsidRPr="00ED5173">
        <w:rPr>
          <w:rFonts w:ascii="Times New Roman" w:hAnsi="Times New Roman"/>
          <w:b/>
          <w:bCs/>
          <w:sz w:val="24"/>
          <w:szCs w:val="24"/>
        </w:rPr>
        <w:t>бособена позиция: …</w:t>
      </w:r>
      <w:r w:rsidRPr="00F9150F"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 (посочва се номерът и наименованието на обособената позиция)</w:t>
      </w:r>
    </w:p>
    <w:p w:rsidR="00170A9C" w:rsidRPr="00603165" w:rsidRDefault="00170A9C" w:rsidP="00F9150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i/>
          <w:color w:val="333333"/>
          <w:sz w:val="20"/>
          <w:szCs w:val="20"/>
          <w:lang w:eastAsia="bg-BG"/>
        </w:rPr>
      </w:pPr>
    </w:p>
    <w:p w:rsidR="00170A9C" w:rsidRPr="00603165" w:rsidRDefault="00F9150F" w:rsidP="00F9150F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 Е К Л А Р И Р А М</w:t>
      </w:r>
      <w:r w:rsidR="00170A9C" w:rsidRPr="00603165">
        <w:rPr>
          <w:rFonts w:ascii="Times New Roman" w:eastAsia="Times New Roman" w:hAnsi="Times New Roman"/>
          <w:b/>
          <w:sz w:val="24"/>
          <w:szCs w:val="24"/>
          <w:lang w:eastAsia="bg-BG"/>
        </w:rPr>
        <w:t>:</w:t>
      </w:r>
    </w:p>
    <w:p w:rsidR="00170A9C" w:rsidRPr="00F9150F" w:rsidRDefault="00170A9C" w:rsidP="00F9150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i/>
          <w:color w:val="333333"/>
          <w:sz w:val="20"/>
          <w:szCs w:val="20"/>
          <w:lang w:eastAsia="bg-BG"/>
        </w:rPr>
      </w:pPr>
    </w:p>
    <w:p w:rsidR="00F632B8" w:rsidRPr="00603165" w:rsidRDefault="00170A9C" w:rsidP="00F9150F">
      <w:pPr>
        <w:ind w:right="-7"/>
        <w:jc w:val="both"/>
        <w:rPr>
          <w:rFonts w:ascii="Times New Roman" w:hAnsi="Times New Roman"/>
          <w:color w:val="000000"/>
          <w:sz w:val="24"/>
          <w:szCs w:val="24"/>
        </w:rPr>
      </w:pPr>
      <w:r w:rsidRPr="00603165">
        <w:rPr>
          <w:rFonts w:ascii="Times New Roman" w:eastAsia="Times New Roman" w:hAnsi="Times New Roman"/>
          <w:sz w:val="24"/>
          <w:szCs w:val="24"/>
          <w:lang w:eastAsia="bg-BG"/>
        </w:rPr>
        <w:t xml:space="preserve">С подаване на настоящата оферта декларирам, че </w:t>
      </w:r>
      <w:r w:rsidR="00F9150F">
        <w:rPr>
          <w:rFonts w:ascii="Times New Roman" w:eastAsia="Times New Roman" w:hAnsi="Times New Roman"/>
          <w:sz w:val="24"/>
          <w:szCs w:val="24"/>
          <w:lang w:eastAsia="bg-BG"/>
        </w:rPr>
        <w:t>съм</w:t>
      </w:r>
      <w:r w:rsidRPr="00603165">
        <w:rPr>
          <w:rFonts w:ascii="Times New Roman" w:eastAsia="Times New Roman" w:hAnsi="Times New Roman"/>
          <w:sz w:val="24"/>
          <w:szCs w:val="24"/>
          <w:lang w:eastAsia="bg-BG"/>
        </w:rPr>
        <w:t xml:space="preserve"> съглас</w:t>
      </w:r>
      <w:r w:rsidR="00F9150F">
        <w:rPr>
          <w:rFonts w:ascii="Times New Roman" w:eastAsia="Times New Roman" w:hAnsi="Times New Roman"/>
          <w:sz w:val="24"/>
          <w:szCs w:val="24"/>
          <w:lang w:eastAsia="bg-BG"/>
        </w:rPr>
        <w:t>е</w:t>
      </w:r>
      <w:r w:rsidRPr="00603165">
        <w:rPr>
          <w:rFonts w:ascii="Times New Roman" w:eastAsia="Times New Roman" w:hAnsi="Times New Roman"/>
          <w:sz w:val="24"/>
          <w:szCs w:val="24"/>
          <w:lang w:eastAsia="bg-BG"/>
        </w:rPr>
        <w:t xml:space="preserve">н валидността на нашата оферта да бъде </w:t>
      </w:r>
      <w:r w:rsidR="00F9150F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603165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 w:rsidR="00F9150F">
        <w:rPr>
          <w:rFonts w:ascii="Times New Roman" w:eastAsia="Times New Roman" w:hAnsi="Times New Roman"/>
          <w:sz w:val="24"/>
          <w:szCs w:val="24"/>
          <w:lang w:eastAsia="bg-BG"/>
        </w:rPr>
        <w:t>три</w:t>
      </w:r>
      <w:r w:rsidRPr="00603165">
        <w:rPr>
          <w:rFonts w:ascii="Times New Roman" w:eastAsia="Times New Roman" w:hAnsi="Times New Roman"/>
          <w:sz w:val="24"/>
          <w:szCs w:val="24"/>
          <w:lang w:eastAsia="bg-BG"/>
        </w:rPr>
        <w:t>)</w:t>
      </w:r>
      <w:r w:rsidR="00F7786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F632B8" w:rsidRPr="00603165">
        <w:rPr>
          <w:rFonts w:ascii="Times New Roman" w:hAnsi="Times New Roman"/>
          <w:color w:val="000000"/>
          <w:sz w:val="24"/>
          <w:szCs w:val="24"/>
        </w:rPr>
        <w:t>месеца</w:t>
      </w:r>
      <w:r w:rsidR="00F7786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3165">
        <w:rPr>
          <w:rFonts w:ascii="Times New Roman" w:eastAsia="Times New Roman" w:hAnsi="Times New Roman"/>
          <w:sz w:val="24"/>
          <w:szCs w:val="24"/>
          <w:lang w:eastAsia="bg-BG"/>
        </w:rPr>
        <w:t>от крайния срок за получаване на оферти, посочен в обявлението за процедурата</w:t>
      </w:r>
      <w:r w:rsidR="00F632B8" w:rsidRPr="00603165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170A9C" w:rsidRPr="00603165" w:rsidRDefault="00170A9C" w:rsidP="00F9150F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70A9C" w:rsidRPr="00F9150F" w:rsidRDefault="00170A9C" w:rsidP="00F9150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70A9C" w:rsidRPr="00603165" w:rsidRDefault="00170A9C" w:rsidP="00170A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170A9C" w:rsidRPr="00603165" w:rsidRDefault="00170A9C" w:rsidP="00170A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F9150F" w:rsidRPr="00C60BC6" w:rsidRDefault="00F9150F" w:rsidP="00F915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BC6">
        <w:rPr>
          <w:rFonts w:ascii="Times New Roman" w:hAnsi="Times New Roman"/>
          <w:sz w:val="24"/>
          <w:szCs w:val="24"/>
        </w:rPr>
        <w:t xml:space="preserve">гр. (с.) _________________ </w:t>
      </w:r>
      <w:r w:rsidRPr="00C60BC6">
        <w:rPr>
          <w:rFonts w:ascii="Times New Roman" w:hAnsi="Times New Roman"/>
          <w:sz w:val="24"/>
          <w:szCs w:val="24"/>
        </w:rPr>
        <w:tab/>
      </w:r>
      <w:r w:rsidRPr="00C60BC6">
        <w:rPr>
          <w:rFonts w:ascii="Times New Roman" w:hAnsi="Times New Roman"/>
          <w:sz w:val="24"/>
          <w:szCs w:val="24"/>
        </w:rPr>
        <w:tab/>
      </w:r>
      <w:r w:rsidRPr="00C60BC6">
        <w:rPr>
          <w:rFonts w:ascii="Times New Roman" w:hAnsi="Times New Roman"/>
          <w:sz w:val="24"/>
          <w:szCs w:val="24"/>
        </w:rPr>
        <w:tab/>
      </w:r>
      <w:r w:rsidRPr="00C60BC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ДЕКЛАРАТОР</w:t>
      </w:r>
      <w:r w:rsidRPr="00C60BC6">
        <w:rPr>
          <w:rFonts w:ascii="Times New Roman" w:hAnsi="Times New Roman"/>
          <w:sz w:val="24"/>
          <w:szCs w:val="24"/>
        </w:rPr>
        <w:t>:</w:t>
      </w:r>
    </w:p>
    <w:p w:rsidR="00F9150F" w:rsidRPr="00C60BC6" w:rsidRDefault="00F9150F" w:rsidP="00F915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BC6">
        <w:rPr>
          <w:rFonts w:ascii="Times New Roman" w:hAnsi="Times New Roman"/>
          <w:sz w:val="24"/>
          <w:szCs w:val="24"/>
        </w:rPr>
        <w:t>____.____.201</w:t>
      </w:r>
      <w:r>
        <w:rPr>
          <w:rFonts w:ascii="Times New Roman" w:hAnsi="Times New Roman"/>
          <w:sz w:val="24"/>
          <w:szCs w:val="24"/>
        </w:rPr>
        <w:t>6</w:t>
      </w:r>
      <w:r w:rsidRPr="00C60BC6">
        <w:rPr>
          <w:rFonts w:ascii="Times New Roman" w:hAnsi="Times New Roman"/>
          <w:sz w:val="24"/>
          <w:szCs w:val="24"/>
        </w:rPr>
        <w:t xml:space="preserve"> г.</w:t>
      </w:r>
    </w:p>
    <w:p w:rsidR="00170A9C" w:rsidRPr="00F9150F" w:rsidRDefault="00F9150F" w:rsidP="00F9150F">
      <w:pPr>
        <w:spacing w:after="0" w:line="240" w:lineRule="auto"/>
        <w:ind w:left="6663"/>
        <w:rPr>
          <w:rFonts w:ascii="Times New Roman" w:hAnsi="Times New Roman"/>
          <w:sz w:val="20"/>
        </w:rPr>
      </w:pPr>
      <w:r w:rsidRPr="00C60BC6">
        <w:rPr>
          <w:rFonts w:ascii="Times New Roman" w:hAnsi="Times New Roman"/>
          <w:sz w:val="20"/>
        </w:rPr>
        <w:t>(подпис и печат)</w:t>
      </w:r>
    </w:p>
    <w:p w:rsidR="00F9150F" w:rsidRDefault="00F9150F">
      <w:pPr>
        <w:spacing w:after="0" w:line="240" w:lineRule="auto"/>
        <w:rPr>
          <w:rFonts w:ascii="Times New Roman" w:eastAsia="Arial Unicode MS" w:hAnsi="Times New Roman"/>
          <w:b/>
          <w:i/>
          <w:spacing w:val="-3"/>
          <w:sz w:val="24"/>
          <w:szCs w:val="24"/>
        </w:rPr>
      </w:pPr>
      <w:r>
        <w:rPr>
          <w:rFonts w:ascii="Times New Roman" w:eastAsia="Arial Unicode MS" w:hAnsi="Times New Roman"/>
          <w:b/>
          <w:i/>
          <w:spacing w:val="-3"/>
          <w:sz w:val="24"/>
          <w:szCs w:val="24"/>
        </w:rPr>
        <w:br w:type="page"/>
      </w:r>
    </w:p>
    <w:p w:rsidR="00C4471B" w:rsidRPr="00603165" w:rsidRDefault="00C074F1" w:rsidP="00C4471B">
      <w:pPr>
        <w:keepNext/>
        <w:keepLines/>
        <w:suppressAutoHyphens/>
        <w:jc w:val="right"/>
        <w:outlineLvl w:val="0"/>
        <w:rPr>
          <w:rFonts w:ascii="Times New Roman" w:eastAsia="Arial Unicode MS" w:hAnsi="Times New Roman"/>
          <w:b/>
          <w:i/>
          <w:spacing w:val="-3"/>
          <w:sz w:val="24"/>
          <w:szCs w:val="24"/>
        </w:rPr>
      </w:pPr>
      <w:r>
        <w:rPr>
          <w:rFonts w:ascii="Times New Roman" w:eastAsia="Arial Unicode MS" w:hAnsi="Times New Roman"/>
          <w:b/>
          <w:i/>
          <w:spacing w:val="-3"/>
          <w:sz w:val="24"/>
          <w:szCs w:val="24"/>
        </w:rPr>
        <w:lastRenderedPageBreak/>
        <w:t>Образец №</w:t>
      </w:r>
      <w:r w:rsidR="007136B4">
        <w:rPr>
          <w:rFonts w:ascii="Times New Roman" w:eastAsia="Arial Unicode MS" w:hAnsi="Times New Roman"/>
          <w:b/>
          <w:i/>
          <w:spacing w:val="-3"/>
          <w:sz w:val="24"/>
          <w:szCs w:val="24"/>
        </w:rPr>
        <w:t xml:space="preserve"> 5</w:t>
      </w:r>
    </w:p>
    <w:p w:rsidR="00C4471B" w:rsidRPr="0055611F" w:rsidRDefault="00C4471B" w:rsidP="00C4471B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55611F">
        <w:rPr>
          <w:rFonts w:ascii="Times New Roman" w:eastAsia="Times New Roman" w:hAnsi="Times New Roman"/>
          <w:b/>
          <w:sz w:val="24"/>
          <w:szCs w:val="24"/>
          <w:lang w:eastAsia="bg-BG"/>
        </w:rPr>
        <w:t>ЦЕНОВО ПРЕДЛОЖЕНИЕ</w:t>
      </w:r>
    </w:p>
    <w:p w:rsidR="00C4471B" w:rsidRPr="0055611F" w:rsidRDefault="00C4471B" w:rsidP="00C4471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C4471B" w:rsidRPr="0055611F" w:rsidRDefault="00C4471B" w:rsidP="00C447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5611F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от </w:t>
      </w:r>
      <w:r w:rsidRPr="0055611F">
        <w:rPr>
          <w:rFonts w:ascii="Times New Roman" w:eastAsia="Times New Roman" w:hAnsi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</w:t>
      </w:r>
    </w:p>
    <w:p w:rsidR="00C4471B" w:rsidRPr="0055611F" w:rsidRDefault="00C4471B" w:rsidP="00C447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bg-BG"/>
        </w:rPr>
      </w:pPr>
      <w:r w:rsidRPr="0055611F">
        <w:rPr>
          <w:rFonts w:ascii="Times New Roman" w:eastAsia="Times New Roman" w:hAnsi="Times New Roman"/>
          <w:i/>
          <w:sz w:val="24"/>
          <w:szCs w:val="24"/>
          <w:vertAlign w:val="superscript"/>
          <w:lang w:eastAsia="bg-BG"/>
        </w:rPr>
        <w:t>(наименование на участника</w:t>
      </w:r>
      <w:r w:rsidRPr="0055611F">
        <w:rPr>
          <w:rFonts w:ascii="Times New Roman" w:eastAsia="Times New Roman" w:hAnsi="Times New Roman"/>
          <w:sz w:val="24"/>
          <w:szCs w:val="24"/>
          <w:vertAlign w:val="superscript"/>
          <w:lang w:eastAsia="bg-BG"/>
        </w:rPr>
        <w:t>)</w:t>
      </w:r>
    </w:p>
    <w:p w:rsidR="00C4471B" w:rsidRPr="0055611F" w:rsidRDefault="00C4471B" w:rsidP="00C447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5611F">
        <w:rPr>
          <w:rFonts w:ascii="Times New Roman" w:eastAsia="Times New Roman" w:hAnsi="Times New Roman"/>
          <w:b/>
          <w:sz w:val="24"/>
          <w:szCs w:val="24"/>
          <w:lang w:eastAsia="bg-BG"/>
        </w:rPr>
        <w:t>и подписано от</w:t>
      </w:r>
      <w:r w:rsidRPr="0055611F">
        <w:rPr>
          <w:rFonts w:ascii="Times New Roman" w:eastAsia="Times New Roman" w:hAnsi="Times New Roman"/>
          <w:sz w:val="24"/>
          <w:szCs w:val="24"/>
          <w:lang w:eastAsia="bg-BG"/>
        </w:rPr>
        <w:t xml:space="preserve"> ..........................................................................................................................</w:t>
      </w:r>
    </w:p>
    <w:p w:rsidR="00C4471B" w:rsidRPr="0055611F" w:rsidRDefault="00C4471B" w:rsidP="00C447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bg-BG"/>
        </w:rPr>
      </w:pPr>
      <w:r w:rsidRPr="0055611F">
        <w:rPr>
          <w:rFonts w:ascii="Times New Roman" w:eastAsia="Times New Roman" w:hAnsi="Times New Roman"/>
          <w:i/>
          <w:sz w:val="24"/>
          <w:szCs w:val="24"/>
          <w:vertAlign w:val="superscript"/>
          <w:lang w:eastAsia="bg-BG"/>
        </w:rPr>
        <w:t>(трите имена и ЕГН)</w:t>
      </w:r>
    </w:p>
    <w:p w:rsidR="00C4471B" w:rsidRPr="0055611F" w:rsidRDefault="00C4471B" w:rsidP="00C447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5611F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в качеството ми на </w:t>
      </w:r>
      <w:r w:rsidRPr="0055611F">
        <w:rPr>
          <w:rFonts w:ascii="Times New Roman" w:eastAsia="Times New Roman" w:hAnsi="Times New Roman"/>
          <w:sz w:val="24"/>
          <w:szCs w:val="24"/>
          <w:lang w:eastAsia="bg-BG"/>
        </w:rPr>
        <w:t>...................................................................................................................</w:t>
      </w:r>
    </w:p>
    <w:p w:rsidR="00C4471B" w:rsidRPr="0055611F" w:rsidRDefault="00C4471B" w:rsidP="00C447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bg-BG"/>
        </w:rPr>
      </w:pPr>
      <w:r w:rsidRPr="0055611F">
        <w:rPr>
          <w:rFonts w:ascii="Times New Roman" w:eastAsia="Times New Roman" w:hAnsi="Times New Roman"/>
          <w:i/>
          <w:sz w:val="24"/>
          <w:szCs w:val="24"/>
          <w:vertAlign w:val="superscript"/>
          <w:lang w:eastAsia="bg-BG"/>
        </w:rPr>
        <w:t>(длъжност)</w:t>
      </w:r>
    </w:p>
    <w:p w:rsidR="00C4471B" w:rsidRPr="0055611F" w:rsidRDefault="00C074F1" w:rsidP="00C4471B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bg-BG"/>
        </w:rPr>
      </w:pPr>
      <w:r w:rsidRPr="0055611F">
        <w:rPr>
          <w:rFonts w:ascii="Times New Roman" w:eastAsia="Times New Roman" w:hAnsi="Times New Roman"/>
          <w:sz w:val="24"/>
          <w:szCs w:val="24"/>
          <w:lang w:eastAsia="bg-BG"/>
        </w:rPr>
        <w:t>с ЕИК</w:t>
      </w:r>
      <w:r w:rsidRPr="0055611F">
        <w:rPr>
          <w:rFonts w:ascii="Times New Roman" w:hAnsi="Times New Roman"/>
          <w:sz w:val="24"/>
          <w:szCs w:val="24"/>
        </w:rPr>
        <w:t>:</w:t>
      </w:r>
      <w:r w:rsidR="00437457">
        <w:rPr>
          <w:rFonts w:ascii="Times New Roman" w:hAnsi="Times New Roman"/>
          <w:sz w:val="24"/>
          <w:szCs w:val="24"/>
        </w:rPr>
        <w:t xml:space="preserve"> </w:t>
      </w:r>
      <w:r w:rsidRPr="0055611F">
        <w:rPr>
          <w:rFonts w:ascii="Times New Roman" w:hAnsi="Times New Roman"/>
          <w:sz w:val="24"/>
          <w:szCs w:val="24"/>
        </w:rPr>
        <w:t>……………………………,</w:t>
      </w:r>
    </w:p>
    <w:p w:rsidR="00C074F1" w:rsidRPr="0055611F" w:rsidRDefault="00C074F1" w:rsidP="0055611F">
      <w:pPr>
        <w:shd w:val="clear" w:color="auto" w:fill="FFFFFF"/>
        <w:spacing w:after="0" w:line="276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C4471B" w:rsidRPr="0055611F" w:rsidRDefault="00C4471B" w:rsidP="00C074F1">
      <w:pPr>
        <w:shd w:val="clear" w:color="auto" w:fill="FFFFFF"/>
        <w:spacing w:after="0" w:line="276" w:lineRule="auto"/>
        <w:ind w:firstLine="567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55611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УВАЖАЕМИ </w:t>
      </w:r>
      <w:r w:rsidR="00C074F1" w:rsidRPr="0055611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ГОСПОЖИ</w:t>
      </w:r>
      <w:r w:rsidRPr="0055611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И ГОСПОДА,</w:t>
      </w:r>
    </w:p>
    <w:p w:rsidR="00E2215D" w:rsidRPr="00145663" w:rsidRDefault="00E2215D" w:rsidP="00C07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:rsidR="005F47FC" w:rsidRDefault="00E2215D" w:rsidP="005F47FC">
      <w:pPr>
        <w:spacing w:after="0" w:line="240" w:lineRule="auto"/>
        <w:ind w:right="-79" w:firstLine="539"/>
        <w:jc w:val="center"/>
        <w:rPr>
          <w:rFonts w:ascii="Times New Roman" w:hAnsi="Times New Roman"/>
          <w:b/>
          <w:sz w:val="24"/>
          <w:szCs w:val="24"/>
        </w:rPr>
      </w:pPr>
      <w:r w:rsidRPr="00E2215D">
        <w:rPr>
          <w:rFonts w:ascii="Times New Roman" w:hAnsi="Times New Roman"/>
          <w:sz w:val="24"/>
          <w:szCs w:val="24"/>
        </w:rPr>
        <w:t>След запознаване с Вашите изисквания за участие в обществена поръчка с предмет</w:t>
      </w:r>
      <w:r>
        <w:rPr>
          <w:rFonts w:ascii="Times New Roman" w:hAnsi="Times New Roman"/>
          <w:b/>
          <w:caps/>
          <w:sz w:val="24"/>
          <w:szCs w:val="24"/>
        </w:rPr>
        <w:t xml:space="preserve">: </w:t>
      </w:r>
      <w:r w:rsidR="0010543B" w:rsidRPr="00C35ADF">
        <w:rPr>
          <w:rFonts w:ascii="Times New Roman" w:hAnsi="Times New Roman"/>
          <w:b/>
          <w:sz w:val="24"/>
          <w:szCs w:val="24"/>
        </w:rPr>
        <w:t>„</w:t>
      </w:r>
      <w:r w:rsidR="00C17D43">
        <w:rPr>
          <w:rFonts w:ascii="Times New Roman" w:hAnsi="Times New Roman"/>
          <w:b/>
          <w:i/>
          <w:sz w:val="24"/>
          <w:szCs w:val="24"/>
        </w:rPr>
        <w:t>П</w:t>
      </w:r>
      <w:r w:rsidR="00C17D43" w:rsidRPr="00C8292C">
        <w:rPr>
          <w:rFonts w:ascii="Times New Roman" w:hAnsi="Times New Roman"/>
          <w:b/>
          <w:i/>
          <w:sz w:val="24"/>
          <w:szCs w:val="24"/>
        </w:rPr>
        <w:t>аркоустройство и благоустройство</w:t>
      </w:r>
      <w:r w:rsidR="00C17D43">
        <w:rPr>
          <w:rFonts w:ascii="Times New Roman" w:hAnsi="Times New Roman"/>
          <w:b/>
          <w:sz w:val="24"/>
          <w:szCs w:val="24"/>
        </w:rPr>
        <w:t xml:space="preserve"> </w:t>
      </w:r>
      <w:r w:rsidR="00C17D43">
        <w:rPr>
          <w:rFonts w:ascii="Times New Roman" w:hAnsi="Times New Roman"/>
          <w:b/>
          <w:i/>
          <w:sz w:val="24"/>
          <w:szCs w:val="24"/>
        </w:rPr>
        <w:t>в два парка и ремонт на улица по три обособени позиции</w:t>
      </w:r>
      <w:r w:rsidR="00C17D43" w:rsidRPr="00BA0D7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17D43">
        <w:rPr>
          <w:rFonts w:ascii="Times New Roman" w:hAnsi="Times New Roman"/>
          <w:b/>
          <w:i/>
          <w:sz w:val="24"/>
          <w:szCs w:val="24"/>
        </w:rPr>
        <w:t>на територията на община монтана</w:t>
      </w:r>
      <w:r w:rsidR="0010543B" w:rsidRPr="00C35ADF">
        <w:rPr>
          <w:rFonts w:ascii="Times New Roman" w:hAnsi="Times New Roman"/>
          <w:b/>
          <w:sz w:val="24"/>
          <w:szCs w:val="24"/>
        </w:rPr>
        <w:t>”</w:t>
      </w:r>
      <w:r w:rsidR="0010543B">
        <w:rPr>
          <w:rFonts w:ascii="Times New Roman" w:hAnsi="Times New Roman"/>
          <w:b/>
          <w:sz w:val="24"/>
          <w:szCs w:val="24"/>
        </w:rPr>
        <w:t xml:space="preserve">, за </w:t>
      </w:r>
      <w:r w:rsidR="0010543B">
        <w:rPr>
          <w:rFonts w:ascii="Times New Roman" w:hAnsi="Times New Roman"/>
          <w:b/>
          <w:bCs/>
          <w:sz w:val="24"/>
          <w:szCs w:val="24"/>
        </w:rPr>
        <w:t>о</w:t>
      </w:r>
      <w:r w:rsidR="0010543B" w:rsidRPr="00ED5173">
        <w:rPr>
          <w:rFonts w:ascii="Times New Roman" w:hAnsi="Times New Roman"/>
          <w:b/>
          <w:bCs/>
          <w:sz w:val="24"/>
          <w:szCs w:val="24"/>
        </w:rPr>
        <w:t>бособена позиция: …</w:t>
      </w:r>
      <w:r w:rsidR="0010543B" w:rsidRPr="00F9150F"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 (посочва се номерът и наименованието на обособената позиция)</w:t>
      </w:r>
    </w:p>
    <w:p w:rsidR="005F47FC" w:rsidRDefault="005F47FC" w:rsidP="005F47FC">
      <w:pPr>
        <w:spacing w:after="0" w:line="240" w:lineRule="auto"/>
        <w:ind w:right="-79" w:firstLine="539"/>
        <w:jc w:val="center"/>
        <w:rPr>
          <w:rFonts w:ascii="Times New Roman" w:eastAsia="Times New Roman" w:hAnsi="Times New Roman"/>
          <w:b/>
          <w:bCs/>
        </w:rPr>
      </w:pPr>
    </w:p>
    <w:p w:rsidR="005F47FC" w:rsidRDefault="005F47FC" w:rsidP="005F47FC">
      <w:pPr>
        <w:tabs>
          <w:tab w:val="left" w:pos="567"/>
        </w:tabs>
        <w:jc w:val="center"/>
        <w:rPr>
          <w:rFonts w:ascii="Times New Roman" w:hAnsi="Times New Roman"/>
          <w:sz w:val="24"/>
          <w:szCs w:val="24"/>
        </w:rPr>
      </w:pPr>
      <w:r w:rsidRPr="005F47FC">
        <w:rPr>
          <w:rFonts w:ascii="Times New Roman" w:hAnsi="Times New Roman"/>
          <w:sz w:val="24"/>
          <w:szCs w:val="24"/>
        </w:rPr>
        <w:t>предлагаме да изпълним поръчката при следните финансови условия:</w:t>
      </w:r>
    </w:p>
    <w:p w:rsidR="008C629E" w:rsidRPr="00145663" w:rsidRDefault="008C629E" w:rsidP="00C07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:rsidR="00D1344A" w:rsidRPr="00D1344A" w:rsidRDefault="0010543B" w:rsidP="00D1344A">
      <w:pPr>
        <w:pStyle w:val="BodyTextIndent"/>
        <w:spacing w:after="0"/>
        <w:ind w:left="0" w:firstLine="567"/>
      </w:pPr>
      <w:r>
        <w:t xml:space="preserve">1. </w:t>
      </w:r>
      <w:r w:rsidR="00D1344A" w:rsidRPr="00D1344A">
        <w:t xml:space="preserve">В качеството си на изпълнител предлагаме да изпълним поръчката, съгласно условията за изпълнение на поръчката и договора на следната </w:t>
      </w:r>
      <w:r>
        <w:t xml:space="preserve">обща </w:t>
      </w:r>
      <w:r w:rsidR="00D1344A" w:rsidRPr="00D1344A">
        <w:t>стойност</w:t>
      </w:r>
      <w:r>
        <w:t>:</w:t>
      </w:r>
    </w:p>
    <w:p w:rsidR="00D1344A" w:rsidRPr="00D1344A" w:rsidRDefault="00D1344A" w:rsidP="00D1344A">
      <w:pPr>
        <w:pStyle w:val="BodyTextIndent"/>
        <w:spacing w:after="0"/>
        <w:ind w:left="0"/>
      </w:pPr>
    </w:p>
    <w:p w:rsidR="00D1344A" w:rsidRPr="00D1344A" w:rsidRDefault="00D1344A" w:rsidP="00D1344A">
      <w:pPr>
        <w:pStyle w:val="BodyTextIndent"/>
        <w:spacing w:after="0"/>
        <w:ind w:left="0"/>
      </w:pPr>
      <w:r w:rsidRPr="00D1344A">
        <w:t>....................................................................................................................................л</w:t>
      </w:r>
      <w:r w:rsidRPr="00D1344A">
        <w:rPr>
          <w:lang w:eastAsia="en-US"/>
        </w:rPr>
        <w:t>ева без ДДС</w:t>
      </w:r>
    </w:p>
    <w:p w:rsidR="00D1344A" w:rsidRPr="00D1344A" w:rsidRDefault="00D1344A" w:rsidP="00D134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344A">
        <w:rPr>
          <w:rFonts w:ascii="Times New Roman" w:hAnsi="Times New Roman"/>
          <w:sz w:val="24"/>
          <w:szCs w:val="24"/>
        </w:rPr>
        <w:t>/словом................................................................................................................./ лева без ДДС.</w:t>
      </w:r>
    </w:p>
    <w:p w:rsidR="00D1344A" w:rsidRPr="00D1344A" w:rsidRDefault="00D1344A" w:rsidP="00D1344A">
      <w:pPr>
        <w:pStyle w:val="BodyTextIndent"/>
        <w:spacing w:after="0"/>
        <w:ind w:left="0"/>
        <w:rPr>
          <w:b/>
        </w:rPr>
      </w:pPr>
      <w:r>
        <w:rPr>
          <w:b/>
        </w:rPr>
        <w:t>..</w:t>
      </w:r>
      <w:r w:rsidRPr="00D1344A">
        <w:rPr>
          <w:b/>
        </w:rPr>
        <w:t>.....................................................................................................................................л</w:t>
      </w:r>
      <w:r w:rsidRPr="00D1344A">
        <w:rPr>
          <w:b/>
          <w:lang w:eastAsia="en-US"/>
        </w:rPr>
        <w:t>ева с ДДС</w:t>
      </w:r>
    </w:p>
    <w:p w:rsidR="00D1344A" w:rsidRPr="00D1344A" w:rsidRDefault="00D1344A" w:rsidP="00D134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344A">
        <w:rPr>
          <w:rFonts w:ascii="Times New Roman" w:hAnsi="Times New Roman"/>
          <w:b/>
          <w:sz w:val="24"/>
          <w:szCs w:val="24"/>
        </w:rPr>
        <w:t>/словом....................................................................................................................../ лева с ДДС.</w:t>
      </w:r>
    </w:p>
    <w:p w:rsidR="0010543B" w:rsidRDefault="0010543B" w:rsidP="00D1344A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1344A" w:rsidRPr="0010543B" w:rsidRDefault="0010543B" w:rsidP="00D1344A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10543B">
        <w:rPr>
          <w:rFonts w:ascii="Times New Roman" w:hAnsi="Times New Roman"/>
          <w:sz w:val="24"/>
          <w:szCs w:val="24"/>
        </w:rPr>
        <w:t>Детайлна разбивка на цените по отделните видове работи и материали, прилагаме към настоящото ценово предложение във формата на попълнено от нас КСС за съответната обособен</w:t>
      </w:r>
      <w:r w:rsidR="00C17D43">
        <w:rPr>
          <w:rFonts w:ascii="Times New Roman" w:hAnsi="Times New Roman"/>
          <w:sz w:val="24"/>
          <w:szCs w:val="24"/>
        </w:rPr>
        <w:t>а</w:t>
      </w:r>
      <w:r w:rsidRPr="0010543B">
        <w:rPr>
          <w:rFonts w:ascii="Times New Roman" w:hAnsi="Times New Roman"/>
          <w:sz w:val="24"/>
          <w:szCs w:val="24"/>
        </w:rPr>
        <w:t xml:space="preserve"> позиция, съобразно представения образец към документацията.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543B">
        <w:rPr>
          <w:rFonts w:ascii="Times New Roman" w:hAnsi="Times New Roman"/>
          <w:i/>
          <w:sz w:val="24"/>
          <w:szCs w:val="24"/>
        </w:rPr>
        <w:t>/</w:t>
      </w:r>
      <w:r>
        <w:rPr>
          <w:rFonts w:ascii="Times New Roman" w:hAnsi="Times New Roman"/>
          <w:i/>
          <w:sz w:val="24"/>
          <w:szCs w:val="24"/>
        </w:rPr>
        <w:t>задължително е към ценовото предложение да се приложи попълнено КСС за съответната позиция, за която участва участникът. Образец на КСС, което следва да се попълни е приложен към документацията</w:t>
      </w:r>
      <w:r w:rsidR="000A444D">
        <w:rPr>
          <w:rFonts w:ascii="Times New Roman" w:hAnsi="Times New Roman"/>
          <w:i/>
          <w:sz w:val="24"/>
          <w:szCs w:val="24"/>
        </w:rPr>
        <w:t>.</w:t>
      </w:r>
      <w:r w:rsidRPr="0010543B">
        <w:rPr>
          <w:rFonts w:ascii="Times New Roman" w:hAnsi="Times New Roman"/>
          <w:i/>
          <w:sz w:val="24"/>
          <w:szCs w:val="24"/>
        </w:rPr>
        <w:t>/</w:t>
      </w:r>
      <w:r w:rsidRPr="0010543B">
        <w:rPr>
          <w:rFonts w:ascii="Times New Roman" w:hAnsi="Times New Roman"/>
          <w:sz w:val="24"/>
          <w:szCs w:val="24"/>
        </w:rPr>
        <w:t xml:space="preserve"> </w:t>
      </w:r>
    </w:p>
    <w:p w:rsidR="00D1344A" w:rsidRPr="00D1344A" w:rsidRDefault="00D1344A" w:rsidP="00D1344A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1344A">
        <w:rPr>
          <w:rFonts w:ascii="Times New Roman" w:hAnsi="Times New Roman"/>
          <w:sz w:val="24"/>
          <w:szCs w:val="24"/>
        </w:rPr>
        <w:t xml:space="preserve">При несъответствие между изписаните суми цифром и словом, се приема сумата записана </w:t>
      </w:r>
      <w:r w:rsidRPr="00D1344A">
        <w:rPr>
          <w:rFonts w:ascii="Times New Roman" w:hAnsi="Times New Roman"/>
          <w:b/>
          <w:sz w:val="24"/>
          <w:szCs w:val="24"/>
          <w:u w:val="single"/>
        </w:rPr>
        <w:t>словом</w:t>
      </w:r>
      <w:r w:rsidRPr="00D1344A">
        <w:rPr>
          <w:rFonts w:ascii="Times New Roman" w:hAnsi="Times New Roman"/>
          <w:sz w:val="24"/>
          <w:szCs w:val="24"/>
        </w:rPr>
        <w:t>.</w:t>
      </w:r>
    </w:p>
    <w:p w:rsidR="00D1344A" w:rsidRPr="00D1344A" w:rsidRDefault="00D1344A" w:rsidP="00D1344A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D1344A">
        <w:rPr>
          <w:rFonts w:ascii="Times New Roman" w:hAnsi="Times New Roman"/>
          <w:sz w:val="24"/>
          <w:szCs w:val="24"/>
        </w:rPr>
        <w:t>Показатели на ценообразуването – единичните цени са формирани по следните показатели:</w:t>
      </w:r>
    </w:p>
    <w:p w:rsidR="00D1344A" w:rsidRPr="00D1344A" w:rsidRDefault="00D1344A" w:rsidP="00D1344A">
      <w:pPr>
        <w:numPr>
          <w:ilvl w:val="0"/>
          <w:numId w:val="37"/>
        </w:numPr>
        <w:tabs>
          <w:tab w:val="clear" w:pos="1080"/>
          <w:tab w:val="num" w:pos="1571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D1344A">
        <w:rPr>
          <w:rFonts w:ascii="Times New Roman" w:hAnsi="Times New Roman"/>
          <w:sz w:val="24"/>
          <w:szCs w:val="24"/>
        </w:rPr>
        <w:t>Часова ставка…………лв./ч.</w:t>
      </w:r>
    </w:p>
    <w:p w:rsidR="00D1344A" w:rsidRPr="00D1344A" w:rsidRDefault="00D1344A" w:rsidP="00D1344A">
      <w:pPr>
        <w:numPr>
          <w:ilvl w:val="0"/>
          <w:numId w:val="37"/>
        </w:numPr>
        <w:tabs>
          <w:tab w:val="clear" w:pos="1080"/>
          <w:tab w:val="num" w:pos="1571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D1344A">
        <w:rPr>
          <w:rFonts w:ascii="Times New Roman" w:hAnsi="Times New Roman"/>
          <w:sz w:val="24"/>
          <w:szCs w:val="24"/>
        </w:rPr>
        <w:t>Допълнителни разходи върху труд ………………..%</w:t>
      </w:r>
    </w:p>
    <w:p w:rsidR="00D1344A" w:rsidRPr="00D1344A" w:rsidRDefault="00D1344A" w:rsidP="00D1344A">
      <w:pPr>
        <w:numPr>
          <w:ilvl w:val="0"/>
          <w:numId w:val="37"/>
        </w:numPr>
        <w:tabs>
          <w:tab w:val="clear" w:pos="1080"/>
          <w:tab w:val="num" w:pos="1571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D1344A">
        <w:rPr>
          <w:rFonts w:ascii="Times New Roman" w:hAnsi="Times New Roman"/>
          <w:sz w:val="24"/>
          <w:szCs w:val="24"/>
        </w:rPr>
        <w:t>Допълнителни разходи върху механизацията………..%</w:t>
      </w:r>
    </w:p>
    <w:p w:rsidR="00D1344A" w:rsidRPr="00D1344A" w:rsidRDefault="00D1344A" w:rsidP="00D1344A">
      <w:pPr>
        <w:numPr>
          <w:ilvl w:val="0"/>
          <w:numId w:val="37"/>
        </w:numPr>
        <w:tabs>
          <w:tab w:val="clear" w:pos="1080"/>
          <w:tab w:val="num" w:pos="1571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D1344A">
        <w:rPr>
          <w:rFonts w:ascii="Times New Roman" w:hAnsi="Times New Roman"/>
          <w:sz w:val="24"/>
          <w:szCs w:val="24"/>
        </w:rPr>
        <w:t>Доставно складови разходи……………%</w:t>
      </w:r>
    </w:p>
    <w:p w:rsidR="00D1344A" w:rsidRDefault="00D1344A" w:rsidP="00D1344A">
      <w:pPr>
        <w:numPr>
          <w:ilvl w:val="0"/>
          <w:numId w:val="37"/>
        </w:numPr>
        <w:tabs>
          <w:tab w:val="clear" w:pos="1080"/>
          <w:tab w:val="num" w:pos="1571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D1344A">
        <w:rPr>
          <w:rFonts w:ascii="Times New Roman" w:hAnsi="Times New Roman"/>
          <w:sz w:val="24"/>
          <w:szCs w:val="24"/>
        </w:rPr>
        <w:t>Печалба ……………%</w:t>
      </w:r>
    </w:p>
    <w:p w:rsidR="005163CD" w:rsidRPr="005163CD" w:rsidRDefault="005163CD" w:rsidP="000551B4">
      <w:pPr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</w:p>
    <w:p w:rsidR="00D1344A" w:rsidRPr="00D1344A" w:rsidRDefault="00D1344A" w:rsidP="00D1344A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D1344A">
        <w:rPr>
          <w:rFonts w:ascii="Times New Roman" w:hAnsi="Times New Roman"/>
          <w:sz w:val="24"/>
          <w:szCs w:val="24"/>
        </w:rPr>
        <w:t xml:space="preserve">Показатели на </w:t>
      </w:r>
      <w:r w:rsidRPr="00D1344A">
        <w:rPr>
          <w:rFonts w:ascii="Times New Roman" w:hAnsi="Times New Roman"/>
          <w:b/>
          <w:sz w:val="24"/>
          <w:szCs w:val="24"/>
        </w:rPr>
        <w:t>ценообразуване за непредвидени СРР (В):</w:t>
      </w:r>
    </w:p>
    <w:p w:rsidR="00D1344A" w:rsidRPr="00D1344A" w:rsidRDefault="00D1344A" w:rsidP="00D1344A">
      <w:pPr>
        <w:numPr>
          <w:ilvl w:val="0"/>
          <w:numId w:val="37"/>
        </w:numPr>
        <w:tabs>
          <w:tab w:val="clear" w:pos="1080"/>
          <w:tab w:val="num" w:pos="1571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D1344A">
        <w:rPr>
          <w:rFonts w:ascii="Times New Roman" w:hAnsi="Times New Roman"/>
          <w:sz w:val="24"/>
          <w:szCs w:val="24"/>
        </w:rPr>
        <w:t>Часова ставка…………лв./ч.</w:t>
      </w:r>
    </w:p>
    <w:p w:rsidR="00D1344A" w:rsidRPr="00D1344A" w:rsidRDefault="00D1344A" w:rsidP="00D1344A">
      <w:pPr>
        <w:numPr>
          <w:ilvl w:val="0"/>
          <w:numId w:val="37"/>
        </w:numPr>
        <w:tabs>
          <w:tab w:val="clear" w:pos="1080"/>
          <w:tab w:val="num" w:pos="1571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D1344A">
        <w:rPr>
          <w:rFonts w:ascii="Times New Roman" w:hAnsi="Times New Roman"/>
          <w:sz w:val="24"/>
          <w:szCs w:val="24"/>
        </w:rPr>
        <w:t>Допълнителни разходи върху труд ………………..%</w:t>
      </w:r>
    </w:p>
    <w:p w:rsidR="00D1344A" w:rsidRPr="00D1344A" w:rsidRDefault="00D1344A" w:rsidP="00D1344A">
      <w:pPr>
        <w:numPr>
          <w:ilvl w:val="0"/>
          <w:numId w:val="37"/>
        </w:numPr>
        <w:tabs>
          <w:tab w:val="clear" w:pos="1080"/>
          <w:tab w:val="num" w:pos="1571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D1344A">
        <w:rPr>
          <w:rFonts w:ascii="Times New Roman" w:hAnsi="Times New Roman"/>
          <w:sz w:val="24"/>
          <w:szCs w:val="24"/>
        </w:rPr>
        <w:lastRenderedPageBreak/>
        <w:t>Допълнителни разходи върху механизацията………..%</w:t>
      </w:r>
    </w:p>
    <w:p w:rsidR="00D1344A" w:rsidRPr="00D1344A" w:rsidRDefault="00D1344A" w:rsidP="00D1344A">
      <w:pPr>
        <w:numPr>
          <w:ilvl w:val="0"/>
          <w:numId w:val="37"/>
        </w:numPr>
        <w:tabs>
          <w:tab w:val="clear" w:pos="1080"/>
          <w:tab w:val="num" w:pos="1571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D1344A">
        <w:rPr>
          <w:rFonts w:ascii="Times New Roman" w:hAnsi="Times New Roman"/>
          <w:sz w:val="24"/>
          <w:szCs w:val="24"/>
        </w:rPr>
        <w:t>Доставно складови разходи……………%</w:t>
      </w:r>
    </w:p>
    <w:p w:rsidR="00D1344A" w:rsidRPr="00D1344A" w:rsidRDefault="00D1344A" w:rsidP="00D1344A">
      <w:pPr>
        <w:numPr>
          <w:ilvl w:val="0"/>
          <w:numId w:val="37"/>
        </w:numPr>
        <w:tabs>
          <w:tab w:val="clear" w:pos="1080"/>
          <w:tab w:val="num" w:pos="1571"/>
        </w:tabs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D1344A">
        <w:rPr>
          <w:rFonts w:ascii="Times New Roman" w:hAnsi="Times New Roman"/>
          <w:sz w:val="24"/>
          <w:szCs w:val="24"/>
        </w:rPr>
        <w:t>Печалба ……………%</w:t>
      </w:r>
    </w:p>
    <w:p w:rsidR="00D1344A" w:rsidRDefault="00D1344A" w:rsidP="00C07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:rsidR="0055611F" w:rsidRPr="0055611F" w:rsidRDefault="0055611F" w:rsidP="0055611F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55611F">
        <w:rPr>
          <w:rFonts w:ascii="Times New Roman" w:hAnsi="Times New Roman"/>
          <w:sz w:val="24"/>
          <w:szCs w:val="24"/>
        </w:rPr>
        <w:t xml:space="preserve">Предложената от нас цена е крайна и включва всички разходи, направени от участника за извършване на </w:t>
      </w:r>
      <w:r>
        <w:rPr>
          <w:rFonts w:ascii="Times New Roman" w:hAnsi="Times New Roman"/>
          <w:sz w:val="24"/>
          <w:szCs w:val="24"/>
        </w:rPr>
        <w:t xml:space="preserve">строителството </w:t>
      </w:r>
      <w:r w:rsidRPr="0055611F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обществената поръчка.</w:t>
      </w:r>
    </w:p>
    <w:p w:rsidR="0055611F" w:rsidRPr="0055611F" w:rsidRDefault="0055611F" w:rsidP="0055611F">
      <w:pPr>
        <w:spacing w:before="60"/>
        <w:ind w:firstLine="720"/>
        <w:jc w:val="both"/>
        <w:rPr>
          <w:rFonts w:ascii="Times New Roman" w:hAnsi="Times New Roman"/>
          <w:sz w:val="24"/>
          <w:szCs w:val="24"/>
        </w:rPr>
      </w:pPr>
      <w:r w:rsidRPr="0055611F">
        <w:rPr>
          <w:rFonts w:ascii="Times New Roman" w:hAnsi="Times New Roman"/>
          <w:sz w:val="24"/>
          <w:szCs w:val="24"/>
        </w:rPr>
        <w:t xml:space="preserve">Ние сме съгласни валидността на нашето предложение да бъде </w:t>
      </w:r>
      <w:r>
        <w:rPr>
          <w:rFonts w:ascii="Times New Roman" w:hAnsi="Times New Roman"/>
          <w:sz w:val="24"/>
          <w:szCs w:val="24"/>
        </w:rPr>
        <w:t>3 месеца</w:t>
      </w:r>
      <w:r w:rsidRPr="0055611F">
        <w:rPr>
          <w:rFonts w:ascii="Times New Roman" w:hAnsi="Times New Roman"/>
          <w:sz w:val="24"/>
          <w:szCs w:val="24"/>
        </w:rPr>
        <w:t xml:space="preserve"> от крайния срок за получаване на офертите и ще остане обвързващо за нас, като може да бъде прието по всяко време преди изтичане на този срок.</w:t>
      </w:r>
    </w:p>
    <w:p w:rsidR="0055611F" w:rsidRPr="0055611F" w:rsidRDefault="0055611F" w:rsidP="0055611F">
      <w:pPr>
        <w:ind w:right="-82" w:firstLine="709"/>
        <w:jc w:val="both"/>
        <w:rPr>
          <w:rFonts w:ascii="Times New Roman" w:hAnsi="Times New Roman"/>
          <w:sz w:val="24"/>
          <w:szCs w:val="24"/>
        </w:rPr>
      </w:pPr>
    </w:p>
    <w:p w:rsidR="0055611F" w:rsidRPr="0055611F" w:rsidRDefault="0055611F" w:rsidP="0055611F">
      <w:pPr>
        <w:tabs>
          <w:tab w:val="left" w:pos="0"/>
        </w:tabs>
        <w:ind w:right="-82"/>
        <w:rPr>
          <w:rFonts w:ascii="Times New Roman" w:hAnsi="Times New Roman"/>
          <w:b/>
          <w:sz w:val="24"/>
          <w:szCs w:val="24"/>
        </w:rPr>
      </w:pPr>
      <w:r w:rsidRPr="0055611F">
        <w:rPr>
          <w:rFonts w:ascii="Times New Roman" w:hAnsi="Times New Roman"/>
          <w:b/>
          <w:sz w:val="24"/>
          <w:szCs w:val="24"/>
        </w:rPr>
        <w:t>Приложение: .........................................</w:t>
      </w:r>
    </w:p>
    <w:p w:rsidR="0055611F" w:rsidRPr="00145663" w:rsidRDefault="0055611F" w:rsidP="00C07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:rsidR="00D705E1" w:rsidRPr="00145663" w:rsidRDefault="00D705E1" w:rsidP="00C074F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C074F1" w:rsidRPr="00AF3651" w:rsidRDefault="00C074F1" w:rsidP="00C074F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F3651">
        <w:rPr>
          <w:rFonts w:ascii="Times New Roman" w:hAnsi="Times New Roman"/>
          <w:sz w:val="24"/>
          <w:szCs w:val="24"/>
        </w:rPr>
        <w:t>___.___.2016 г.</w:t>
      </w:r>
      <w:r w:rsidRPr="00AF3651">
        <w:rPr>
          <w:rFonts w:ascii="Times New Roman" w:hAnsi="Times New Roman"/>
          <w:sz w:val="24"/>
          <w:szCs w:val="24"/>
        </w:rPr>
        <w:tab/>
      </w:r>
      <w:r w:rsidRPr="00AF3651">
        <w:rPr>
          <w:rFonts w:ascii="Times New Roman" w:hAnsi="Times New Roman"/>
          <w:sz w:val="24"/>
          <w:szCs w:val="24"/>
        </w:rPr>
        <w:tab/>
      </w:r>
      <w:r w:rsidRPr="00AF3651">
        <w:rPr>
          <w:rFonts w:ascii="Times New Roman" w:hAnsi="Times New Roman"/>
          <w:color w:val="000000"/>
          <w:sz w:val="24"/>
          <w:szCs w:val="24"/>
        </w:rPr>
        <w:t>ПОДПИС и ПЕЧАТ:</w:t>
      </w:r>
    </w:p>
    <w:p w:rsidR="00C074F1" w:rsidRPr="00AF3651" w:rsidRDefault="00C074F1" w:rsidP="00C074F1">
      <w:pPr>
        <w:spacing w:after="0" w:line="240" w:lineRule="auto"/>
        <w:ind w:firstLine="5103"/>
        <w:rPr>
          <w:rFonts w:ascii="Times New Roman" w:hAnsi="Times New Roman"/>
          <w:sz w:val="24"/>
          <w:szCs w:val="24"/>
        </w:rPr>
      </w:pPr>
      <w:r w:rsidRPr="00AF3651">
        <w:rPr>
          <w:rFonts w:ascii="Times New Roman" w:hAnsi="Times New Roman"/>
          <w:sz w:val="24"/>
          <w:szCs w:val="24"/>
        </w:rPr>
        <w:t>___________________________________</w:t>
      </w:r>
    </w:p>
    <w:p w:rsidR="00C074F1" w:rsidRPr="00AF3651" w:rsidRDefault="00C074F1" w:rsidP="00C074F1">
      <w:pPr>
        <w:tabs>
          <w:tab w:val="center" w:pos="7088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vertAlign w:val="superscript"/>
        </w:rPr>
      </w:pPr>
      <w:r w:rsidRPr="00AF3651">
        <w:rPr>
          <w:rFonts w:ascii="Times New Roman" w:hAnsi="Times New Roman"/>
          <w:sz w:val="24"/>
          <w:szCs w:val="24"/>
          <w:vertAlign w:val="superscript"/>
        </w:rPr>
        <w:tab/>
        <w:t>(име и фамилия)</w:t>
      </w:r>
    </w:p>
    <w:p w:rsidR="00C074F1" w:rsidRPr="00AF3651" w:rsidRDefault="00C074F1" w:rsidP="00C074F1">
      <w:pPr>
        <w:spacing w:after="0" w:line="240" w:lineRule="auto"/>
        <w:ind w:firstLine="5103"/>
        <w:rPr>
          <w:rFonts w:ascii="Times New Roman" w:hAnsi="Times New Roman"/>
          <w:sz w:val="24"/>
          <w:szCs w:val="24"/>
        </w:rPr>
      </w:pPr>
      <w:r w:rsidRPr="00AF3651">
        <w:rPr>
          <w:rFonts w:ascii="Times New Roman" w:hAnsi="Times New Roman"/>
          <w:sz w:val="24"/>
          <w:szCs w:val="24"/>
        </w:rPr>
        <w:t>___________________________________</w:t>
      </w:r>
    </w:p>
    <w:p w:rsidR="00C074F1" w:rsidRPr="00AF3651" w:rsidRDefault="00C074F1" w:rsidP="000407D8">
      <w:pPr>
        <w:tabs>
          <w:tab w:val="center" w:pos="7088"/>
        </w:tabs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AF3651">
        <w:rPr>
          <w:rFonts w:ascii="Times New Roman" w:hAnsi="Times New Roman"/>
          <w:sz w:val="24"/>
          <w:szCs w:val="24"/>
          <w:vertAlign w:val="superscript"/>
        </w:rPr>
        <w:tab/>
        <w:t>(длъжност на представляващия участника)</w:t>
      </w:r>
    </w:p>
    <w:p w:rsidR="00D705E1" w:rsidRDefault="00D705E1" w:rsidP="00D705E1">
      <w:pPr>
        <w:tabs>
          <w:tab w:val="left" w:pos="0"/>
          <w:tab w:val="left" w:pos="4860"/>
        </w:tabs>
        <w:spacing w:after="120" w:line="240" w:lineRule="auto"/>
        <w:rPr>
          <w:rFonts w:ascii="Times New Roman" w:eastAsia="Times New Roman" w:hAnsi="Times New Roman"/>
          <w:sz w:val="20"/>
          <w:szCs w:val="24"/>
          <w:lang w:eastAsia="bg-BG"/>
        </w:rPr>
      </w:pPr>
    </w:p>
    <w:p w:rsidR="001A04EC" w:rsidRDefault="00930016" w:rsidP="00D705E1">
      <w:pPr>
        <w:tabs>
          <w:tab w:val="left" w:pos="0"/>
          <w:tab w:val="left" w:pos="4860"/>
        </w:tabs>
        <w:spacing w:after="120" w:line="240" w:lineRule="auto"/>
        <w:rPr>
          <w:rFonts w:ascii="Times New Roman" w:eastAsia="Times New Roman" w:hAnsi="Times New Roman"/>
          <w:sz w:val="20"/>
          <w:szCs w:val="24"/>
          <w:lang w:eastAsia="bg-BG"/>
        </w:rPr>
      </w:pPr>
      <w:r>
        <w:rPr>
          <w:rFonts w:ascii="Times New Roman" w:eastAsia="Times New Roman" w:hAnsi="Times New Roman"/>
          <w:sz w:val="20"/>
          <w:szCs w:val="24"/>
          <w:lang w:eastAsia="bg-BG"/>
        </w:rPr>
        <w:br/>
      </w:r>
    </w:p>
    <w:p w:rsidR="00930016" w:rsidRDefault="00930016" w:rsidP="00D705E1">
      <w:pPr>
        <w:tabs>
          <w:tab w:val="left" w:pos="0"/>
          <w:tab w:val="left" w:pos="4860"/>
        </w:tabs>
        <w:spacing w:after="120" w:line="240" w:lineRule="auto"/>
        <w:rPr>
          <w:rFonts w:ascii="Times New Roman" w:eastAsia="Times New Roman" w:hAnsi="Times New Roman"/>
          <w:sz w:val="20"/>
          <w:szCs w:val="24"/>
          <w:lang w:eastAsia="bg-BG"/>
        </w:rPr>
      </w:pPr>
      <w:bookmarkStart w:id="2" w:name="_GoBack"/>
      <w:bookmarkEnd w:id="2"/>
    </w:p>
    <w:sectPr w:rsidR="00930016" w:rsidSect="00437457">
      <w:headerReference w:type="default" r:id="rId9"/>
      <w:pgSz w:w="11906" w:h="16838" w:code="9"/>
      <w:pgMar w:top="1134" w:right="1134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1A8" w:rsidRDefault="005411A8">
      <w:pPr>
        <w:spacing w:after="0" w:line="240" w:lineRule="auto"/>
      </w:pPr>
      <w:r>
        <w:separator/>
      </w:r>
    </w:p>
  </w:endnote>
  <w:endnote w:type="continuationSeparator" w:id="0">
    <w:p w:rsidR="005411A8" w:rsidRDefault="00541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(W1)">
    <w:altName w:val="Times New Roman"/>
    <w:charset w:val="CC"/>
    <w:family w:val="roman"/>
    <w:pitch w:val="variable"/>
    <w:sig w:usb0="00000203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ok">
    <w:charset w:val="02"/>
    <w:family w:val="auto"/>
    <w:pitch w:val="variable"/>
    <w:sig w:usb0="00000000" w:usb1="10000000" w:usb2="00000000" w:usb3="00000000" w:csb0="80000000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okCY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1A8" w:rsidRDefault="005411A8">
      <w:pPr>
        <w:spacing w:after="0" w:line="240" w:lineRule="auto"/>
      </w:pPr>
      <w:r>
        <w:separator/>
      </w:r>
    </w:p>
  </w:footnote>
  <w:footnote w:type="continuationSeparator" w:id="0">
    <w:p w:rsidR="005411A8" w:rsidRDefault="00541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57" w:rsidRDefault="00437457">
    <w:pPr>
      <w:pStyle w:val="Header"/>
    </w:pPr>
  </w:p>
  <w:p w:rsidR="00437457" w:rsidRDefault="004374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74"/>
        </w:tabs>
        <w:ind w:left="1274" w:hanging="99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4"/>
    <w:multiLevelType w:val="singleLevel"/>
    <w:tmpl w:val="00000004"/>
    <w:name w:val="WW8Num4"/>
    <w:lvl w:ilvl="0">
      <w:start w:val="6"/>
      <w:numFmt w:val="bullet"/>
      <w:lvlText w:val="-"/>
      <w:lvlJc w:val="left"/>
      <w:pPr>
        <w:tabs>
          <w:tab w:val="num" w:pos="1482"/>
        </w:tabs>
        <w:ind w:left="1482" w:hanging="360"/>
      </w:pPr>
      <w:rPr>
        <w:rFonts w:ascii="Times New Roman" w:hAnsi="Times New Roman" w:hint="default"/>
        <w:b w:val="0"/>
        <w:lang w:val="ru-RU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cs="Symbol" w:hint="default"/>
      </w:rPr>
    </w:lvl>
  </w:abstractNum>
  <w:abstractNum w:abstractNumId="4">
    <w:nsid w:val="00000008"/>
    <w:multiLevelType w:val="multilevel"/>
    <w:tmpl w:val="00000008"/>
    <w:name w:val="WW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9"/>
    <w:multiLevelType w:val="multilevel"/>
    <w:tmpl w:val="00000009"/>
    <w:name w:val="WWNum3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4"/>
        <w:u w:val="no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6">
    <w:nsid w:val="0000000B"/>
    <w:multiLevelType w:val="multilevel"/>
    <w:tmpl w:val="0000000B"/>
    <w:name w:val="WWNum3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i w:val="0"/>
        <w:caps w:val="0"/>
        <w:smallCaps w:val="0"/>
        <w:strike w:val="0"/>
        <w:dstrike w:val="0"/>
        <w:color w:val="000000"/>
        <w:spacing w:val="0"/>
        <w:w w:val="100"/>
        <w:sz w:val="25"/>
        <w:u w:val="no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7">
    <w:nsid w:val="0000000E"/>
    <w:multiLevelType w:val="multilevel"/>
    <w:tmpl w:val="0000000E"/>
    <w:name w:val="WWNum49"/>
    <w:lvl w:ilvl="0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7047" w:hanging="360"/>
      </w:pPr>
      <w:rPr>
        <w:rFonts w:ascii="Wingdings" w:hAnsi="Wingdings"/>
      </w:rPr>
    </w:lvl>
  </w:abstractNum>
  <w:abstractNum w:abstractNumId="8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10"/>
    <w:multiLevelType w:val="multilevel"/>
    <w:tmpl w:val="00000010"/>
    <w:name w:val="WW8Num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11"/>
    <w:multiLevelType w:val="multilevel"/>
    <w:tmpl w:val="0E44A0B0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b w:val="0"/>
        <w:caps w:val="0"/>
        <w:smallCap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5" w:hanging="180"/>
      </w:pPr>
    </w:lvl>
  </w:abstractNum>
  <w:abstractNum w:abstractNumId="11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02082E86"/>
    <w:multiLevelType w:val="hybridMultilevel"/>
    <w:tmpl w:val="3030F20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692353C"/>
    <w:multiLevelType w:val="hybridMultilevel"/>
    <w:tmpl w:val="151638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A8C4BD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0B045D29"/>
    <w:multiLevelType w:val="hybridMultilevel"/>
    <w:tmpl w:val="53623CB0"/>
    <w:lvl w:ilvl="0" w:tplc="0409000B">
      <w:start w:val="1"/>
      <w:numFmt w:val="bullet"/>
      <w:pStyle w:val="List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0B11405F"/>
    <w:multiLevelType w:val="hybridMultilevel"/>
    <w:tmpl w:val="BF56C14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sz w:val="20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B1C61A8"/>
    <w:multiLevelType w:val="hybridMultilevel"/>
    <w:tmpl w:val="D94A86F4"/>
    <w:lvl w:ilvl="0" w:tplc="9FD2E4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CC4E15"/>
    <w:multiLevelType w:val="hybridMultilevel"/>
    <w:tmpl w:val="8A80E11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CF96994"/>
    <w:multiLevelType w:val="hybridMultilevel"/>
    <w:tmpl w:val="430ED0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29E71D4"/>
    <w:multiLevelType w:val="hybridMultilevel"/>
    <w:tmpl w:val="2DAC6D9C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1372217D"/>
    <w:multiLevelType w:val="hybridMultilevel"/>
    <w:tmpl w:val="4A1C9B30"/>
    <w:lvl w:ilvl="0" w:tplc="F4089A9E">
      <w:start w:val="1"/>
      <w:numFmt w:val="decimal"/>
      <w:lvlText w:val="%1."/>
      <w:lvlJc w:val="left"/>
      <w:pPr>
        <w:tabs>
          <w:tab w:val="num" w:pos="1590"/>
        </w:tabs>
        <w:ind w:left="1590" w:hanging="1590"/>
      </w:pPr>
      <w:rPr>
        <w:rFonts w:ascii="Times New (W1)" w:hAnsi="Times New (W1)" w:cs="Times New Roman" w:hint="cs"/>
        <w:b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44B297C"/>
    <w:multiLevelType w:val="multilevel"/>
    <w:tmpl w:val="60724CAC"/>
    <w:lvl w:ilvl="0">
      <w:start w:val="1"/>
      <w:numFmt w:val="bullet"/>
      <w:lvlText w:val=""/>
      <w:lvlJc w:val="left"/>
      <w:pPr>
        <w:tabs>
          <w:tab w:val="num" w:pos="0"/>
        </w:tabs>
        <w:ind w:left="1065" w:hanging="360"/>
      </w:pPr>
      <w:rPr>
        <w:rFonts w:ascii="Symbol" w:hAnsi="Symbol" w:hint="default"/>
        <w:b w:val="0"/>
        <w:caps w:val="0"/>
        <w:smallCap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5" w:hanging="180"/>
      </w:pPr>
    </w:lvl>
  </w:abstractNum>
  <w:abstractNum w:abstractNumId="23">
    <w:nsid w:val="1CA112EE"/>
    <w:multiLevelType w:val="hybridMultilevel"/>
    <w:tmpl w:val="D5222590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1F99662C"/>
    <w:multiLevelType w:val="hybridMultilevel"/>
    <w:tmpl w:val="B6B866BE"/>
    <w:lvl w:ilvl="0" w:tplc="62BE6A54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2CD22B65"/>
    <w:multiLevelType w:val="hybridMultilevel"/>
    <w:tmpl w:val="E4426078"/>
    <w:lvl w:ilvl="0" w:tplc="7A9E6D7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/>
        <w:color w:val="auto"/>
      </w:rPr>
    </w:lvl>
    <w:lvl w:ilvl="1" w:tplc="0402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02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02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02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2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02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7">
    <w:nsid w:val="2D6A7008"/>
    <w:multiLevelType w:val="hybridMultilevel"/>
    <w:tmpl w:val="FDC87956"/>
    <w:lvl w:ilvl="0" w:tplc="60C28E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000000"/>
      </w:rPr>
    </w:lvl>
    <w:lvl w:ilvl="1" w:tplc="040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3A16983"/>
    <w:multiLevelType w:val="singleLevel"/>
    <w:tmpl w:val="9F005606"/>
    <w:lvl w:ilvl="0">
      <w:start w:val="1"/>
      <w:numFmt w:val="bullet"/>
      <w:pStyle w:val="Bulets"/>
      <w:lvlText w:val="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</w:rPr>
    </w:lvl>
  </w:abstractNum>
  <w:abstractNum w:abstractNumId="29">
    <w:nsid w:val="360C189A"/>
    <w:multiLevelType w:val="multilevel"/>
    <w:tmpl w:val="7206E5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>
    <w:nsid w:val="38460794"/>
    <w:multiLevelType w:val="multilevel"/>
    <w:tmpl w:val="F2E628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38C114AD"/>
    <w:multiLevelType w:val="hybridMultilevel"/>
    <w:tmpl w:val="5598394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9B35151"/>
    <w:multiLevelType w:val="hybridMultilevel"/>
    <w:tmpl w:val="1E54CA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4">
    <w:nsid w:val="45A74F47"/>
    <w:multiLevelType w:val="multilevel"/>
    <w:tmpl w:val="5DD659F6"/>
    <w:styleLink w:val="WW8Num1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  <w:b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35">
    <w:nsid w:val="47CC1B6E"/>
    <w:multiLevelType w:val="hybridMultilevel"/>
    <w:tmpl w:val="37F2B21C"/>
    <w:lvl w:ilvl="0" w:tplc="52B8C3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F6E02BD"/>
    <w:multiLevelType w:val="singleLevel"/>
    <w:tmpl w:val="7B26D82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>
    <w:nsid w:val="581F7485"/>
    <w:multiLevelType w:val="hybridMultilevel"/>
    <w:tmpl w:val="01F42B7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85B764B"/>
    <w:multiLevelType w:val="multilevel"/>
    <w:tmpl w:val="8922596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bg-BG" w:eastAsia="bg-BG" w:bidi="bg-BG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0">
    <w:nsid w:val="630D24D4"/>
    <w:multiLevelType w:val="hybridMultilevel"/>
    <w:tmpl w:val="5598394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35322A0"/>
    <w:multiLevelType w:val="hybridMultilevel"/>
    <w:tmpl w:val="175C96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8D3D9E"/>
    <w:multiLevelType w:val="multilevel"/>
    <w:tmpl w:val="C6BC9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(%2)"/>
      <w:lvlJc w:val="left"/>
      <w:pPr>
        <w:tabs>
          <w:tab w:val="num" w:pos="1110"/>
        </w:tabs>
        <w:ind w:left="1110" w:hanging="39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6EB19D8"/>
    <w:multiLevelType w:val="hybridMultilevel"/>
    <w:tmpl w:val="A54AB100"/>
    <w:lvl w:ilvl="0" w:tplc="EB0EFE72">
      <w:start w:val="1"/>
      <w:numFmt w:val="decimal"/>
      <w:lvlText w:val="%1."/>
      <w:lvlJc w:val="left"/>
      <w:pPr>
        <w:ind w:left="1770" w:hanging="105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AE52846"/>
    <w:multiLevelType w:val="hybridMultilevel"/>
    <w:tmpl w:val="75DCFE8C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58659DF"/>
    <w:multiLevelType w:val="hybridMultilevel"/>
    <w:tmpl w:val="28049A2C"/>
    <w:lvl w:ilvl="0" w:tplc="7F7AD3BE">
      <w:start w:val="1"/>
      <w:numFmt w:val="decimal"/>
      <w:lvlText w:val="%1."/>
      <w:lvlJc w:val="left"/>
      <w:pPr>
        <w:tabs>
          <w:tab w:val="num" w:pos="425"/>
        </w:tabs>
        <w:ind w:left="425" w:hanging="360"/>
      </w:pPr>
      <w:rPr>
        <w:b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6821DEA"/>
    <w:multiLevelType w:val="hybridMultilevel"/>
    <w:tmpl w:val="B34A8A52"/>
    <w:lvl w:ilvl="0" w:tplc="552A9EF8">
      <w:start w:val="1"/>
      <w:numFmt w:val="bullet"/>
      <w:lvlText w:val="-"/>
      <w:lvlJc w:val="left"/>
      <w:pPr>
        <w:ind w:left="720" w:hanging="360"/>
      </w:pPr>
      <w:rPr>
        <w:rFonts w:hint="default"/>
        <w:strike w:val="0"/>
        <w:lang w:val="ru-RU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523D5D"/>
    <w:multiLevelType w:val="multilevel"/>
    <w:tmpl w:val="6F7A1C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28"/>
  </w:num>
  <w:num w:numId="3">
    <w:abstractNumId w:val="34"/>
  </w:num>
  <w:num w:numId="4">
    <w:abstractNumId w:val="39"/>
    <w:lvlOverride w:ilvl="0">
      <w:startOverride w:val="1"/>
    </w:lvlOverride>
  </w:num>
  <w:num w:numId="5">
    <w:abstractNumId w:val="33"/>
    <w:lvlOverride w:ilvl="0">
      <w:startOverride w:val="1"/>
    </w:lvlOverride>
  </w:num>
  <w:num w:numId="6">
    <w:abstractNumId w:val="25"/>
  </w:num>
  <w:num w:numId="7">
    <w:abstractNumId w:val="13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</w:num>
  <w:num w:numId="11">
    <w:abstractNumId w:val="2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</w:num>
  <w:num w:numId="22">
    <w:abstractNumId w:val="44"/>
  </w:num>
  <w:num w:numId="23">
    <w:abstractNumId w:val="12"/>
  </w:num>
  <w:num w:numId="24">
    <w:abstractNumId w:val="20"/>
  </w:num>
  <w:num w:numId="25">
    <w:abstractNumId w:val="23"/>
  </w:num>
  <w:num w:numId="26">
    <w:abstractNumId w:val="16"/>
  </w:num>
  <w:num w:numId="27">
    <w:abstractNumId w:val="17"/>
  </w:num>
  <w:num w:numId="28">
    <w:abstractNumId w:val="41"/>
  </w:num>
  <w:num w:numId="29">
    <w:abstractNumId w:val="43"/>
  </w:num>
  <w:num w:numId="30">
    <w:abstractNumId w:val="47"/>
  </w:num>
  <w:num w:numId="31">
    <w:abstractNumId w:val="38"/>
  </w:num>
  <w:num w:numId="32">
    <w:abstractNumId w:val="18"/>
  </w:num>
  <w:num w:numId="33">
    <w:abstractNumId w:val="31"/>
  </w:num>
  <w:num w:numId="34">
    <w:abstractNumId w:val="40"/>
  </w:num>
  <w:num w:numId="35">
    <w:abstractNumId w:val="32"/>
  </w:num>
  <w:num w:numId="36">
    <w:abstractNumId w:val="19"/>
  </w:num>
  <w:num w:numId="37">
    <w:abstractNumId w:val="36"/>
  </w:num>
  <w:num w:numId="38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2EE"/>
    <w:rsid w:val="00005116"/>
    <w:rsid w:val="00012602"/>
    <w:rsid w:val="000129DF"/>
    <w:rsid w:val="00020FC6"/>
    <w:rsid w:val="0003396D"/>
    <w:rsid w:val="000372CE"/>
    <w:rsid w:val="000407D8"/>
    <w:rsid w:val="000507C1"/>
    <w:rsid w:val="000551B4"/>
    <w:rsid w:val="00057F85"/>
    <w:rsid w:val="00071338"/>
    <w:rsid w:val="000923FD"/>
    <w:rsid w:val="000A444D"/>
    <w:rsid w:val="000B0114"/>
    <w:rsid w:val="000B3AFC"/>
    <w:rsid w:val="000C0758"/>
    <w:rsid w:val="000F137E"/>
    <w:rsid w:val="000F1D50"/>
    <w:rsid w:val="001046C0"/>
    <w:rsid w:val="0010543B"/>
    <w:rsid w:val="00115B9E"/>
    <w:rsid w:val="00145663"/>
    <w:rsid w:val="00170A9C"/>
    <w:rsid w:val="0017391F"/>
    <w:rsid w:val="00175463"/>
    <w:rsid w:val="001A04EC"/>
    <w:rsid w:val="001C1198"/>
    <w:rsid w:val="001C2CA8"/>
    <w:rsid w:val="00255554"/>
    <w:rsid w:val="002A3442"/>
    <w:rsid w:val="002A6124"/>
    <w:rsid w:val="002B4B04"/>
    <w:rsid w:val="002C45B5"/>
    <w:rsid w:val="0030022F"/>
    <w:rsid w:val="00303B99"/>
    <w:rsid w:val="003156A7"/>
    <w:rsid w:val="00322F5E"/>
    <w:rsid w:val="00347572"/>
    <w:rsid w:val="00353DEE"/>
    <w:rsid w:val="00365F7C"/>
    <w:rsid w:val="00366592"/>
    <w:rsid w:val="0037614E"/>
    <w:rsid w:val="003766DD"/>
    <w:rsid w:val="0038356C"/>
    <w:rsid w:val="003925C5"/>
    <w:rsid w:val="003B48AF"/>
    <w:rsid w:val="003C6A60"/>
    <w:rsid w:val="003D4754"/>
    <w:rsid w:val="003D7E1A"/>
    <w:rsid w:val="003F60BC"/>
    <w:rsid w:val="00405F2C"/>
    <w:rsid w:val="00430AAB"/>
    <w:rsid w:val="0043301D"/>
    <w:rsid w:val="00437457"/>
    <w:rsid w:val="0044372F"/>
    <w:rsid w:val="00453C94"/>
    <w:rsid w:val="0045555A"/>
    <w:rsid w:val="004675A0"/>
    <w:rsid w:val="0049385A"/>
    <w:rsid w:val="004B3A6E"/>
    <w:rsid w:val="004C22F8"/>
    <w:rsid w:val="004C4E4B"/>
    <w:rsid w:val="004E4D42"/>
    <w:rsid w:val="005008BE"/>
    <w:rsid w:val="00510543"/>
    <w:rsid w:val="005157F2"/>
    <w:rsid w:val="005163CD"/>
    <w:rsid w:val="00522B5E"/>
    <w:rsid w:val="00536E79"/>
    <w:rsid w:val="005411A8"/>
    <w:rsid w:val="00551378"/>
    <w:rsid w:val="0055611F"/>
    <w:rsid w:val="005766FE"/>
    <w:rsid w:val="005877CE"/>
    <w:rsid w:val="005904F5"/>
    <w:rsid w:val="005955A1"/>
    <w:rsid w:val="005B1900"/>
    <w:rsid w:val="005B669E"/>
    <w:rsid w:val="005D7B4E"/>
    <w:rsid w:val="005F47FC"/>
    <w:rsid w:val="006012EE"/>
    <w:rsid w:val="00603165"/>
    <w:rsid w:val="006251C8"/>
    <w:rsid w:val="00650FCD"/>
    <w:rsid w:val="006604FC"/>
    <w:rsid w:val="00660F91"/>
    <w:rsid w:val="00671BF2"/>
    <w:rsid w:val="006800D5"/>
    <w:rsid w:val="00683A76"/>
    <w:rsid w:val="006A4064"/>
    <w:rsid w:val="006A6E43"/>
    <w:rsid w:val="006B280E"/>
    <w:rsid w:val="006C104D"/>
    <w:rsid w:val="006C231C"/>
    <w:rsid w:val="006D1038"/>
    <w:rsid w:val="006D2E33"/>
    <w:rsid w:val="007136B4"/>
    <w:rsid w:val="00722F6C"/>
    <w:rsid w:val="00743365"/>
    <w:rsid w:val="007A7B97"/>
    <w:rsid w:val="007B4A99"/>
    <w:rsid w:val="007B5C6E"/>
    <w:rsid w:val="007B66E2"/>
    <w:rsid w:val="007D2C15"/>
    <w:rsid w:val="007D58F3"/>
    <w:rsid w:val="007F331C"/>
    <w:rsid w:val="007F7CD7"/>
    <w:rsid w:val="00814638"/>
    <w:rsid w:val="00817282"/>
    <w:rsid w:val="008339D4"/>
    <w:rsid w:val="00836105"/>
    <w:rsid w:val="00845878"/>
    <w:rsid w:val="008472B7"/>
    <w:rsid w:val="008578B9"/>
    <w:rsid w:val="0086227E"/>
    <w:rsid w:val="008641DD"/>
    <w:rsid w:val="00865D2A"/>
    <w:rsid w:val="00884196"/>
    <w:rsid w:val="008C2525"/>
    <w:rsid w:val="008C629E"/>
    <w:rsid w:val="0090616C"/>
    <w:rsid w:val="00906692"/>
    <w:rsid w:val="00920D5F"/>
    <w:rsid w:val="00930016"/>
    <w:rsid w:val="00930A02"/>
    <w:rsid w:val="00946408"/>
    <w:rsid w:val="009511B9"/>
    <w:rsid w:val="00964F40"/>
    <w:rsid w:val="0096621B"/>
    <w:rsid w:val="0096655F"/>
    <w:rsid w:val="00970CDD"/>
    <w:rsid w:val="0099124D"/>
    <w:rsid w:val="009912C5"/>
    <w:rsid w:val="009C5F2B"/>
    <w:rsid w:val="009C776D"/>
    <w:rsid w:val="009E78A6"/>
    <w:rsid w:val="00A005A0"/>
    <w:rsid w:val="00A10E07"/>
    <w:rsid w:val="00A152AC"/>
    <w:rsid w:val="00A20EF1"/>
    <w:rsid w:val="00A80D14"/>
    <w:rsid w:val="00A8400F"/>
    <w:rsid w:val="00AA2A6E"/>
    <w:rsid w:val="00AA7676"/>
    <w:rsid w:val="00AD0374"/>
    <w:rsid w:val="00AD4478"/>
    <w:rsid w:val="00AD474F"/>
    <w:rsid w:val="00AF3651"/>
    <w:rsid w:val="00AF405D"/>
    <w:rsid w:val="00B1383D"/>
    <w:rsid w:val="00B20E05"/>
    <w:rsid w:val="00B3793E"/>
    <w:rsid w:val="00B50C84"/>
    <w:rsid w:val="00B5141C"/>
    <w:rsid w:val="00B5422E"/>
    <w:rsid w:val="00B723E0"/>
    <w:rsid w:val="00B744AF"/>
    <w:rsid w:val="00B773BD"/>
    <w:rsid w:val="00B8060D"/>
    <w:rsid w:val="00B95CE6"/>
    <w:rsid w:val="00B967DE"/>
    <w:rsid w:val="00BB03F5"/>
    <w:rsid w:val="00BB55C7"/>
    <w:rsid w:val="00BC087E"/>
    <w:rsid w:val="00BE2907"/>
    <w:rsid w:val="00BF43B8"/>
    <w:rsid w:val="00C00A89"/>
    <w:rsid w:val="00C05C50"/>
    <w:rsid w:val="00C06969"/>
    <w:rsid w:val="00C074F1"/>
    <w:rsid w:val="00C1693B"/>
    <w:rsid w:val="00C17D43"/>
    <w:rsid w:val="00C204AB"/>
    <w:rsid w:val="00C35ADF"/>
    <w:rsid w:val="00C4471B"/>
    <w:rsid w:val="00C47BBA"/>
    <w:rsid w:val="00C516F0"/>
    <w:rsid w:val="00C54698"/>
    <w:rsid w:val="00C572E0"/>
    <w:rsid w:val="00C60BC6"/>
    <w:rsid w:val="00C737F0"/>
    <w:rsid w:val="00C7540D"/>
    <w:rsid w:val="00C82BE0"/>
    <w:rsid w:val="00C938FD"/>
    <w:rsid w:val="00C94C33"/>
    <w:rsid w:val="00C97F7B"/>
    <w:rsid w:val="00CD1310"/>
    <w:rsid w:val="00CD5AA8"/>
    <w:rsid w:val="00CE6369"/>
    <w:rsid w:val="00CF091F"/>
    <w:rsid w:val="00CF2A72"/>
    <w:rsid w:val="00D1344A"/>
    <w:rsid w:val="00D450EA"/>
    <w:rsid w:val="00D518EE"/>
    <w:rsid w:val="00D5275C"/>
    <w:rsid w:val="00D662EA"/>
    <w:rsid w:val="00D66F72"/>
    <w:rsid w:val="00D705E1"/>
    <w:rsid w:val="00D728CE"/>
    <w:rsid w:val="00D739DA"/>
    <w:rsid w:val="00D77CE8"/>
    <w:rsid w:val="00D816EA"/>
    <w:rsid w:val="00D94752"/>
    <w:rsid w:val="00DA4FEE"/>
    <w:rsid w:val="00DA747F"/>
    <w:rsid w:val="00DC0018"/>
    <w:rsid w:val="00DC5D15"/>
    <w:rsid w:val="00DC7088"/>
    <w:rsid w:val="00DC74F8"/>
    <w:rsid w:val="00E03352"/>
    <w:rsid w:val="00E076F3"/>
    <w:rsid w:val="00E1261B"/>
    <w:rsid w:val="00E15BCD"/>
    <w:rsid w:val="00E2215D"/>
    <w:rsid w:val="00E31002"/>
    <w:rsid w:val="00E45FBC"/>
    <w:rsid w:val="00EC6EC3"/>
    <w:rsid w:val="00ED3AB9"/>
    <w:rsid w:val="00ED5173"/>
    <w:rsid w:val="00EE3E02"/>
    <w:rsid w:val="00EF10BC"/>
    <w:rsid w:val="00F31880"/>
    <w:rsid w:val="00F31DE4"/>
    <w:rsid w:val="00F363FA"/>
    <w:rsid w:val="00F5298E"/>
    <w:rsid w:val="00F61561"/>
    <w:rsid w:val="00F632B8"/>
    <w:rsid w:val="00F6694F"/>
    <w:rsid w:val="00F77869"/>
    <w:rsid w:val="00F822FE"/>
    <w:rsid w:val="00F9150F"/>
    <w:rsid w:val="00F92517"/>
    <w:rsid w:val="00FA0443"/>
    <w:rsid w:val="00FA0A32"/>
    <w:rsid w:val="00FA1279"/>
    <w:rsid w:val="00FB17C6"/>
    <w:rsid w:val="00FB1B38"/>
    <w:rsid w:val="00FB4F3D"/>
    <w:rsid w:val="00FC317C"/>
    <w:rsid w:val="00FC3F77"/>
    <w:rsid w:val="00FE034E"/>
    <w:rsid w:val="00FE1FDA"/>
    <w:rsid w:val="00FF676D"/>
    <w:rsid w:val="00FF7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Typewriter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DA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70A9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70A9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bg-BG"/>
    </w:rPr>
  </w:style>
  <w:style w:type="paragraph" w:styleId="Heading3">
    <w:name w:val="heading 3"/>
    <w:basedOn w:val="Normal"/>
    <w:link w:val="Heading3Char"/>
    <w:uiPriority w:val="99"/>
    <w:qFormat/>
    <w:rsid w:val="00170A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bg-BG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70A9C"/>
    <w:pPr>
      <w:keepNext/>
      <w:widowControl w:val="0"/>
      <w:autoSpaceDE w:val="0"/>
      <w:autoSpaceDN w:val="0"/>
      <w:adjustRightInd w:val="0"/>
      <w:spacing w:after="0" w:line="240" w:lineRule="auto"/>
      <w:ind w:firstLine="711"/>
      <w:jc w:val="center"/>
      <w:outlineLvl w:val="3"/>
    </w:pPr>
    <w:rPr>
      <w:rFonts w:ascii="Times New Roman" w:eastAsia="Times New Roman" w:hAnsi="Times New Roman"/>
      <w:b/>
      <w:color w:val="0000FF"/>
      <w:sz w:val="24"/>
      <w:szCs w:val="24"/>
      <w:lang w:eastAsia="bg-BG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739DA"/>
    <w:pPr>
      <w:keepNext/>
      <w:keepLines/>
      <w:spacing w:before="200" w:after="0"/>
      <w:outlineLvl w:val="4"/>
    </w:pPr>
    <w:rPr>
      <w:rFonts w:ascii="Calibri Light" w:eastAsia="Times New Roman" w:hAnsi="Calibri Light"/>
      <w:color w:val="1F4D7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70A9C"/>
    <w:pPr>
      <w:spacing w:before="240" w:after="60" w:line="240" w:lineRule="auto"/>
      <w:outlineLvl w:val="5"/>
    </w:pPr>
    <w:rPr>
      <w:rFonts w:eastAsia="Times New Roman"/>
      <w:b/>
      <w:bCs/>
      <w:lang w:eastAsia="bg-BG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739DA"/>
    <w:pPr>
      <w:keepNext/>
      <w:keepLines/>
      <w:spacing w:before="200" w:after="0"/>
      <w:outlineLvl w:val="6"/>
    </w:pPr>
    <w:rPr>
      <w:rFonts w:ascii="Calibri Light" w:eastAsia="Times New Roman" w:hAnsi="Calibri Light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170A9C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customStyle="1" w:styleId="Heading2Char">
    <w:name w:val="Heading 2 Char"/>
    <w:link w:val="Heading2"/>
    <w:uiPriority w:val="99"/>
    <w:rsid w:val="00170A9C"/>
    <w:rPr>
      <w:rFonts w:ascii="Cambria" w:eastAsia="Times New Roman" w:hAnsi="Cambria" w:cs="Times New Roman"/>
      <w:b/>
      <w:bCs/>
      <w:i/>
      <w:iCs/>
      <w:sz w:val="28"/>
      <w:szCs w:val="28"/>
      <w:lang w:eastAsia="bg-BG"/>
    </w:rPr>
  </w:style>
  <w:style w:type="character" w:customStyle="1" w:styleId="Heading3Char">
    <w:name w:val="Heading 3 Char"/>
    <w:link w:val="Heading3"/>
    <w:uiPriority w:val="99"/>
    <w:rsid w:val="00170A9C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Heading4Char">
    <w:name w:val="Heading 4 Char"/>
    <w:link w:val="Heading4"/>
    <w:uiPriority w:val="99"/>
    <w:rsid w:val="00170A9C"/>
    <w:rPr>
      <w:rFonts w:ascii="Times New Roman" w:eastAsia="Times New Roman" w:hAnsi="Times New Roman" w:cs="Times New Roman"/>
      <w:b/>
      <w:color w:val="0000FF"/>
      <w:sz w:val="24"/>
      <w:szCs w:val="24"/>
      <w:lang w:eastAsia="bg-BG"/>
    </w:rPr>
  </w:style>
  <w:style w:type="character" w:customStyle="1" w:styleId="Heading6Char">
    <w:name w:val="Heading 6 Char"/>
    <w:link w:val="Heading6"/>
    <w:uiPriority w:val="99"/>
    <w:rsid w:val="00170A9C"/>
    <w:rPr>
      <w:rFonts w:ascii="Calibri" w:eastAsia="Times New Roman" w:hAnsi="Calibri" w:cs="Times New Roman"/>
      <w:b/>
      <w:bCs/>
      <w:lang w:eastAsia="bg-BG"/>
    </w:rPr>
  </w:style>
  <w:style w:type="numbering" w:customStyle="1" w:styleId="NoList1">
    <w:name w:val="No List1"/>
    <w:next w:val="NoList"/>
    <w:semiHidden/>
    <w:rsid w:val="00170A9C"/>
  </w:style>
  <w:style w:type="paragraph" w:customStyle="1" w:styleId="Default">
    <w:name w:val="Default"/>
    <w:rsid w:val="00170A9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oSpacing2">
    <w:name w:val="No Spacing2"/>
    <w:link w:val="NoSpacingChar"/>
    <w:qFormat/>
    <w:rsid w:val="00170A9C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2"/>
    <w:rsid w:val="00170A9C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99"/>
    <w:rsid w:val="00170A9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Знак"/>
    <w:basedOn w:val="Normal"/>
    <w:link w:val="BodyTextChar"/>
    <w:uiPriority w:val="99"/>
    <w:rsid w:val="00170A9C"/>
    <w:pPr>
      <w:spacing w:after="120" w:line="240" w:lineRule="auto"/>
      <w:jc w:val="both"/>
    </w:pPr>
    <w:rPr>
      <w:rFonts w:ascii="Timok" w:eastAsia="Times New Roman" w:hAnsi="Timok"/>
      <w:sz w:val="20"/>
      <w:szCs w:val="20"/>
      <w:lang w:val="en-GB"/>
    </w:rPr>
  </w:style>
  <w:style w:type="character" w:customStyle="1" w:styleId="BodyTextChar">
    <w:name w:val="Body Text Char"/>
    <w:aliases w:val="Знак Char"/>
    <w:link w:val="BodyText"/>
    <w:uiPriority w:val="99"/>
    <w:rsid w:val="00170A9C"/>
    <w:rPr>
      <w:rFonts w:ascii="Timok" w:eastAsia="Times New Roman" w:hAnsi="Timok" w:cs="Times New Roman"/>
      <w:sz w:val="20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rsid w:val="00170A9C"/>
    <w:pPr>
      <w:spacing w:after="120" w:line="480" w:lineRule="auto"/>
    </w:pPr>
    <w:rPr>
      <w:rFonts w:eastAsia="Times New Roman"/>
    </w:rPr>
  </w:style>
  <w:style w:type="character" w:customStyle="1" w:styleId="BodyText2Char">
    <w:name w:val="Body Text 2 Char"/>
    <w:link w:val="BodyText2"/>
    <w:uiPriority w:val="99"/>
    <w:rsid w:val="00170A9C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link w:val="ListParagraphChar"/>
    <w:qFormat/>
    <w:rsid w:val="00170A9C"/>
    <w:pPr>
      <w:spacing w:after="200" w:line="276" w:lineRule="auto"/>
      <w:ind w:left="708"/>
    </w:pPr>
    <w:rPr>
      <w:rFonts w:eastAsia="Times New Roman"/>
    </w:rPr>
  </w:style>
  <w:style w:type="numbering" w:customStyle="1" w:styleId="1">
    <w:name w:val="Без списък1"/>
    <w:next w:val="NoList"/>
    <w:uiPriority w:val="99"/>
    <w:semiHidden/>
    <w:unhideWhenUsed/>
    <w:rsid w:val="00170A9C"/>
  </w:style>
  <w:style w:type="paragraph" w:customStyle="1" w:styleId="a">
    <w:name w:val="Знак Знак"/>
    <w:basedOn w:val="Normal"/>
    <w:uiPriority w:val="99"/>
    <w:semiHidden/>
    <w:rsid w:val="00170A9C"/>
    <w:pPr>
      <w:tabs>
        <w:tab w:val="left" w:pos="709"/>
      </w:tabs>
      <w:spacing w:after="0" w:line="240" w:lineRule="auto"/>
    </w:pPr>
    <w:rPr>
      <w:rFonts w:ascii="Futura Bk" w:eastAsia="Times New Roman" w:hAnsi="Futura Bk"/>
      <w:noProof/>
      <w:sz w:val="20"/>
      <w:szCs w:val="24"/>
      <w:lang w:val="pl-PL" w:eastAsia="pl-PL"/>
    </w:rPr>
  </w:style>
  <w:style w:type="paragraph" w:customStyle="1" w:styleId="Char">
    <w:name w:val="Char"/>
    <w:basedOn w:val="Normal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2"/>
    <w:rsid w:val="00170A9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bg-BG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semiHidden/>
    <w:rsid w:val="00170A9C"/>
    <w:rPr>
      <w:sz w:val="20"/>
      <w:szCs w:val="20"/>
    </w:rPr>
  </w:style>
  <w:style w:type="character" w:customStyle="1" w:styleId="FootnoteTextChar2">
    <w:name w:val="Footnote Text Char2"/>
    <w:aliases w:val="Podrozdział Char1,stile 1 Char1,Footnote Char1,Footnote1 Char1,Footnote2 Char1,Footnote3 Char1,Footnote4 Char1,Footnote5 Char1,Footnote6 Char1,Footnote7 Char1,Footnote8 Char1,Footnote9 Char1,Footnote10 Char1,Footnote11 Char1"/>
    <w:link w:val="FootnoteText"/>
    <w:uiPriority w:val="99"/>
    <w:rsid w:val="00170A9C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FootnoteReference">
    <w:name w:val="footnote reference"/>
    <w:aliases w:val="Footnote symbol,-E Fußnotenzeichen,Footnote Reference Superscript"/>
    <w:rsid w:val="00170A9C"/>
    <w:rPr>
      <w:rFonts w:cs="Times New Roman"/>
      <w:vertAlign w:val="superscript"/>
    </w:rPr>
  </w:style>
  <w:style w:type="paragraph" w:customStyle="1" w:styleId="Style">
    <w:name w:val="Style"/>
    <w:uiPriority w:val="99"/>
    <w:rsid w:val="00170A9C"/>
    <w:pPr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itle17">
    <w:name w:val="title17"/>
    <w:basedOn w:val="Normal"/>
    <w:uiPriority w:val="99"/>
    <w:rsid w:val="00170A9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bg-BG"/>
    </w:rPr>
  </w:style>
  <w:style w:type="character" w:customStyle="1" w:styleId="samedocreference1">
    <w:name w:val="samedocreference1"/>
    <w:uiPriority w:val="99"/>
    <w:rsid w:val="00170A9C"/>
    <w:rPr>
      <w:color w:val="8B0000"/>
      <w:u w:val="single"/>
    </w:rPr>
  </w:style>
  <w:style w:type="character" w:customStyle="1" w:styleId="newdocreference1">
    <w:name w:val="newdocreference1"/>
    <w:uiPriority w:val="99"/>
    <w:rsid w:val="00170A9C"/>
    <w:rPr>
      <w:color w:val="0000FF"/>
      <w:u w:val="single"/>
    </w:rPr>
  </w:style>
  <w:style w:type="paragraph" w:customStyle="1" w:styleId="p14">
    <w:name w:val="p14"/>
    <w:basedOn w:val="Normal"/>
    <w:uiPriority w:val="99"/>
    <w:rsid w:val="00170A9C"/>
    <w:pPr>
      <w:widowControl w:val="0"/>
      <w:tabs>
        <w:tab w:val="left" w:pos="720"/>
      </w:tabs>
      <w:spacing w:after="0" w:line="280" w:lineRule="atLeast"/>
      <w:jc w:val="both"/>
    </w:pPr>
    <w:rPr>
      <w:rFonts w:ascii="Times New Roman" w:eastAsia="Times New Roman" w:hAnsi="Times New Roman"/>
      <w:sz w:val="24"/>
      <w:szCs w:val="24"/>
      <w:lang w:val="en-GB" w:eastAsia="bg-BG"/>
    </w:rPr>
  </w:style>
  <w:style w:type="character" w:styleId="Hyperlink">
    <w:name w:val="Hyperlink"/>
    <w:uiPriority w:val="99"/>
    <w:rsid w:val="00170A9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70A9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BalloonTextChar">
    <w:name w:val="Balloon Text Char"/>
    <w:link w:val="BalloonText"/>
    <w:uiPriority w:val="99"/>
    <w:rsid w:val="00170A9C"/>
    <w:rPr>
      <w:rFonts w:ascii="Tahoma" w:eastAsia="Times New Roman" w:hAnsi="Tahoma" w:cs="Tahoma"/>
      <w:sz w:val="16"/>
      <w:szCs w:val="16"/>
      <w:lang w:eastAsia="bg-BG"/>
    </w:rPr>
  </w:style>
  <w:style w:type="paragraph" w:styleId="BodyTextIndent2">
    <w:name w:val="Body Text Indent 2"/>
    <w:basedOn w:val="Normal"/>
    <w:link w:val="BodyTextIndent2Char"/>
    <w:uiPriority w:val="99"/>
    <w:rsid w:val="00170A9C"/>
    <w:pPr>
      <w:widowControl w:val="0"/>
      <w:autoSpaceDE w:val="0"/>
      <w:autoSpaceDN w:val="0"/>
      <w:adjustRightInd w:val="0"/>
      <w:spacing w:after="0" w:line="240" w:lineRule="auto"/>
      <w:ind w:firstLine="711"/>
      <w:jc w:val="center"/>
    </w:pPr>
    <w:rPr>
      <w:rFonts w:ascii="Times New Roman" w:eastAsia="Times New Roman" w:hAnsi="Times New Roman"/>
      <w:b/>
      <w:color w:val="0000FF"/>
      <w:sz w:val="24"/>
      <w:szCs w:val="24"/>
      <w:lang w:eastAsia="bg-BG"/>
    </w:rPr>
  </w:style>
  <w:style w:type="character" w:customStyle="1" w:styleId="BodyTextIndent2Char">
    <w:name w:val="Body Text Indent 2 Char"/>
    <w:link w:val="BodyTextIndent2"/>
    <w:uiPriority w:val="99"/>
    <w:rsid w:val="00170A9C"/>
    <w:rPr>
      <w:rFonts w:ascii="Times New Roman" w:eastAsia="Times New Roman" w:hAnsi="Times New Roman" w:cs="Times New Roman"/>
      <w:b/>
      <w:color w:val="0000FF"/>
      <w:sz w:val="24"/>
      <w:szCs w:val="24"/>
      <w:lang w:eastAsia="bg-BG"/>
    </w:rPr>
  </w:style>
  <w:style w:type="paragraph" w:styleId="Footer">
    <w:name w:val="footer"/>
    <w:basedOn w:val="Normal"/>
    <w:link w:val="FooterChar"/>
    <w:rsid w:val="00170A9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FooterChar">
    <w:name w:val="Footer Char"/>
    <w:link w:val="Footer"/>
    <w:uiPriority w:val="99"/>
    <w:rsid w:val="00170A9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PageNumber">
    <w:name w:val="page number"/>
    <w:rsid w:val="00170A9C"/>
    <w:rPr>
      <w:rFonts w:cs="Times New Roman"/>
    </w:rPr>
  </w:style>
  <w:style w:type="paragraph" w:customStyle="1" w:styleId="ListParagraph1">
    <w:name w:val="List Paragraph1"/>
    <w:basedOn w:val="Normal"/>
    <w:uiPriority w:val="99"/>
    <w:rsid w:val="00170A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bg-BG"/>
    </w:rPr>
  </w:style>
  <w:style w:type="paragraph" w:styleId="NormalWeb">
    <w:name w:val="Normal (Web)"/>
    <w:basedOn w:val="Normal"/>
    <w:rsid w:val="00170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ListBullet">
    <w:name w:val="List Bullet"/>
    <w:basedOn w:val="Normal"/>
    <w:uiPriority w:val="99"/>
    <w:rsid w:val="00170A9C"/>
    <w:pPr>
      <w:numPr>
        <w:numId w:val="1"/>
      </w:numPr>
      <w:tabs>
        <w:tab w:val="clear" w:pos="1440"/>
        <w:tab w:val="num" w:pos="360"/>
      </w:tabs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CharCharChar2CharCharCharCharCharCharCharCharCharCharChar">
    <w:name w:val="Char Char Char2 Char Char Char Char Char Char Char Char Char Char Знак Знак Знак Знак Знак Char Знак Знак"/>
    <w:basedOn w:val="Normal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apple-style-span">
    <w:name w:val="apple-style-span"/>
    <w:uiPriority w:val="99"/>
    <w:rsid w:val="00170A9C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70A9C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BodyTextIndentChar">
    <w:name w:val="Body Text Indent Char"/>
    <w:link w:val="BodyTextIndent"/>
    <w:uiPriority w:val="99"/>
    <w:rsid w:val="00170A9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1CharCharCharCharCharCharCharCharCharCharCharCharCharChar">
    <w:name w:val="Char1 Char Char Char Char Char Char Char Char Char Char Char Char Char Char Знак Знак"/>
    <w:basedOn w:val="Normal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rsid w:val="00170A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HeaderChar">
    <w:name w:val="Header Char"/>
    <w:link w:val="Header"/>
    <w:uiPriority w:val="99"/>
    <w:rsid w:val="00170A9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0">
    <w:name w:val="Знак Знак1"/>
    <w:basedOn w:val="Normal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FR2">
    <w:name w:val="FR2"/>
    <w:uiPriority w:val="99"/>
    <w:rsid w:val="00170A9C"/>
    <w:pPr>
      <w:widowControl w:val="0"/>
      <w:jc w:val="right"/>
    </w:pPr>
    <w:rPr>
      <w:rFonts w:ascii="Arial" w:eastAsia="Times New Roman" w:hAnsi="Arial"/>
      <w:sz w:val="24"/>
      <w:lang w:eastAsia="en-US"/>
    </w:rPr>
  </w:style>
  <w:style w:type="paragraph" w:customStyle="1" w:styleId="CharCharCharCharCharCharCharCharCharCharCharCharCharCharCharCharCharCharCharCharCharCharCharCharCharCharCharChar">
    <w:name w:val="Char Char Char Char Char Char Char Char Char Char Char Char Char Char Char Char Char Char Char Char Char Char Char Char Char Char Char Char"/>
    <w:basedOn w:val="Normal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ListNumber3">
    <w:name w:val="List Number 3"/>
    <w:basedOn w:val="Normal"/>
    <w:uiPriority w:val="99"/>
    <w:rsid w:val="00170A9C"/>
    <w:pPr>
      <w:tabs>
        <w:tab w:val="num" w:pos="926"/>
      </w:tabs>
      <w:spacing w:after="0" w:line="240" w:lineRule="auto"/>
      <w:ind w:left="926" w:hanging="360"/>
      <w:jc w:val="both"/>
    </w:pPr>
    <w:rPr>
      <w:rFonts w:ascii="Univers" w:eastAsia="Times New Roman" w:hAnsi="Univers"/>
      <w:lang w:val="en-GB" w:eastAsia="bg-BG"/>
    </w:rPr>
  </w:style>
  <w:style w:type="paragraph" w:customStyle="1" w:styleId="CharCharCharCharCharCharChar">
    <w:name w:val="Char Char Char Знак Знак Char Char Char Char"/>
    <w:basedOn w:val="Normal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CharCharCharCharChar">
    <w:name w:val="Char Char Char Знак Знак Char Char Char Char Char Char"/>
    <w:basedOn w:val="Normal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CharCharCharCharCharCharChar1Char">
    <w:name w:val="Char Char Char Знак Знак Char Char Char Char Char Char Char Char1 Char"/>
    <w:basedOn w:val="Normal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DocumentMap">
    <w:name w:val="Document Map"/>
    <w:basedOn w:val="Normal"/>
    <w:link w:val="DocumentMapChar"/>
    <w:uiPriority w:val="99"/>
    <w:rsid w:val="00170A9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bg-BG"/>
    </w:rPr>
  </w:style>
  <w:style w:type="character" w:customStyle="1" w:styleId="DocumentMapChar">
    <w:name w:val="Document Map Char"/>
    <w:link w:val="DocumentMap"/>
    <w:uiPriority w:val="99"/>
    <w:rsid w:val="00170A9C"/>
    <w:rPr>
      <w:rFonts w:ascii="Tahoma" w:eastAsia="Times New Roman" w:hAnsi="Tahoma" w:cs="Tahoma"/>
      <w:sz w:val="20"/>
      <w:szCs w:val="20"/>
      <w:shd w:val="clear" w:color="auto" w:fill="000080"/>
      <w:lang w:eastAsia="bg-BG"/>
    </w:rPr>
  </w:style>
  <w:style w:type="paragraph" w:customStyle="1" w:styleId="CharCharCharChar">
    <w:name w:val="Char Char Char Char"/>
    <w:basedOn w:val="Normal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apple-converted-space">
    <w:name w:val="apple-converted-space"/>
    <w:uiPriority w:val="99"/>
    <w:rsid w:val="00170A9C"/>
    <w:rPr>
      <w:rFonts w:cs="Times New Roman"/>
    </w:rPr>
  </w:style>
  <w:style w:type="paragraph" w:customStyle="1" w:styleId="11">
    <w:name w:val="Знак Знак11"/>
    <w:basedOn w:val="Normal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12">
    <w:name w:val="Знак1 Знак Знак Знак"/>
    <w:basedOn w:val="Normal"/>
    <w:uiPriority w:val="99"/>
    <w:rsid w:val="00170A9C"/>
    <w:pPr>
      <w:tabs>
        <w:tab w:val="left" w:pos="709"/>
      </w:tabs>
      <w:spacing w:after="0" w:line="360" w:lineRule="auto"/>
    </w:pPr>
    <w:rPr>
      <w:rFonts w:ascii="Tahoma" w:eastAsia="Times New Roman" w:hAnsi="Tahoma" w:cs="Arial"/>
      <w:sz w:val="28"/>
      <w:szCs w:val="20"/>
      <w:lang w:val="pl-PL" w:eastAsia="pl-PL"/>
    </w:rPr>
  </w:style>
  <w:style w:type="paragraph" w:customStyle="1" w:styleId="CharCharChar">
    <w:name w:val="Char Char Char"/>
    <w:basedOn w:val="Normal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Pa11">
    <w:name w:val="Pa11"/>
    <w:basedOn w:val="Normal"/>
    <w:next w:val="Normal"/>
    <w:uiPriority w:val="99"/>
    <w:rsid w:val="00170A9C"/>
    <w:pPr>
      <w:autoSpaceDE w:val="0"/>
      <w:autoSpaceDN w:val="0"/>
      <w:adjustRightInd w:val="0"/>
      <w:spacing w:after="0" w:line="193" w:lineRule="atLeast"/>
    </w:pPr>
    <w:rPr>
      <w:rFonts w:ascii="TimokCYR" w:eastAsia="Times New Roman" w:hAnsi="TimokCYR"/>
      <w:sz w:val="24"/>
      <w:szCs w:val="24"/>
      <w:lang w:eastAsia="bg-BG"/>
    </w:rPr>
  </w:style>
  <w:style w:type="paragraph" w:customStyle="1" w:styleId="Char2">
    <w:name w:val="Char2"/>
    <w:basedOn w:val="Normal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newdocreference">
    <w:name w:val="newdocreference"/>
    <w:uiPriority w:val="99"/>
    <w:rsid w:val="00170A9C"/>
    <w:rPr>
      <w:rFonts w:cs="Times New Roman"/>
    </w:rPr>
  </w:style>
  <w:style w:type="paragraph" w:styleId="List3">
    <w:name w:val="List 3"/>
    <w:basedOn w:val="Normal"/>
    <w:uiPriority w:val="99"/>
    <w:rsid w:val="00170A9C"/>
    <w:pPr>
      <w:spacing w:after="0" w:line="240" w:lineRule="auto"/>
      <w:ind w:left="849" w:hanging="283"/>
      <w:contextualSpacing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CharCharCharChar2">
    <w:name w:val="Char Char Char Char2"/>
    <w:basedOn w:val="Normal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Bulets">
    <w:name w:val="Bulets"/>
    <w:basedOn w:val="Normal"/>
    <w:link w:val="Bulets0"/>
    <w:uiPriority w:val="99"/>
    <w:rsid w:val="00170A9C"/>
    <w:pPr>
      <w:numPr>
        <w:numId w:val="2"/>
      </w:numPr>
      <w:spacing w:before="120" w:after="0" w:line="240" w:lineRule="auto"/>
      <w:jc w:val="both"/>
    </w:pPr>
    <w:rPr>
      <w:rFonts w:ascii="Arial" w:eastAsia="Times New Roman" w:hAnsi="Arial"/>
      <w:sz w:val="24"/>
      <w:szCs w:val="20"/>
      <w:lang w:val="en-GB" w:eastAsia="bg-BG"/>
    </w:rPr>
  </w:style>
  <w:style w:type="character" w:customStyle="1" w:styleId="Bulets0">
    <w:name w:val="Bulets Знак"/>
    <w:link w:val="Bulets"/>
    <w:uiPriority w:val="99"/>
    <w:locked/>
    <w:rsid w:val="00170A9C"/>
    <w:rPr>
      <w:rFonts w:ascii="Arial" w:eastAsia="Times New Roman" w:hAnsi="Arial" w:cs="Times New Roman"/>
      <w:sz w:val="24"/>
      <w:szCs w:val="20"/>
      <w:lang w:val="en-GB" w:eastAsia="bg-BG"/>
    </w:rPr>
  </w:style>
  <w:style w:type="character" w:styleId="FollowedHyperlink">
    <w:name w:val="FollowedHyperlink"/>
    <w:uiPriority w:val="99"/>
    <w:rsid w:val="00170A9C"/>
    <w:rPr>
      <w:rFonts w:cs="Times New Roman"/>
      <w:color w:val="800080"/>
      <w:u w:val="single"/>
    </w:rPr>
  </w:style>
  <w:style w:type="paragraph" w:customStyle="1" w:styleId="3CharChar">
    <w:name w:val="Знак Знак3 Char Char Знак Знак"/>
    <w:basedOn w:val="Normal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BodyTextIndent3">
    <w:name w:val="Body Text Indent 3"/>
    <w:basedOn w:val="Normal"/>
    <w:link w:val="BodyTextIndent3Char"/>
    <w:uiPriority w:val="99"/>
    <w:rsid w:val="00170A9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bg-BG"/>
    </w:rPr>
  </w:style>
  <w:style w:type="character" w:customStyle="1" w:styleId="BodyTextIndent3Char">
    <w:name w:val="Body Text Indent 3 Char"/>
    <w:link w:val="BodyTextIndent3"/>
    <w:uiPriority w:val="99"/>
    <w:rsid w:val="00170A9C"/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customStyle="1" w:styleId="CharCharCharCharCharCharCharCharCharCharCharCharCharCharCharChar">
    <w:name w:val="Char Char Char Char Char Char Char Char Знак Char Char Знак Char Char Знак Знак Char Char Знак Знак Char Char Знак Знак"/>
    <w:basedOn w:val="Normal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4">
    <w:name w:val="Знак Знак4"/>
    <w:basedOn w:val="Normal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41">
    <w:name w:val="Знак Знак41"/>
    <w:basedOn w:val="Normal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timark">
    <w:name w:val="timark"/>
    <w:uiPriority w:val="99"/>
    <w:rsid w:val="00170A9C"/>
    <w:rPr>
      <w:rFonts w:cs="Times New Roman"/>
    </w:rPr>
  </w:style>
  <w:style w:type="paragraph" w:customStyle="1" w:styleId="CharChar1CharChar1">
    <w:name w:val="Char Char1 Знак Char Char Знак Знак1"/>
    <w:basedOn w:val="Normal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firstline">
    <w:name w:val="firstline"/>
    <w:basedOn w:val="Normal"/>
    <w:uiPriority w:val="99"/>
    <w:rsid w:val="00170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CharCharCharCharCharCharCharCharCharCharCharChar1CharCharCharChar1CharCharCharCharChar">
    <w:name w:val="Char Char Char Char Char Char Char Char Char Char Char Char1 Char Char Char Char1 Char Char Char Char Char"/>
    <w:basedOn w:val="Normal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0">
    <w:name w:val="Char Char Знак Знак Знак Char Char Знак Знак"/>
    <w:basedOn w:val="Normal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Title1">
    <w:name w:val="Title1"/>
    <w:basedOn w:val="Normal"/>
    <w:uiPriority w:val="99"/>
    <w:rsid w:val="00170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WW-BodyTextIndent3">
    <w:name w:val="WW-Body Text Indent 3"/>
    <w:basedOn w:val="Normal"/>
    <w:uiPriority w:val="99"/>
    <w:rsid w:val="00170A9C"/>
    <w:pPr>
      <w:suppressAutoHyphens/>
      <w:overflowPunct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Title">
    <w:name w:val="Title"/>
    <w:basedOn w:val="Normal"/>
    <w:next w:val="Subtitle"/>
    <w:link w:val="TitleChar"/>
    <w:qFormat/>
    <w:rsid w:val="00170A9C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kern w:val="1"/>
      <w:sz w:val="28"/>
      <w:szCs w:val="20"/>
      <w:lang w:eastAsia="ar-SA"/>
    </w:rPr>
  </w:style>
  <w:style w:type="character" w:customStyle="1" w:styleId="TitleChar">
    <w:name w:val="Title Char"/>
    <w:link w:val="Title"/>
    <w:rsid w:val="00170A9C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styleId="Subtitle">
    <w:name w:val="Subtitle"/>
    <w:basedOn w:val="Normal"/>
    <w:next w:val="BodyText"/>
    <w:link w:val="SubtitleChar"/>
    <w:qFormat/>
    <w:rsid w:val="00170A9C"/>
    <w:pPr>
      <w:suppressAutoHyphens/>
      <w:spacing w:after="240" w:line="360" w:lineRule="auto"/>
    </w:pPr>
    <w:rPr>
      <w:rFonts w:ascii="Times New Roman" w:eastAsia="Times New Roman" w:hAnsi="Times New Roman"/>
      <w:b/>
      <w:kern w:val="1"/>
      <w:sz w:val="24"/>
      <w:szCs w:val="20"/>
      <w:lang w:eastAsia="ar-SA"/>
    </w:rPr>
  </w:style>
  <w:style w:type="character" w:customStyle="1" w:styleId="SubtitleChar">
    <w:name w:val="Subtitle Char"/>
    <w:link w:val="Subtitle"/>
    <w:rsid w:val="00170A9C"/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character" w:customStyle="1" w:styleId="BuletsChar">
    <w:name w:val="Bulets Char"/>
    <w:uiPriority w:val="99"/>
    <w:rsid w:val="00170A9C"/>
    <w:rPr>
      <w:rFonts w:ascii="Arial" w:hAnsi="Arial"/>
      <w:sz w:val="24"/>
      <w:lang w:val="en-GB" w:eastAsia="en-US"/>
    </w:rPr>
  </w:style>
  <w:style w:type="paragraph" w:customStyle="1" w:styleId="13">
    <w:name w:val="Списък на абзаци1"/>
    <w:basedOn w:val="Normal"/>
    <w:uiPriority w:val="99"/>
    <w:rsid w:val="00170A9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CommentReference">
    <w:name w:val="annotation reference"/>
    <w:uiPriority w:val="99"/>
    <w:rsid w:val="00170A9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170A9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bg-BG"/>
    </w:rPr>
  </w:style>
  <w:style w:type="character" w:customStyle="1" w:styleId="CommentTextChar">
    <w:name w:val="Comment Text Char"/>
    <w:link w:val="CommentText"/>
    <w:uiPriority w:val="99"/>
    <w:rsid w:val="00170A9C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70A9C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170A9C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character" w:customStyle="1" w:styleId="ala">
    <w:name w:val="al_a"/>
    <w:uiPriority w:val="99"/>
    <w:rsid w:val="00170A9C"/>
  </w:style>
  <w:style w:type="character" w:customStyle="1" w:styleId="ala2">
    <w:name w:val="al_a2"/>
    <w:uiPriority w:val="99"/>
    <w:rsid w:val="00170A9C"/>
  </w:style>
  <w:style w:type="character" w:customStyle="1" w:styleId="FontStyle151">
    <w:name w:val="Font Style151"/>
    <w:uiPriority w:val="99"/>
    <w:rsid w:val="00170A9C"/>
    <w:rPr>
      <w:rFonts w:ascii="Times New Roman" w:hAnsi="Times New Roman"/>
      <w:sz w:val="24"/>
    </w:rPr>
  </w:style>
  <w:style w:type="character" w:styleId="EndnoteReference">
    <w:name w:val="endnote reference"/>
    <w:uiPriority w:val="99"/>
    <w:rsid w:val="00170A9C"/>
    <w:rPr>
      <w:rFonts w:cs="Times New Roman"/>
      <w:vertAlign w:val="superscript"/>
    </w:rPr>
  </w:style>
  <w:style w:type="paragraph" w:styleId="BodyText3">
    <w:name w:val="Body Text 3"/>
    <w:basedOn w:val="Normal"/>
    <w:link w:val="BodyText3Char"/>
    <w:uiPriority w:val="99"/>
    <w:rsid w:val="00170A9C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bg-BG"/>
    </w:rPr>
  </w:style>
  <w:style w:type="character" w:customStyle="1" w:styleId="BodyText3Char">
    <w:name w:val="Body Text 3 Char"/>
    <w:link w:val="BodyText3"/>
    <w:uiPriority w:val="99"/>
    <w:rsid w:val="00170A9C"/>
    <w:rPr>
      <w:rFonts w:ascii="Times New Roman" w:eastAsia="Times New Roman" w:hAnsi="Times New Roman" w:cs="Times New Roman"/>
      <w:sz w:val="16"/>
      <w:szCs w:val="16"/>
      <w:lang w:eastAsia="bg-BG"/>
    </w:rPr>
  </w:style>
  <w:style w:type="character" w:customStyle="1" w:styleId="ListParagraphChar">
    <w:name w:val="List Paragraph Char"/>
    <w:link w:val="ListParagraph"/>
    <w:uiPriority w:val="34"/>
    <w:locked/>
    <w:rsid w:val="00170A9C"/>
    <w:rPr>
      <w:rFonts w:ascii="Calibri" w:eastAsia="Times New Roman" w:hAnsi="Calibri" w:cs="Times New Roman"/>
    </w:rPr>
  </w:style>
  <w:style w:type="character" w:customStyle="1" w:styleId="FootnoteTextChar1">
    <w:name w:val="Footnote Text Char1"/>
    <w:aliases w:val="Podrozdział Char2,stile 1 Char2,Footnote Char2,Footnote1 Char2,Footnote2 Char2,Footnote3 Char2,Footnote4 Char2,Footnote5 Char2,Footnote6 Char2,Footnote7 Char2,Footnote8 Char2,Footnote9 Char2,Footnote10 Char2,Footnote11 Char2"/>
    <w:uiPriority w:val="99"/>
    <w:rsid w:val="00170A9C"/>
    <w:rPr>
      <w:spacing w:val="-2"/>
      <w:lang w:val="en-GB" w:eastAsia="ar-SA" w:bidi="ar-SA"/>
    </w:rPr>
  </w:style>
  <w:style w:type="paragraph" w:customStyle="1" w:styleId="normaltableau">
    <w:name w:val="normal_tableau"/>
    <w:basedOn w:val="Normal"/>
    <w:uiPriority w:val="99"/>
    <w:rsid w:val="00170A9C"/>
    <w:pPr>
      <w:suppressAutoHyphens/>
      <w:spacing w:before="120" w:after="120" w:line="240" w:lineRule="auto"/>
      <w:jc w:val="both"/>
    </w:pPr>
    <w:rPr>
      <w:rFonts w:ascii="Optima" w:eastAsia="Times New Roman" w:hAnsi="Optima"/>
      <w:szCs w:val="20"/>
      <w:lang w:val="en-GB" w:eastAsia="ar-SA"/>
    </w:rPr>
  </w:style>
  <w:style w:type="paragraph" w:customStyle="1" w:styleId="TableContents">
    <w:name w:val="Table Contents"/>
    <w:basedOn w:val="Normal"/>
    <w:uiPriority w:val="99"/>
    <w:rsid w:val="00170A9C"/>
    <w:pPr>
      <w:suppressLineNumbers/>
      <w:suppressAutoHyphens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en-GB" w:eastAsia="ar-SA"/>
    </w:rPr>
  </w:style>
  <w:style w:type="character" w:customStyle="1" w:styleId="FontStyle35">
    <w:name w:val="Font Style35"/>
    <w:uiPriority w:val="99"/>
    <w:rsid w:val="00170A9C"/>
    <w:rPr>
      <w:rFonts w:ascii="Times New Roman" w:hAnsi="Times New Roman"/>
      <w:b/>
      <w:sz w:val="26"/>
    </w:rPr>
  </w:style>
  <w:style w:type="paragraph" w:customStyle="1" w:styleId="CharCharChar1">
    <w:name w:val="Char Char Char1"/>
    <w:basedOn w:val="Normal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8">
    <w:name w:val="Style8"/>
    <w:basedOn w:val="Normal"/>
    <w:rsid w:val="00170A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label">
    <w:name w:val="label"/>
    <w:uiPriority w:val="99"/>
    <w:rsid w:val="00170A9C"/>
    <w:rPr>
      <w:rFonts w:cs="Times New Roman"/>
    </w:rPr>
  </w:style>
  <w:style w:type="character" w:customStyle="1" w:styleId="value">
    <w:name w:val="value"/>
    <w:uiPriority w:val="99"/>
    <w:rsid w:val="00170A9C"/>
    <w:rPr>
      <w:rFonts w:cs="Times New Roman"/>
    </w:rPr>
  </w:style>
  <w:style w:type="paragraph" w:customStyle="1" w:styleId="mayoralty">
    <w:name w:val="mayoralty"/>
    <w:basedOn w:val="Normal"/>
    <w:uiPriority w:val="99"/>
    <w:rsid w:val="00170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postcode">
    <w:name w:val="postcode"/>
    <w:basedOn w:val="Normal"/>
    <w:uiPriority w:val="99"/>
    <w:rsid w:val="00170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altitude">
    <w:name w:val="altitude"/>
    <w:basedOn w:val="Normal"/>
    <w:uiPriority w:val="99"/>
    <w:rsid w:val="00170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district">
    <w:name w:val="district"/>
    <w:basedOn w:val="Normal"/>
    <w:uiPriority w:val="99"/>
    <w:rsid w:val="00170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districtcode">
    <w:name w:val="districtcode"/>
    <w:basedOn w:val="Normal"/>
    <w:uiPriority w:val="99"/>
    <w:rsid w:val="00170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municipality">
    <w:name w:val="municipality"/>
    <w:basedOn w:val="Normal"/>
    <w:uiPriority w:val="99"/>
    <w:rsid w:val="00170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municipalitycode">
    <w:name w:val="municipalitycode"/>
    <w:basedOn w:val="Normal"/>
    <w:uiPriority w:val="99"/>
    <w:rsid w:val="00170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region">
    <w:name w:val="region"/>
    <w:basedOn w:val="Normal"/>
    <w:uiPriority w:val="99"/>
    <w:rsid w:val="00170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Revision">
    <w:name w:val="Revision"/>
    <w:hidden/>
    <w:uiPriority w:val="99"/>
    <w:semiHidden/>
    <w:rsid w:val="00170A9C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CharCharChar2">
    <w:name w:val="Char Char Char2"/>
    <w:basedOn w:val="Normal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numbering" w:customStyle="1" w:styleId="WW8Num10">
    <w:name w:val="WW8Num10"/>
    <w:rsid w:val="00170A9C"/>
    <w:pPr>
      <w:numPr>
        <w:numId w:val="3"/>
      </w:numPr>
    </w:pPr>
  </w:style>
  <w:style w:type="character" w:customStyle="1" w:styleId="DeltaViewInsertion">
    <w:name w:val="DeltaView Insertion"/>
    <w:rsid w:val="00170A9C"/>
    <w:rPr>
      <w:b/>
      <w:i/>
      <w:spacing w:val="0"/>
      <w:lang w:val="bg-BG" w:eastAsia="bg-BG"/>
    </w:rPr>
  </w:style>
  <w:style w:type="paragraph" w:customStyle="1" w:styleId="Tiret0">
    <w:name w:val="Tiret 0"/>
    <w:basedOn w:val="Normal"/>
    <w:rsid w:val="00170A9C"/>
    <w:pPr>
      <w:numPr>
        <w:numId w:val="4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Tiret1">
    <w:name w:val="Tiret 1"/>
    <w:basedOn w:val="Normal"/>
    <w:rsid w:val="00170A9C"/>
    <w:pPr>
      <w:numPr>
        <w:numId w:val="5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NumPar1">
    <w:name w:val="NumPar 1"/>
    <w:basedOn w:val="Normal"/>
    <w:next w:val="Normal"/>
    <w:rsid w:val="00170A9C"/>
    <w:pPr>
      <w:numPr>
        <w:numId w:val="6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NumPar2">
    <w:name w:val="NumPar 2"/>
    <w:basedOn w:val="Normal"/>
    <w:next w:val="Normal"/>
    <w:rsid w:val="00170A9C"/>
    <w:pPr>
      <w:numPr>
        <w:ilvl w:val="1"/>
        <w:numId w:val="6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NumPar3">
    <w:name w:val="NumPar 3"/>
    <w:basedOn w:val="Normal"/>
    <w:next w:val="Normal"/>
    <w:rsid w:val="00170A9C"/>
    <w:pPr>
      <w:numPr>
        <w:ilvl w:val="2"/>
        <w:numId w:val="6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NumPar4">
    <w:name w:val="NumPar 4"/>
    <w:basedOn w:val="Normal"/>
    <w:next w:val="Normal"/>
    <w:rsid w:val="00170A9C"/>
    <w:pPr>
      <w:numPr>
        <w:ilvl w:val="3"/>
        <w:numId w:val="6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character" w:customStyle="1" w:styleId="a0">
    <w:name w:val="Основен текст_"/>
    <w:link w:val="14"/>
    <w:locked/>
    <w:rsid w:val="00170A9C"/>
    <w:rPr>
      <w:sz w:val="23"/>
      <w:szCs w:val="23"/>
      <w:shd w:val="clear" w:color="auto" w:fill="FFFFFF"/>
    </w:rPr>
  </w:style>
  <w:style w:type="paragraph" w:customStyle="1" w:styleId="14">
    <w:name w:val="Основен текст1"/>
    <w:basedOn w:val="Normal"/>
    <w:link w:val="a0"/>
    <w:rsid w:val="00170A9C"/>
    <w:pPr>
      <w:widowControl w:val="0"/>
      <w:shd w:val="clear" w:color="auto" w:fill="FFFFFF"/>
      <w:spacing w:after="0" w:line="240" w:lineRule="atLeast"/>
      <w:ind w:hanging="380"/>
      <w:jc w:val="both"/>
    </w:pPr>
    <w:rPr>
      <w:sz w:val="23"/>
      <w:szCs w:val="23"/>
    </w:rPr>
  </w:style>
  <w:style w:type="paragraph" w:customStyle="1" w:styleId="BodyText30">
    <w:name w:val="Body Text3"/>
    <w:basedOn w:val="Normal"/>
    <w:rsid w:val="00170A9C"/>
    <w:pPr>
      <w:shd w:val="clear" w:color="auto" w:fill="FFFFFF"/>
      <w:spacing w:after="300" w:line="0" w:lineRule="atLeast"/>
      <w:ind w:hanging="260"/>
    </w:pPr>
    <w:rPr>
      <w:rFonts w:ascii="Times New Roman" w:eastAsia="Times New Roman" w:hAnsi="Times New Roman"/>
      <w:color w:val="000000"/>
    </w:rPr>
  </w:style>
  <w:style w:type="paragraph" w:customStyle="1" w:styleId="title8">
    <w:name w:val="title8"/>
    <w:basedOn w:val="Normal"/>
    <w:rsid w:val="00170A9C"/>
    <w:pPr>
      <w:spacing w:after="0" w:line="240" w:lineRule="auto"/>
      <w:ind w:firstLine="1155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customStyle="1" w:styleId="FontStyle13">
    <w:name w:val="Font Style13"/>
    <w:rsid w:val="00170A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rsid w:val="00170A9C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6">
    <w:name w:val="Style6"/>
    <w:basedOn w:val="Normal"/>
    <w:rsid w:val="00170A9C"/>
    <w:pPr>
      <w:widowControl w:val="0"/>
      <w:autoSpaceDE w:val="0"/>
      <w:autoSpaceDN w:val="0"/>
      <w:adjustRightInd w:val="0"/>
      <w:spacing w:after="0" w:line="312" w:lineRule="exact"/>
      <w:ind w:firstLine="677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BodyTextIndent31">
    <w:name w:val="Body Text Indent 31"/>
    <w:basedOn w:val="Normal"/>
    <w:rsid w:val="00170A9C"/>
    <w:pPr>
      <w:suppressAutoHyphens/>
      <w:spacing w:after="0" w:line="240" w:lineRule="auto"/>
      <w:ind w:left="993" w:hanging="333"/>
      <w:jc w:val="both"/>
    </w:pPr>
    <w:rPr>
      <w:rFonts w:ascii="Times New Roman" w:eastAsia="Times New Roman" w:hAnsi="Times New Roman"/>
      <w:b/>
      <w:color w:val="000000"/>
      <w:sz w:val="24"/>
      <w:szCs w:val="20"/>
      <w:lang w:eastAsia="ar-SA"/>
    </w:rPr>
  </w:style>
  <w:style w:type="paragraph" w:customStyle="1" w:styleId="Style1">
    <w:name w:val="Style1"/>
    <w:basedOn w:val="Normal"/>
    <w:rsid w:val="00170A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31">
    <w:name w:val="Style31"/>
    <w:basedOn w:val="Normal"/>
    <w:rsid w:val="00170A9C"/>
    <w:pPr>
      <w:widowControl w:val="0"/>
      <w:autoSpaceDE w:val="0"/>
      <w:autoSpaceDN w:val="0"/>
      <w:adjustRightInd w:val="0"/>
      <w:spacing w:after="0" w:line="278" w:lineRule="exact"/>
      <w:ind w:firstLine="768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420">
    <w:name w:val="Основен текст (4)20"/>
    <w:rsid w:val="00170A9C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styleId="NoSpacing">
    <w:name w:val="No Spacing"/>
    <w:qFormat/>
    <w:rsid w:val="00C4471B"/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HTMLTypewriter">
    <w:name w:val="HTML Typewriter"/>
    <w:semiHidden/>
    <w:unhideWhenUsed/>
    <w:rsid w:val="005D7B4E"/>
    <w:rPr>
      <w:rFonts w:ascii="Courier New" w:eastAsia="Courier New" w:hAnsi="Courier New" w:cs="Courier New" w:hint="default"/>
      <w:sz w:val="20"/>
      <w:szCs w:val="20"/>
    </w:rPr>
  </w:style>
  <w:style w:type="paragraph" w:styleId="PlainText">
    <w:name w:val="Plain Text"/>
    <w:basedOn w:val="Normal"/>
    <w:link w:val="PlainTextChar"/>
    <w:semiHidden/>
    <w:unhideWhenUsed/>
    <w:rsid w:val="005D7B4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PlainTextChar">
    <w:name w:val="Plain Text Char"/>
    <w:link w:val="PlainText"/>
    <w:semiHidden/>
    <w:rsid w:val="005D7B4E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5">
    <w:name w:val="Основен текст Знак1"/>
    <w:uiPriority w:val="99"/>
    <w:rsid w:val="005D7B4E"/>
    <w:rPr>
      <w:rFonts w:ascii="Times New Roman" w:hAnsi="Times New Roman" w:cs="Times New Roman" w:hint="default"/>
      <w:spacing w:val="7"/>
      <w:sz w:val="20"/>
      <w:szCs w:val="20"/>
      <w:shd w:val="clear" w:color="auto" w:fill="FFFFFF"/>
    </w:rPr>
  </w:style>
  <w:style w:type="character" w:customStyle="1" w:styleId="Heading5Char">
    <w:name w:val="Heading 5 Char"/>
    <w:link w:val="Heading5"/>
    <w:uiPriority w:val="9"/>
    <w:rsid w:val="00D739DA"/>
    <w:rPr>
      <w:rFonts w:ascii="Calibri Light" w:eastAsia="Times New Roman" w:hAnsi="Calibri Light" w:cs="Times New Roman"/>
      <w:color w:val="1F4D78"/>
    </w:rPr>
  </w:style>
  <w:style w:type="character" w:customStyle="1" w:styleId="Heading7Char">
    <w:name w:val="Heading 7 Char"/>
    <w:link w:val="Heading7"/>
    <w:uiPriority w:val="9"/>
    <w:rsid w:val="00D739DA"/>
    <w:rPr>
      <w:rFonts w:ascii="Calibri Light" w:eastAsia="Times New Roman" w:hAnsi="Calibri Light" w:cs="Times New Roman"/>
      <w:i/>
      <w:iCs/>
      <w:color w:val="404040"/>
    </w:rPr>
  </w:style>
  <w:style w:type="character" w:customStyle="1" w:styleId="Bodytext5">
    <w:name w:val="Body text (5)_"/>
    <w:basedOn w:val="DefaultParagraphFont"/>
    <w:link w:val="Bodytext50"/>
    <w:rsid w:val="00ED5173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Bodytext20">
    <w:name w:val="Body text (2)_"/>
    <w:basedOn w:val="DefaultParagraphFont"/>
    <w:link w:val="Bodytext21"/>
    <w:rsid w:val="00ED5173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ED5173"/>
    <w:pPr>
      <w:widowControl w:val="0"/>
      <w:shd w:val="clear" w:color="auto" w:fill="FFFFFF"/>
      <w:spacing w:after="0" w:line="0" w:lineRule="atLeast"/>
      <w:ind w:hanging="380"/>
      <w:jc w:val="center"/>
    </w:pPr>
    <w:rPr>
      <w:rFonts w:ascii="Times New Roman" w:eastAsia="Times New Roman" w:hAnsi="Times New Roman"/>
      <w:b/>
      <w:bCs/>
      <w:lang w:eastAsia="bg-BG"/>
    </w:rPr>
  </w:style>
  <w:style w:type="paragraph" w:customStyle="1" w:styleId="Bodytext21">
    <w:name w:val="Body text (2)"/>
    <w:basedOn w:val="Normal"/>
    <w:link w:val="Bodytext20"/>
    <w:rsid w:val="00ED5173"/>
    <w:pPr>
      <w:widowControl w:val="0"/>
      <w:shd w:val="clear" w:color="auto" w:fill="FFFFFF"/>
      <w:spacing w:after="0" w:line="266" w:lineRule="exact"/>
      <w:ind w:hanging="380"/>
      <w:jc w:val="both"/>
    </w:pPr>
    <w:rPr>
      <w:rFonts w:ascii="Times New Roman" w:eastAsia="Times New Roman" w:hAnsi="Times New Roman"/>
      <w:lang w:eastAsia="bg-BG"/>
    </w:rPr>
  </w:style>
  <w:style w:type="paragraph" w:customStyle="1" w:styleId="WW-BodyTextIndent2">
    <w:name w:val="WW-Body Text Indent 2"/>
    <w:basedOn w:val="Normal"/>
    <w:rsid w:val="00F9150F"/>
    <w:pPr>
      <w:suppressAutoHyphens/>
      <w:spacing w:after="0" w:line="240" w:lineRule="auto"/>
      <w:ind w:firstLine="546"/>
      <w:jc w:val="both"/>
    </w:pPr>
    <w:rPr>
      <w:rFonts w:ascii="Tahoma" w:eastAsia="Times New Roman" w:hAnsi="Tahoma"/>
      <w:sz w:val="24"/>
      <w:szCs w:val="20"/>
    </w:rPr>
  </w:style>
  <w:style w:type="paragraph" w:customStyle="1" w:styleId="WW-Default">
    <w:name w:val="WW-Default"/>
    <w:rsid w:val="00005116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BodyText210">
    <w:name w:val="Body Text 21"/>
    <w:basedOn w:val="Normal"/>
    <w:rsid w:val="00005116"/>
    <w:pPr>
      <w:widowControl w:val="0"/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val="en-US" w:eastAsia="ar-SA"/>
    </w:rPr>
  </w:style>
  <w:style w:type="character" w:styleId="SubtleEmphasis">
    <w:name w:val="Subtle Emphasis"/>
    <w:uiPriority w:val="19"/>
    <w:qFormat/>
    <w:rsid w:val="00005116"/>
    <w:rPr>
      <w:i/>
      <w:iCs/>
      <w:color w:val="808080"/>
    </w:rPr>
  </w:style>
  <w:style w:type="character" w:customStyle="1" w:styleId="Bodytext5NotBold">
    <w:name w:val="Body text (5) + Not Bold"/>
    <w:basedOn w:val="Bodytext5"/>
    <w:rsid w:val="005F47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Typewriter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DA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70A9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70A9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bg-BG"/>
    </w:rPr>
  </w:style>
  <w:style w:type="paragraph" w:styleId="Heading3">
    <w:name w:val="heading 3"/>
    <w:basedOn w:val="Normal"/>
    <w:link w:val="Heading3Char"/>
    <w:uiPriority w:val="99"/>
    <w:qFormat/>
    <w:rsid w:val="00170A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bg-BG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70A9C"/>
    <w:pPr>
      <w:keepNext/>
      <w:widowControl w:val="0"/>
      <w:autoSpaceDE w:val="0"/>
      <w:autoSpaceDN w:val="0"/>
      <w:adjustRightInd w:val="0"/>
      <w:spacing w:after="0" w:line="240" w:lineRule="auto"/>
      <w:ind w:firstLine="711"/>
      <w:jc w:val="center"/>
      <w:outlineLvl w:val="3"/>
    </w:pPr>
    <w:rPr>
      <w:rFonts w:ascii="Times New Roman" w:eastAsia="Times New Roman" w:hAnsi="Times New Roman"/>
      <w:b/>
      <w:color w:val="0000FF"/>
      <w:sz w:val="24"/>
      <w:szCs w:val="24"/>
      <w:lang w:eastAsia="bg-BG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739DA"/>
    <w:pPr>
      <w:keepNext/>
      <w:keepLines/>
      <w:spacing w:before="200" w:after="0"/>
      <w:outlineLvl w:val="4"/>
    </w:pPr>
    <w:rPr>
      <w:rFonts w:ascii="Calibri Light" w:eastAsia="Times New Roman" w:hAnsi="Calibri Light"/>
      <w:color w:val="1F4D7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70A9C"/>
    <w:pPr>
      <w:spacing w:before="240" w:after="60" w:line="240" w:lineRule="auto"/>
      <w:outlineLvl w:val="5"/>
    </w:pPr>
    <w:rPr>
      <w:rFonts w:eastAsia="Times New Roman"/>
      <w:b/>
      <w:bCs/>
      <w:lang w:eastAsia="bg-BG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739DA"/>
    <w:pPr>
      <w:keepNext/>
      <w:keepLines/>
      <w:spacing w:before="200" w:after="0"/>
      <w:outlineLvl w:val="6"/>
    </w:pPr>
    <w:rPr>
      <w:rFonts w:ascii="Calibri Light" w:eastAsia="Times New Roman" w:hAnsi="Calibri Light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170A9C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customStyle="1" w:styleId="Heading2Char">
    <w:name w:val="Heading 2 Char"/>
    <w:link w:val="Heading2"/>
    <w:uiPriority w:val="99"/>
    <w:rsid w:val="00170A9C"/>
    <w:rPr>
      <w:rFonts w:ascii="Cambria" w:eastAsia="Times New Roman" w:hAnsi="Cambria" w:cs="Times New Roman"/>
      <w:b/>
      <w:bCs/>
      <w:i/>
      <w:iCs/>
      <w:sz w:val="28"/>
      <w:szCs w:val="28"/>
      <w:lang w:eastAsia="bg-BG"/>
    </w:rPr>
  </w:style>
  <w:style w:type="character" w:customStyle="1" w:styleId="Heading3Char">
    <w:name w:val="Heading 3 Char"/>
    <w:link w:val="Heading3"/>
    <w:uiPriority w:val="99"/>
    <w:rsid w:val="00170A9C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Heading4Char">
    <w:name w:val="Heading 4 Char"/>
    <w:link w:val="Heading4"/>
    <w:uiPriority w:val="99"/>
    <w:rsid w:val="00170A9C"/>
    <w:rPr>
      <w:rFonts w:ascii="Times New Roman" w:eastAsia="Times New Roman" w:hAnsi="Times New Roman" w:cs="Times New Roman"/>
      <w:b/>
      <w:color w:val="0000FF"/>
      <w:sz w:val="24"/>
      <w:szCs w:val="24"/>
      <w:lang w:eastAsia="bg-BG"/>
    </w:rPr>
  </w:style>
  <w:style w:type="character" w:customStyle="1" w:styleId="Heading6Char">
    <w:name w:val="Heading 6 Char"/>
    <w:link w:val="Heading6"/>
    <w:uiPriority w:val="99"/>
    <w:rsid w:val="00170A9C"/>
    <w:rPr>
      <w:rFonts w:ascii="Calibri" w:eastAsia="Times New Roman" w:hAnsi="Calibri" w:cs="Times New Roman"/>
      <w:b/>
      <w:bCs/>
      <w:lang w:eastAsia="bg-BG"/>
    </w:rPr>
  </w:style>
  <w:style w:type="numbering" w:customStyle="1" w:styleId="NoList1">
    <w:name w:val="No List1"/>
    <w:next w:val="NoList"/>
    <w:semiHidden/>
    <w:rsid w:val="00170A9C"/>
  </w:style>
  <w:style w:type="paragraph" w:customStyle="1" w:styleId="Default">
    <w:name w:val="Default"/>
    <w:rsid w:val="00170A9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oSpacing2">
    <w:name w:val="No Spacing2"/>
    <w:link w:val="NoSpacingChar"/>
    <w:qFormat/>
    <w:rsid w:val="00170A9C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2"/>
    <w:rsid w:val="00170A9C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99"/>
    <w:rsid w:val="00170A9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Знак"/>
    <w:basedOn w:val="Normal"/>
    <w:link w:val="BodyTextChar"/>
    <w:uiPriority w:val="99"/>
    <w:rsid w:val="00170A9C"/>
    <w:pPr>
      <w:spacing w:after="120" w:line="240" w:lineRule="auto"/>
      <w:jc w:val="both"/>
    </w:pPr>
    <w:rPr>
      <w:rFonts w:ascii="Timok" w:eastAsia="Times New Roman" w:hAnsi="Timok"/>
      <w:sz w:val="20"/>
      <w:szCs w:val="20"/>
      <w:lang w:val="en-GB"/>
    </w:rPr>
  </w:style>
  <w:style w:type="character" w:customStyle="1" w:styleId="BodyTextChar">
    <w:name w:val="Body Text Char"/>
    <w:aliases w:val="Знак Char"/>
    <w:link w:val="BodyText"/>
    <w:uiPriority w:val="99"/>
    <w:rsid w:val="00170A9C"/>
    <w:rPr>
      <w:rFonts w:ascii="Timok" w:eastAsia="Times New Roman" w:hAnsi="Timok" w:cs="Times New Roman"/>
      <w:sz w:val="20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rsid w:val="00170A9C"/>
    <w:pPr>
      <w:spacing w:after="120" w:line="480" w:lineRule="auto"/>
    </w:pPr>
    <w:rPr>
      <w:rFonts w:eastAsia="Times New Roman"/>
    </w:rPr>
  </w:style>
  <w:style w:type="character" w:customStyle="1" w:styleId="BodyText2Char">
    <w:name w:val="Body Text 2 Char"/>
    <w:link w:val="BodyText2"/>
    <w:uiPriority w:val="99"/>
    <w:rsid w:val="00170A9C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link w:val="ListParagraphChar"/>
    <w:qFormat/>
    <w:rsid w:val="00170A9C"/>
    <w:pPr>
      <w:spacing w:after="200" w:line="276" w:lineRule="auto"/>
      <w:ind w:left="708"/>
    </w:pPr>
    <w:rPr>
      <w:rFonts w:eastAsia="Times New Roman"/>
    </w:rPr>
  </w:style>
  <w:style w:type="numbering" w:customStyle="1" w:styleId="1">
    <w:name w:val="Без списък1"/>
    <w:next w:val="NoList"/>
    <w:uiPriority w:val="99"/>
    <w:semiHidden/>
    <w:unhideWhenUsed/>
    <w:rsid w:val="00170A9C"/>
  </w:style>
  <w:style w:type="paragraph" w:customStyle="1" w:styleId="a">
    <w:name w:val="Знак Знак"/>
    <w:basedOn w:val="Normal"/>
    <w:uiPriority w:val="99"/>
    <w:semiHidden/>
    <w:rsid w:val="00170A9C"/>
    <w:pPr>
      <w:tabs>
        <w:tab w:val="left" w:pos="709"/>
      </w:tabs>
      <w:spacing w:after="0" w:line="240" w:lineRule="auto"/>
    </w:pPr>
    <w:rPr>
      <w:rFonts w:ascii="Futura Bk" w:eastAsia="Times New Roman" w:hAnsi="Futura Bk"/>
      <w:noProof/>
      <w:sz w:val="20"/>
      <w:szCs w:val="24"/>
      <w:lang w:val="pl-PL" w:eastAsia="pl-PL"/>
    </w:rPr>
  </w:style>
  <w:style w:type="paragraph" w:customStyle="1" w:styleId="Char">
    <w:name w:val="Char"/>
    <w:basedOn w:val="Normal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2"/>
    <w:rsid w:val="00170A9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bg-BG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semiHidden/>
    <w:rsid w:val="00170A9C"/>
    <w:rPr>
      <w:sz w:val="20"/>
      <w:szCs w:val="20"/>
    </w:rPr>
  </w:style>
  <w:style w:type="character" w:customStyle="1" w:styleId="FootnoteTextChar2">
    <w:name w:val="Footnote Text Char2"/>
    <w:aliases w:val="Podrozdział Char1,stile 1 Char1,Footnote Char1,Footnote1 Char1,Footnote2 Char1,Footnote3 Char1,Footnote4 Char1,Footnote5 Char1,Footnote6 Char1,Footnote7 Char1,Footnote8 Char1,Footnote9 Char1,Footnote10 Char1,Footnote11 Char1"/>
    <w:link w:val="FootnoteText"/>
    <w:uiPriority w:val="99"/>
    <w:rsid w:val="00170A9C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FootnoteReference">
    <w:name w:val="footnote reference"/>
    <w:aliases w:val="Footnote symbol,-E Fußnotenzeichen,Footnote Reference Superscript"/>
    <w:rsid w:val="00170A9C"/>
    <w:rPr>
      <w:rFonts w:cs="Times New Roman"/>
      <w:vertAlign w:val="superscript"/>
    </w:rPr>
  </w:style>
  <w:style w:type="paragraph" w:customStyle="1" w:styleId="Style">
    <w:name w:val="Style"/>
    <w:uiPriority w:val="99"/>
    <w:rsid w:val="00170A9C"/>
    <w:pPr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itle17">
    <w:name w:val="title17"/>
    <w:basedOn w:val="Normal"/>
    <w:uiPriority w:val="99"/>
    <w:rsid w:val="00170A9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bg-BG"/>
    </w:rPr>
  </w:style>
  <w:style w:type="character" w:customStyle="1" w:styleId="samedocreference1">
    <w:name w:val="samedocreference1"/>
    <w:uiPriority w:val="99"/>
    <w:rsid w:val="00170A9C"/>
    <w:rPr>
      <w:color w:val="8B0000"/>
      <w:u w:val="single"/>
    </w:rPr>
  </w:style>
  <w:style w:type="character" w:customStyle="1" w:styleId="newdocreference1">
    <w:name w:val="newdocreference1"/>
    <w:uiPriority w:val="99"/>
    <w:rsid w:val="00170A9C"/>
    <w:rPr>
      <w:color w:val="0000FF"/>
      <w:u w:val="single"/>
    </w:rPr>
  </w:style>
  <w:style w:type="paragraph" w:customStyle="1" w:styleId="p14">
    <w:name w:val="p14"/>
    <w:basedOn w:val="Normal"/>
    <w:uiPriority w:val="99"/>
    <w:rsid w:val="00170A9C"/>
    <w:pPr>
      <w:widowControl w:val="0"/>
      <w:tabs>
        <w:tab w:val="left" w:pos="720"/>
      </w:tabs>
      <w:spacing w:after="0" w:line="280" w:lineRule="atLeast"/>
      <w:jc w:val="both"/>
    </w:pPr>
    <w:rPr>
      <w:rFonts w:ascii="Times New Roman" w:eastAsia="Times New Roman" w:hAnsi="Times New Roman"/>
      <w:sz w:val="24"/>
      <w:szCs w:val="24"/>
      <w:lang w:val="en-GB" w:eastAsia="bg-BG"/>
    </w:rPr>
  </w:style>
  <w:style w:type="character" w:styleId="Hyperlink">
    <w:name w:val="Hyperlink"/>
    <w:uiPriority w:val="99"/>
    <w:rsid w:val="00170A9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70A9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BalloonTextChar">
    <w:name w:val="Balloon Text Char"/>
    <w:link w:val="BalloonText"/>
    <w:uiPriority w:val="99"/>
    <w:rsid w:val="00170A9C"/>
    <w:rPr>
      <w:rFonts w:ascii="Tahoma" w:eastAsia="Times New Roman" w:hAnsi="Tahoma" w:cs="Tahoma"/>
      <w:sz w:val="16"/>
      <w:szCs w:val="16"/>
      <w:lang w:eastAsia="bg-BG"/>
    </w:rPr>
  </w:style>
  <w:style w:type="paragraph" w:styleId="BodyTextIndent2">
    <w:name w:val="Body Text Indent 2"/>
    <w:basedOn w:val="Normal"/>
    <w:link w:val="BodyTextIndent2Char"/>
    <w:uiPriority w:val="99"/>
    <w:rsid w:val="00170A9C"/>
    <w:pPr>
      <w:widowControl w:val="0"/>
      <w:autoSpaceDE w:val="0"/>
      <w:autoSpaceDN w:val="0"/>
      <w:adjustRightInd w:val="0"/>
      <w:spacing w:after="0" w:line="240" w:lineRule="auto"/>
      <w:ind w:firstLine="711"/>
      <w:jc w:val="center"/>
    </w:pPr>
    <w:rPr>
      <w:rFonts w:ascii="Times New Roman" w:eastAsia="Times New Roman" w:hAnsi="Times New Roman"/>
      <w:b/>
      <w:color w:val="0000FF"/>
      <w:sz w:val="24"/>
      <w:szCs w:val="24"/>
      <w:lang w:eastAsia="bg-BG"/>
    </w:rPr>
  </w:style>
  <w:style w:type="character" w:customStyle="1" w:styleId="BodyTextIndent2Char">
    <w:name w:val="Body Text Indent 2 Char"/>
    <w:link w:val="BodyTextIndent2"/>
    <w:uiPriority w:val="99"/>
    <w:rsid w:val="00170A9C"/>
    <w:rPr>
      <w:rFonts w:ascii="Times New Roman" w:eastAsia="Times New Roman" w:hAnsi="Times New Roman" w:cs="Times New Roman"/>
      <w:b/>
      <w:color w:val="0000FF"/>
      <w:sz w:val="24"/>
      <w:szCs w:val="24"/>
      <w:lang w:eastAsia="bg-BG"/>
    </w:rPr>
  </w:style>
  <w:style w:type="paragraph" w:styleId="Footer">
    <w:name w:val="footer"/>
    <w:basedOn w:val="Normal"/>
    <w:link w:val="FooterChar"/>
    <w:rsid w:val="00170A9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FooterChar">
    <w:name w:val="Footer Char"/>
    <w:link w:val="Footer"/>
    <w:uiPriority w:val="99"/>
    <w:rsid w:val="00170A9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PageNumber">
    <w:name w:val="page number"/>
    <w:rsid w:val="00170A9C"/>
    <w:rPr>
      <w:rFonts w:cs="Times New Roman"/>
    </w:rPr>
  </w:style>
  <w:style w:type="paragraph" w:customStyle="1" w:styleId="ListParagraph1">
    <w:name w:val="List Paragraph1"/>
    <w:basedOn w:val="Normal"/>
    <w:uiPriority w:val="99"/>
    <w:rsid w:val="00170A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bg-BG"/>
    </w:rPr>
  </w:style>
  <w:style w:type="paragraph" w:styleId="NormalWeb">
    <w:name w:val="Normal (Web)"/>
    <w:basedOn w:val="Normal"/>
    <w:rsid w:val="00170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ListBullet">
    <w:name w:val="List Bullet"/>
    <w:basedOn w:val="Normal"/>
    <w:uiPriority w:val="99"/>
    <w:rsid w:val="00170A9C"/>
    <w:pPr>
      <w:numPr>
        <w:numId w:val="1"/>
      </w:numPr>
      <w:tabs>
        <w:tab w:val="clear" w:pos="1440"/>
        <w:tab w:val="num" w:pos="360"/>
      </w:tabs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CharCharChar2CharCharCharCharCharCharCharCharCharCharChar">
    <w:name w:val="Char Char Char2 Char Char Char Char Char Char Char Char Char Char Знак Знак Знак Знак Знак Char Знак Знак"/>
    <w:basedOn w:val="Normal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apple-style-span">
    <w:name w:val="apple-style-span"/>
    <w:uiPriority w:val="99"/>
    <w:rsid w:val="00170A9C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70A9C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BodyTextIndentChar">
    <w:name w:val="Body Text Indent Char"/>
    <w:link w:val="BodyTextIndent"/>
    <w:uiPriority w:val="99"/>
    <w:rsid w:val="00170A9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1CharCharCharCharCharCharCharCharCharCharCharCharCharChar">
    <w:name w:val="Char1 Char Char Char Char Char Char Char Char Char Char Char Char Char Char Знак Знак"/>
    <w:basedOn w:val="Normal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rsid w:val="00170A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HeaderChar">
    <w:name w:val="Header Char"/>
    <w:link w:val="Header"/>
    <w:uiPriority w:val="99"/>
    <w:rsid w:val="00170A9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0">
    <w:name w:val="Знак Знак1"/>
    <w:basedOn w:val="Normal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FR2">
    <w:name w:val="FR2"/>
    <w:uiPriority w:val="99"/>
    <w:rsid w:val="00170A9C"/>
    <w:pPr>
      <w:widowControl w:val="0"/>
      <w:jc w:val="right"/>
    </w:pPr>
    <w:rPr>
      <w:rFonts w:ascii="Arial" w:eastAsia="Times New Roman" w:hAnsi="Arial"/>
      <w:sz w:val="24"/>
      <w:lang w:eastAsia="en-US"/>
    </w:rPr>
  </w:style>
  <w:style w:type="paragraph" w:customStyle="1" w:styleId="CharCharCharCharCharCharCharCharCharCharCharCharCharCharCharCharCharCharCharCharCharCharCharCharCharCharCharChar">
    <w:name w:val="Char Char Char Char Char Char Char Char Char Char Char Char Char Char Char Char Char Char Char Char Char Char Char Char Char Char Char Char"/>
    <w:basedOn w:val="Normal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ListNumber3">
    <w:name w:val="List Number 3"/>
    <w:basedOn w:val="Normal"/>
    <w:uiPriority w:val="99"/>
    <w:rsid w:val="00170A9C"/>
    <w:pPr>
      <w:tabs>
        <w:tab w:val="num" w:pos="926"/>
      </w:tabs>
      <w:spacing w:after="0" w:line="240" w:lineRule="auto"/>
      <w:ind w:left="926" w:hanging="360"/>
      <w:jc w:val="both"/>
    </w:pPr>
    <w:rPr>
      <w:rFonts w:ascii="Univers" w:eastAsia="Times New Roman" w:hAnsi="Univers"/>
      <w:lang w:val="en-GB" w:eastAsia="bg-BG"/>
    </w:rPr>
  </w:style>
  <w:style w:type="paragraph" w:customStyle="1" w:styleId="CharCharCharCharCharCharChar">
    <w:name w:val="Char Char Char Знак Знак Char Char Char Char"/>
    <w:basedOn w:val="Normal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CharCharCharCharChar">
    <w:name w:val="Char Char Char Знак Знак Char Char Char Char Char Char"/>
    <w:basedOn w:val="Normal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CharCharCharCharCharCharChar1Char">
    <w:name w:val="Char Char Char Знак Знак Char Char Char Char Char Char Char Char1 Char"/>
    <w:basedOn w:val="Normal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DocumentMap">
    <w:name w:val="Document Map"/>
    <w:basedOn w:val="Normal"/>
    <w:link w:val="DocumentMapChar"/>
    <w:uiPriority w:val="99"/>
    <w:rsid w:val="00170A9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bg-BG"/>
    </w:rPr>
  </w:style>
  <w:style w:type="character" w:customStyle="1" w:styleId="DocumentMapChar">
    <w:name w:val="Document Map Char"/>
    <w:link w:val="DocumentMap"/>
    <w:uiPriority w:val="99"/>
    <w:rsid w:val="00170A9C"/>
    <w:rPr>
      <w:rFonts w:ascii="Tahoma" w:eastAsia="Times New Roman" w:hAnsi="Tahoma" w:cs="Tahoma"/>
      <w:sz w:val="20"/>
      <w:szCs w:val="20"/>
      <w:shd w:val="clear" w:color="auto" w:fill="000080"/>
      <w:lang w:eastAsia="bg-BG"/>
    </w:rPr>
  </w:style>
  <w:style w:type="paragraph" w:customStyle="1" w:styleId="CharCharCharChar">
    <w:name w:val="Char Char Char Char"/>
    <w:basedOn w:val="Normal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apple-converted-space">
    <w:name w:val="apple-converted-space"/>
    <w:uiPriority w:val="99"/>
    <w:rsid w:val="00170A9C"/>
    <w:rPr>
      <w:rFonts w:cs="Times New Roman"/>
    </w:rPr>
  </w:style>
  <w:style w:type="paragraph" w:customStyle="1" w:styleId="11">
    <w:name w:val="Знак Знак11"/>
    <w:basedOn w:val="Normal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12">
    <w:name w:val="Знак1 Знак Знак Знак"/>
    <w:basedOn w:val="Normal"/>
    <w:uiPriority w:val="99"/>
    <w:rsid w:val="00170A9C"/>
    <w:pPr>
      <w:tabs>
        <w:tab w:val="left" w:pos="709"/>
      </w:tabs>
      <w:spacing w:after="0" w:line="360" w:lineRule="auto"/>
    </w:pPr>
    <w:rPr>
      <w:rFonts w:ascii="Tahoma" w:eastAsia="Times New Roman" w:hAnsi="Tahoma" w:cs="Arial"/>
      <w:sz w:val="28"/>
      <w:szCs w:val="20"/>
      <w:lang w:val="pl-PL" w:eastAsia="pl-PL"/>
    </w:rPr>
  </w:style>
  <w:style w:type="paragraph" w:customStyle="1" w:styleId="CharCharChar">
    <w:name w:val="Char Char Char"/>
    <w:basedOn w:val="Normal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Pa11">
    <w:name w:val="Pa11"/>
    <w:basedOn w:val="Normal"/>
    <w:next w:val="Normal"/>
    <w:uiPriority w:val="99"/>
    <w:rsid w:val="00170A9C"/>
    <w:pPr>
      <w:autoSpaceDE w:val="0"/>
      <w:autoSpaceDN w:val="0"/>
      <w:adjustRightInd w:val="0"/>
      <w:spacing w:after="0" w:line="193" w:lineRule="atLeast"/>
    </w:pPr>
    <w:rPr>
      <w:rFonts w:ascii="TimokCYR" w:eastAsia="Times New Roman" w:hAnsi="TimokCYR"/>
      <w:sz w:val="24"/>
      <w:szCs w:val="24"/>
      <w:lang w:eastAsia="bg-BG"/>
    </w:rPr>
  </w:style>
  <w:style w:type="paragraph" w:customStyle="1" w:styleId="Char2">
    <w:name w:val="Char2"/>
    <w:basedOn w:val="Normal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newdocreference">
    <w:name w:val="newdocreference"/>
    <w:uiPriority w:val="99"/>
    <w:rsid w:val="00170A9C"/>
    <w:rPr>
      <w:rFonts w:cs="Times New Roman"/>
    </w:rPr>
  </w:style>
  <w:style w:type="paragraph" w:styleId="List3">
    <w:name w:val="List 3"/>
    <w:basedOn w:val="Normal"/>
    <w:uiPriority w:val="99"/>
    <w:rsid w:val="00170A9C"/>
    <w:pPr>
      <w:spacing w:after="0" w:line="240" w:lineRule="auto"/>
      <w:ind w:left="849" w:hanging="283"/>
      <w:contextualSpacing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CharCharCharChar2">
    <w:name w:val="Char Char Char Char2"/>
    <w:basedOn w:val="Normal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Bulets">
    <w:name w:val="Bulets"/>
    <w:basedOn w:val="Normal"/>
    <w:link w:val="Bulets0"/>
    <w:uiPriority w:val="99"/>
    <w:rsid w:val="00170A9C"/>
    <w:pPr>
      <w:numPr>
        <w:numId w:val="2"/>
      </w:numPr>
      <w:spacing w:before="120" w:after="0" w:line="240" w:lineRule="auto"/>
      <w:jc w:val="both"/>
    </w:pPr>
    <w:rPr>
      <w:rFonts w:ascii="Arial" w:eastAsia="Times New Roman" w:hAnsi="Arial"/>
      <w:sz w:val="24"/>
      <w:szCs w:val="20"/>
      <w:lang w:val="en-GB" w:eastAsia="bg-BG"/>
    </w:rPr>
  </w:style>
  <w:style w:type="character" w:customStyle="1" w:styleId="Bulets0">
    <w:name w:val="Bulets Знак"/>
    <w:link w:val="Bulets"/>
    <w:uiPriority w:val="99"/>
    <w:locked/>
    <w:rsid w:val="00170A9C"/>
    <w:rPr>
      <w:rFonts w:ascii="Arial" w:eastAsia="Times New Roman" w:hAnsi="Arial" w:cs="Times New Roman"/>
      <w:sz w:val="24"/>
      <w:szCs w:val="20"/>
      <w:lang w:val="en-GB" w:eastAsia="bg-BG"/>
    </w:rPr>
  </w:style>
  <w:style w:type="character" w:styleId="FollowedHyperlink">
    <w:name w:val="FollowedHyperlink"/>
    <w:uiPriority w:val="99"/>
    <w:rsid w:val="00170A9C"/>
    <w:rPr>
      <w:rFonts w:cs="Times New Roman"/>
      <w:color w:val="800080"/>
      <w:u w:val="single"/>
    </w:rPr>
  </w:style>
  <w:style w:type="paragraph" w:customStyle="1" w:styleId="3CharChar">
    <w:name w:val="Знак Знак3 Char Char Знак Знак"/>
    <w:basedOn w:val="Normal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BodyTextIndent3">
    <w:name w:val="Body Text Indent 3"/>
    <w:basedOn w:val="Normal"/>
    <w:link w:val="BodyTextIndent3Char"/>
    <w:uiPriority w:val="99"/>
    <w:rsid w:val="00170A9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bg-BG"/>
    </w:rPr>
  </w:style>
  <w:style w:type="character" w:customStyle="1" w:styleId="BodyTextIndent3Char">
    <w:name w:val="Body Text Indent 3 Char"/>
    <w:link w:val="BodyTextIndent3"/>
    <w:uiPriority w:val="99"/>
    <w:rsid w:val="00170A9C"/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customStyle="1" w:styleId="CharCharCharCharCharCharCharCharCharCharCharCharCharCharCharChar">
    <w:name w:val="Char Char Char Char Char Char Char Char Знак Char Char Знак Char Char Знак Знак Char Char Знак Знак Char Char Знак Знак"/>
    <w:basedOn w:val="Normal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4">
    <w:name w:val="Знак Знак4"/>
    <w:basedOn w:val="Normal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41">
    <w:name w:val="Знак Знак41"/>
    <w:basedOn w:val="Normal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timark">
    <w:name w:val="timark"/>
    <w:uiPriority w:val="99"/>
    <w:rsid w:val="00170A9C"/>
    <w:rPr>
      <w:rFonts w:cs="Times New Roman"/>
    </w:rPr>
  </w:style>
  <w:style w:type="paragraph" w:customStyle="1" w:styleId="CharChar1CharChar1">
    <w:name w:val="Char Char1 Знак Char Char Знак Знак1"/>
    <w:basedOn w:val="Normal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firstline">
    <w:name w:val="firstline"/>
    <w:basedOn w:val="Normal"/>
    <w:uiPriority w:val="99"/>
    <w:rsid w:val="00170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CharCharCharCharCharCharCharCharCharCharCharChar1CharCharCharChar1CharCharCharCharChar">
    <w:name w:val="Char Char Char Char Char Char Char Char Char Char Char Char1 Char Char Char Char1 Char Char Char Char Char"/>
    <w:basedOn w:val="Normal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0">
    <w:name w:val="Char Char Знак Знак Знак Char Char Знак Знак"/>
    <w:basedOn w:val="Normal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Title1">
    <w:name w:val="Title1"/>
    <w:basedOn w:val="Normal"/>
    <w:uiPriority w:val="99"/>
    <w:rsid w:val="00170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WW-BodyTextIndent3">
    <w:name w:val="WW-Body Text Indent 3"/>
    <w:basedOn w:val="Normal"/>
    <w:uiPriority w:val="99"/>
    <w:rsid w:val="00170A9C"/>
    <w:pPr>
      <w:suppressAutoHyphens/>
      <w:overflowPunct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Title">
    <w:name w:val="Title"/>
    <w:basedOn w:val="Normal"/>
    <w:next w:val="Subtitle"/>
    <w:link w:val="TitleChar"/>
    <w:qFormat/>
    <w:rsid w:val="00170A9C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kern w:val="1"/>
      <w:sz w:val="28"/>
      <w:szCs w:val="20"/>
      <w:lang w:eastAsia="ar-SA"/>
    </w:rPr>
  </w:style>
  <w:style w:type="character" w:customStyle="1" w:styleId="TitleChar">
    <w:name w:val="Title Char"/>
    <w:link w:val="Title"/>
    <w:rsid w:val="00170A9C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styleId="Subtitle">
    <w:name w:val="Subtitle"/>
    <w:basedOn w:val="Normal"/>
    <w:next w:val="BodyText"/>
    <w:link w:val="SubtitleChar"/>
    <w:qFormat/>
    <w:rsid w:val="00170A9C"/>
    <w:pPr>
      <w:suppressAutoHyphens/>
      <w:spacing w:after="240" w:line="360" w:lineRule="auto"/>
    </w:pPr>
    <w:rPr>
      <w:rFonts w:ascii="Times New Roman" w:eastAsia="Times New Roman" w:hAnsi="Times New Roman"/>
      <w:b/>
      <w:kern w:val="1"/>
      <w:sz w:val="24"/>
      <w:szCs w:val="20"/>
      <w:lang w:eastAsia="ar-SA"/>
    </w:rPr>
  </w:style>
  <w:style w:type="character" w:customStyle="1" w:styleId="SubtitleChar">
    <w:name w:val="Subtitle Char"/>
    <w:link w:val="Subtitle"/>
    <w:rsid w:val="00170A9C"/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character" w:customStyle="1" w:styleId="BuletsChar">
    <w:name w:val="Bulets Char"/>
    <w:uiPriority w:val="99"/>
    <w:rsid w:val="00170A9C"/>
    <w:rPr>
      <w:rFonts w:ascii="Arial" w:hAnsi="Arial"/>
      <w:sz w:val="24"/>
      <w:lang w:val="en-GB" w:eastAsia="en-US"/>
    </w:rPr>
  </w:style>
  <w:style w:type="paragraph" w:customStyle="1" w:styleId="13">
    <w:name w:val="Списък на абзаци1"/>
    <w:basedOn w:val="Normal"/>
    <w:uiPriority w:val="99"/>
    <w:rsid w:val="00170A9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CommentReference">
    <w:name w:val="annotation reference"/>
    <w:uiPriority w:val="99"/>
    <w:rsid w:val="00170A9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170A9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bg-BG"/>
    </w:rPr>
  </w:style>
  <w:style w:type="character" w:customStyle="1" w:styleId="CommentTextChar">
    <w:name w:val="Comment Text Char"/>
    <w:link w:val="CommentText"/>
    <w:uiPriority w:val="99"/>
    <w:rsid w:val="00170A9C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70A9C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170A9C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character" w:customStyle="1" w:styleId="ala">
    <w:name w:val="al_a"/>
    <w:uiPriority w:val="99"/>
    <w:rsid w:val="00170A9C"/>
  </w:style>
  <w:style w:type="character" w:customStyle="1" w:styleId="ala2">
    <w:name w:val="al_a2"/>
    <w:uiPriority w:val="99"/>
    <w:rsid w:val="00170A9C"/>
  </w:style>
  <w:style w:type="character" w:customStyle="1" w:styleId="FontStyle151">
    <w:name w:val="Font Style151"/>
    <w:uiPriority w:val="99"/>
    <w:rsid w:val="00170A9C"/>
    <w:rPr>
      <w:rFonts w:ascii="Times New Roman" w:hAnsi="Times New Roman"/>
      <w:sz w:val="24"/>
    </w:rPr>
  </w:style>
  <w:style w:type="character" w:styleId="EndnoteReference">
    <w:name w:val="endnote reference"/>
    <w:uiPriority w:val="99"/>
    <w:rsid w:val="00170A9C"/>
    <w:rPr>
      <w:rFonts w:cs="Times New Roman"/>
      <w:vertAlign w:val="superscript"/>
    </w:rPr>
  </w:style>
  <w:style w:type="paragraph" w:styleId="BodyText3">
    <w:name w:val="Body Text 3"/>
    <w:basedOn w:val="Normal"/>
    <w:link w:val="BodyText3Char"/>
    <w:uiPriority w:val="99"/>
    <w:rsid w:val="00170A9C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bg-BG"/>
    </w:rPr>
  </w:style>
  <w:style w:type="character" w:customStyle="1" w:styleId="BodyText3Char">
    <w:name w:val="Body Text 3 Char"/>
    <w:link w:val="BodyText3"/>
    <w:uiPriority w:val="99"/>
    <w:rsid w:val="00170A9C"/>
    <w:rPr>
      <w:rFonts w:ascii="Times New Roman" w:eastAsia="Times New Roman" w:hAnsi="Times New Roman" w:cs="Times New Roman"/>
      <w:sz w:val="16"/>
      <w:szCs w:val="16"/>
      <w:lang w:eastAsia="bg-BG"/>
    </w:rPr>
  </w:style>
  <w:style w:type="character" w:customStyle="1" w:styleId="ListParagraphChar">
    <w:name w:val="List Paragraph Char"/>
    <w:link w:val="ListParagraph"/>
    <w:uiPriority w:val="34"/>
    <w:locked/>
    <w:rsid w:val="00170A9C"/>
    <w:rPr>
      <w:rFonts w:ascii="Calibri" w:eastAsia="Times New Roman" w:hAnsi="Calibri" w:cs="Times New Roman"/>
    </w:rPr>
  </w:style>
  <w:style w:type="character" w:customStyle="1" w:styleId="FootnoteTextChar1">
    <w:name w:val="Footnote Text Char1"/>
    <w:aliases w:val="Podrozdział Char2,stile 1 Char2,Footnote Char2,Footnote1 Char2,Footnote2 Char2,Footnote3 Char2,Footnote4 Char2,Footnote5 Char2,Footnote6 Char2,Footnote7 Char2,Footnote8 Char2,Footnote9 Char2,Footnote10 Char2,Footnote11 Char2"/>
    <w:uiPriority w:val="99"/>
    <w:rsid w:val="00170A9C"/>
    <w:rPr>
      <w:spacing w:val="-2"/>
      <w:lang w:val="en-GB" w:eastAsia="ar-SA" w:bidi="ar-SA"/>
    </w:rPr>
  </w:style>
  <w:style w:type="paragraph" w:customStyle="1" w:styleId="normaltableau">
    <w:name w:val="normal_tableau"/>
    <w:basedOn w:val="Normal"/>
    <w:uiPriority w:val="99"/>
    <w:rsid w:val="00170A9C"/>
    <w:pPr>
      <w:suppressAutoHyphens/>
      <w:spacing w:before="120" w:after="120" w:line="240" w:lineRule="auto"/>
      <w:jc w:val="both"/>
    </w:pPr>
    <w:rPr>
      <w:rFonts w:ascii="Optima" w:eastAsia="Times New Roman" w:hAnsi="Optima"/>
      <w:szCs w:val="20"/>
      <w:lang w:val="en-GB" w:eastAsia="ar-SA"/>
    </w:rPr>
  </w:style>
  <w:style w:type="paragraph" w:customStyle="1" w:styleId="TableContents">
    <w:name w:val="Table Contents"/>
    <w:basedOn w:val="Normal"/>
    <w:uiPriority w:val="99"/>
    <w:rsid w:val="00170A9C"/>
    <w:pPr>
      <w:suppressLineNumbers/>
      <w:suppressAutoHyphens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en-GB" w:eastAsia="ar-SA"/>
    </w:rPr>
  </w:style>
  <w:style w:type="character" w:customStyle="1" w:styleId="FontStyle35">
    <w:name w:val="Font Style35"/>
    <w:uiPriority w:val="99"/>
    <w:rsid w:val="00170A9C"/>
    <w:rPr>
      <w:rFonts w:ascii="Times New Roman" w:hAnsi="Times New Roman"/>
      <w:b/>
      <w:sz w:val="26"/>
    </w:rPr>
  </w:style>
  <w:style w:type="paragraph" w:customStyle="1" w:styleId="CharCharChar1">
    <w:name w:val="Char Char Char1"/>
    <w:basedOn w:val="Normal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8">
    <w:name w:val="Style8"/>
    <w:basedOn w:val="Normal"/>
    <w:rsid w:val="00170A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label">
    <w:name w:val="label"/>
    <w:uiPriority w:val="99"/>
    <w:rsid w:val="00170A9C"/>
    <w:rPr>
      <w:rFonts w:cs="Times New Roman"/>
    </w:rPr>
  </w:style>
  <w:style w:type="character" w:customStyle="1" w:styleId="value">
    <w:name w:val="value"/>
    <w:uiPriority w:val="99"/>
    <w:rsid w:val="00170A9C"/>
    <w:rPr>
      <w:rFonts w:cs="Times New Roman"/>
    </w:rPr>
  </w:style>
  <w:style w:type="paragraph" w:customStyle="1" w:styleId="mayoralty">
    <w:name w:val="mayoralty"/>
    <w:basedOn w:val="Normal"/>
    <w:uiPriority w:val="99"/>
    <w:rsid w:val="00170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postcode">
    <w:name w:val="postcode"/>
    <w:basedOn w:val="Normal"/>
    <w:uiPriority w:val="99"/>
    <w:rsid w:val="00170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altitude">
    <w:name w:val="altitude"/>
    <w:basedOn w:val="Normal"/>
    <w:uiPriority w:val="99"/>
    <w:rsid w:val="00170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district">
    <w:name w:val="district"/>
    <w:basedOn w:val="Normal"/>
    <w:uiPriority w:val="99"/>
    <w:rsid w:val="00170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districtcode">
    <w:name w:val="districtcode"/>
    <w:basedOn w:val="Normal"/>
    <w:uiPriority w:val="99"/>
    <w:rsid w:val="00170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municipality">
    <w:name w:val="municipality"/>
    <w:basedOn w:val="Normal"/>
    <w:uiPriority w:val="99"/>
    <w:rsid w:val="00170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municipalitycode">
    <w:name w:val="municipalitycode"/>
    <w:basedOn w:val="Normal"/>
    <w:uiPriority w:val="99"/>
    <w:rsid w:val="00170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region">
    <w:name w:val="region"/>
    <w:basedOn w:val="Normal"/>
    <w:uiPriority w:val="99"/>
    <w:rsid w:val="00170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Revision">
    <w:name w:val="Revision"/>
    <w:hidden/>
    <w:uiPriority w:val="99"/>
    <w:semiHidden/>
    <w:rsid w:val="00170A9C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CharCharChar2">
    <w:name w:val="Char Char Char2"/>
    <w:basedOn w:val="Normal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numbering" w:customStyle="1" w:styleId="WW8Num10">
    <w:name w:val="WW8Num10"/>
    <w:rsid w:val="00170A9C"/>
    <w:pPr>
      <w:numPr>
        <w:numId w:val="3"/>
      </w:numPr>
    </w:pPr>
  </w:style>
  <w:style w:type="character" w:customStyle="1" w:styleId="DeltaViewInsertion">
    <w:name w:val="DeltaView Insertion"/>
    <w:rsid w:val="00170A9C"/>
    <w:rPr>
      <w:b/>
      <w:i/>
      <w:spacing w:val="0"/>
      <w:lang w:val="bg-BG" w:eastAsia="bg-BG"/>
    </w:rPr>
  </w:style>
  <w:style w:type="paragraph" w:customStyle="1" w:styleId="Tiret0">
    <w:name w:val="Tiret 0"/>
    <w:basedOn w:val="Normal"/>
    <w:rsid w:val="00170A9C"/>
    <w:pPr>
      <w:numPr>
        <w:numId w:val="4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Tiret1">
    <w:name w:val="Tiret 1"/>
    <w:basedOn w:val="Normal"/>
    <w:rsid w:val="00170A9C"/>
    <w:pPr>
      <w:numPr>
        <w:numId w:val="5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NumPar1">
    <w:name w:val="NumPar 1"/>
    <w:basedOn w:val="Normal"/>
    <w:next w:val="Normal"/>
    <w:rsid w:val="00170A9C"/>
    <w:pPr>
      <w:numPr>
        <w:numId w:val="6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NumPar2">
    <w:name w:val="NumPar 2"/>
    <w:basedOn w:val="Normal"/>
    <w:next w:val="Normal"/>
    <w:rsid w:val="00170A9C"/>
    <w:pPr>
      <w:numPr>
        <w:ilvl w:val="1"/>
        <w:numId w:val="6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NumPar3">
    <w:name w:val="NumPar 3"/>
    <w:basedOn w:val="Normal"/>
    <w:next w:val="Normal"/>
    <w:rsid w:val="00170A9C"/>
    <w:pPr>
      <w:numPr>
        <w:ilvl w:val="2"/>
        <w:numId w:val="6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NumPar4">
    <w:name w:val="NumPar 4"/>
    <w:basedOn w:val="Normal"/>
    <w:next w:val="Normal"/>
    <w:rsid w:val="00170A9C"/>
    <w:pPr>
      <w:numPr>
        <w:ilvl w:val="3"/>
        <w:numId w:val="6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character" w:customStyle="1" w:styleId="a0">
    <w:name w:val="Основен текст_"/>
    <w:link w:val="14"/>
    <w:locked/>
    <w:rsid w:val="00170A9C"/>
    <w:rPr>
      <w:sz w:val="23"/>
      <w:szCs w:val="23"/>
      <w:shd w:val="clear" w:color="auto" w:fill="FFFFFF"/>
    </w:rPr>
  </w:style>
  <w:style w:type="paragraph" w:customStyle="1" w:styleId="14">
    <w:name w:val="Основен текст1"/>
    <w:basedOn w:val="Normal"/>
    <w:link w:val="a0"/>
    <w:rsid w:val="00170A9C"/>
    <w:pPr>
      <w:widowControl w:val="0"/>
      <w:shd w:val="clear" w:color="auto" w:fill="FFFFFF"/>
      <w:spacing w:after="0" w:line="240" w:lineRule="atLeast"/>
      <w:ind w:hanging="380"/>
      <w:jc w:val="both"/>
    </w:pPr>
    <w:rPr>
      <w:sz w:val="23"/>
      <w:szCs w:val="23"/>
    </w:rPr>
  </w:style>
  <w:style w:type="paragraph" w:customStyle="1" w:styleId="BodyText30">
    <w:name w:val="Body Text3"/>
    <w:basedOn w:val="Normal"/>
    <w:rsid w:val="00170A9C"/>
    <w:pPr>
      <w:shd w:val="clear" w:color="auto" w:fill="FFFFFF"/>
      <w:spacing w:after="300" w:line="0" w:lineRule="atLeast"/>
      <w:ind w:hanging="260"/>
    </w:pPr>
    <w:rPr>
      <w:rFonts w:ascii="Times New Roman" w:eastAsia="Times New Roman" w:hAnsi="Times New Roman"/>
      <w:color w:val="000000"/>
    </w:rPr>
  </w:style>
  <w:style w:type="paragraph" w:customStyle="1" w:styleId="title8">
    <w:name w:val="title8"/>
    <w:basedOn w:val="Normal"/>
    <w:rsid w:val="00170A9C"/>
    <w:pPr>
      <w:spacing w:after="0" w:line="240" w:lineRule="auto"/>
      <w:ind w:firstLine="1155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customStyle="1" w:styleId="FontStyle13">
    <w:name w:val="Font Style13"/>
    <w:rsid w:val="00170A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rsid w:val="00170A9C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6">
    <w:name w:val="Style6"/>
    <w:basedOn w:val="Normal"/>
    <w:rsid w:val="00170A9C"/>
    <w:pPr>
      <w:widowControl w:val="0"/>
      <w:autoSpaceDE w:val="0"/>
      <w:autoSpaceDN w:val="0"/>
      <w:adjustRightInd w:val="0"/>
      <w:spacing w:after="0" w:line="312" w:lineRule="exact"/>
      <w:ind w:firstLine="677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BodyTextIndent31">
    <w:name w:val="Body Text Indent 31"/>
    <w:basedOn w:val="Normal"/>
    <w:rsid w:val="00170A9C"/>
    <w:pPr>
      <w:suppressAutoHyphens/>
      <w:spacing w:after="0" w:line="240" w:lineRule="auto"/>
      <w:ind w:left="993" w:hanging="333"/>
      <w:jc w:val="both"/>
    </w:pPr>
    <w:rPr>
      <w:rFonts w:ascii="Times New Roman" w:eastAsia="Times New Roman" w:hAnsi="Times New Roman"/>
      <w:b/>
      <w:color w:val="000000"/>
      <w:sz w:val="24"/>
      <w:szCs w:val="20"/>
      <w:lang w:eastAsia="ar-SA"/>
    </w:rPr>
  </w:style>
  <w:style w:type="paragraph" w:customStyle="1" w:styleId="Style1">
    <w:name w:val="Style1"/>
    <w:basedOn w:val="Normal"/>
    <w:rsid w:val="00170A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31">
    <w:name w:val="Style31"/>
    <w:basedOn w:val="Normal"/>
    <w:rsid w:val="00170A9C"/>
    <w:pPr>
      <w:widowControl w:val="0"/>
      <w:autoSpaceDE w:val="0"/>
      <w:autoSpaceDN w:val="0"/>
      <w:adjustRightInd w:val="0"/>
      <w:spacing w:after="0" w:line="278" w:lineRule="exact"/>
      <w:ind w:firstLine="768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420">
    <w:name w:val="Основен текст (4)20"/>
    <w:rsid w:val="00170A9C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styleId="NoSpacing">
    <w:name w:val="No Spacing"/>
    <w:qFormat/>
    <w:rsid w:val="00C4471B"/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HTMLTypewriter">
    <w:name w:val="HTML Typewriter"/>
    <w:semiHidden/>
    <w:unhideWhenUsed/>
    <w:rsid w:val="005D7B4E"/>
    <w:rPr>
      <w:rFonts w:ascii="Courier New" w:eastAsia="Courier New" w:hAnsi="Courier New" w:cs="Courier New" w:hint="default"/>
      <w:sz w:val="20"/>
      <w:szCs w:val="20"/>
    </w:rPr>
  </w:style>
  <w:style w:type="paragraph" w:styleId="PlainText">
    <w:name w:val="Plain Text"/>
    <w:basedOn w:val="Normal"/>
    <w:link w:val="PlainTextChar"/>
    <w:semiHidden/>
    <w:unhideWhenUsed/>
    <w:rsid w:val="005D7B4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PlainTextChar">
    <w:name w:val="Plain Text Char"/>
    <w:link w:val="PlainText"/>
    <w:semiHidden/>
    <w:rsid w:val="005D7B4E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5">
    <w:name w:val="Основен текст Знак1"/>
    <w:uiPriority w:val="99"/>
    <w:rsid w:val="005D7B4E"/>
    <w:rPr>
      <w:rFonts w:ascii="Times New Roman" w:hAnsi="Times New Roman" w:cs="Times New Roman" w:hint="default"/>
      <w:spacing w:val="7"/>
      <w:sz w:val="20"/>
      <w:szCs w:val="20"/>
      <w:shd w:val="clear" w:color="auto" w:fill="FFFFFF"/>
    </w:rPr>
  </w:style>
  <w:style w:type="character" w:customStyle="1" w:styleId="Heading5Char">
    <w:name w:val="Heading 5 Char"/>
    <w:link w:val="Heading5"/>
    <w:uiPriority w:val="9"/>
    <w:rsid w:val="00D739DA"/>
    <w:rPr>
      <w:rFonts w:ascii="Calibri Light" w:eastAsia="Times New Roman" w:hAnsi="Calibri Light" w:cs="Times New Roman"/>
      <w:color w:val="1F4D78"/>
    </w:rPr>
  </w:style>
  <w:style w:type="character" w:customStyle="1" w:styleId="Heading7Char">
    <w:name w:val="Heading 7 Char"/>
    <w:link w:val="Heading7"/>
    <w:uiPriority w:val="9"/>
    <w:rsid w:val="00D739DA"/>
    <w:rPr>
      <w:rFonts w:ascii="Calibri Light" w:eastAsia="Times New Roman" w:hAnsi="Calibri Light" w:cs="Times New Roman"/>
      <w:i/>
      <w:iCs/>
      <w:color w:val="404040"/>
    </w:rPr>
  </w:style>
  <w:style w:type="character" w:customStyle="1" w:styleId="Bodytext5">
    <w:name w:val="Body text (5)_"/>
    <w:basedOn w:val="DefaultParagraphFont"/>
    <w:link w:val="Bodytext50"/>
    <w:rsid w:val="00ED5173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Bodytext20">
    <w:name w:val="Body text (2)_"/>
    <w:basedOn w:val="DefaultParagraphFont"/>
    <w:link w:val="Bodytext21"/>
    <w:rsid w:val="00ED5173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ED5173"/>
    <w:pPr>
      <w:widowControl w:val="0"/>
      <w:shd w:val="clear" w:color="auto" w:fill="FFFFFF"/>
      <w:spacing w:after="0" w:line="0" w:lineRule="atLeast"/>
      <w:ind w:hanging="380"/>
      <w:jc w:val="center"/>
    </w:pPr>
    <w:rPr>
      <w:rFonts w:ascii="Times New Roman" w:eastAsia="Times New Roman" w:hAnsi="Times New Roman"/>
      <w:b/>
      <w:bCs/>
      <w:lang w:eastAsia="bg-BG"/>
    </w:rPr>
  </w:style>
  <w:style w:type="paragraph" w:customStyle="1" w:styleId="Bodytext21">
    <w:name w:val="Body text (2)"/>
    <w:basedOn w:val="Normal"/>
    <w:link w:val="Bodytext20"/>
    <w:rsid w:val="00ED5173"/>
    <w:pPr>
      <w:widowControl w:val="0"/>
      <w:shd w:val="clear" w:color="auto" w:fill="FFFFFF"/>
      <w:spacing w:after="0" w:line="266" w:lineRule="exact"/>
      <w:ind w:hanging="380"/>
      <w:jc w:val="both"/>
    </w:pPr>
    <w:rPr>
      <w:rFonts w:ascii="Times New Roman" w:eastAsia="Times New Roman" w:hAnsi="Times New Roman"/>
      <w:lang w:eastAsia="bg-BG"/>
    </w:rPr>
  </w:style>
  <w:style w:type="paragraph" w:customStyle="1" w:styleId="WW-BodyTextIndent2">
    <w:name w:val="WW-Body Text Indent 2"/>
    <w:basedOn w:val="Normal"/>
    <w:rsid w:val="00F9150F"/>
    <w:pPr>
      <w:suppressAutoHyphens/>
      <w:spacing w:after="0" w:line="240" w:lineRule="auto"/>
      <w:ind w:firstLine="546"/>
      <w:jc w:val="both"/>
    </w:pPr>
    <w:rPr>
      <w:rFonts w:ascii="Tahoma" w:eastAsia="Times New Roman" w:hAnsi="Tahoma"/>
      <w:sz w:val="24"/>
      <w:szCs w:val="20"/>
    </w:rPr>
  </w:style>
  <w:style w:type="paragraph" w:customStyle="1" w:styleId="WW-Default">
    <w:name w:val="WW-Default"/>
    <w:rsid w:val="00005116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BodyText210">
    <w:name w:val="Body Text 21"/>
    <w:basedOn w:val="Normal"/>
    <w:rsid w:val="00005116"/>
    <w:pPr>
      <w:widowControl w:val="0"/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val="en-US" w:eastAsia="ar-SA"/>
    </w:rPr>
  </w:style>
  <w:style w:type="character" w:styleId="SubtleEmphasis">
    <w:name w:val="Subtle Emphasis"/>
    <w:uiPriority w:val="19"/>
    <w:qFormat/>
    <w:rsid w:val="00005116"/>
    <w:rPr>
      <w:i/>
      <w:iCs/>
      <w:color w:val="808080"/>
    </w:rPr>
  </w:style>
  <w:style w:type="character" w:customStyle="1" w:styleId="Bodytext5NotBold">
    <w:name w:val="Body text (5) + Not Bold"/>
    <w:basedOn w:val="Bodytext5"/>
    <w:rsid w:val="005F47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7C91AC-5A86-4E5F-8736-EF0A10DA6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1565</Words>
  <Characters>8923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10468</CharactersWithSpaces>
  <SharedDoc>false</SharedDoc>
  <HLinks>
    <vt:vector size="6" baseType="variant"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http://web.apis.bg/p.php?i=22081</vt:lpwstr>
      </vt:variant>
      <vt:variant>
        <vt:lpwstr>p6751620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 Dinev</cp:lastModifiedBy>
  <cp:revision>3</cp:revision>
  <dcterms:created xsi:type="dcterms:W3CDTF">2016-11-20T07:38:00Z</dcterms:created>
  <dcterms:modified xsi:type="dcterms:W3CDTF">2016-11-20T07:39:00Z</dcterms:modified>
</cp:coreProperties>
</file>