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55A" w:rsidRPr="00603165" w:rsidRDefault="00D450EA" w:rsidP="00ED5173">
      <w:pPr>
        <w:spacing w:after="12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450EA">
        <w:rPr>
          <w:rFonts w:ascii="Times New Roman" w:hAnsi="Times New Roman"/>
          <w:b/>
          <w:bCs/>
          <w:i/>
          <w:sz w:val="24"/>
          <w:szCs w:val="24"/>
        </w:rPr>
        <w:t xml:space="preserve">Образец </w:t>
      </w:r>
      <w:r w:rsidR="00C60BC6">
        <w:rPr>
          <w:rFonts w:ascii="Times New Roman" w:hAnsi="Times New Roman"/>
          <w:b/>
          <w:bCs/>
          <w:i/>
          <w:sz w:val="24"/>
          <w:szCs w:val="24"/>
        </w:rPr>
        <w:t>№</w:t>
      </w:r>
      <w:r w:rsidR="0045555A" w:rsidRPr="00603165">
        <w:rPr>
          <w:rFonts w:ascii="Times New Roman" w:hAnsi="Times New Roman"/>
          <w:b/>
          <w:bCs/>
          <w:i/>
          <w:sz w:val="24"/>
          <w:szCs w:val="24"/>
        </w:rPr>
        <w:t>1</w:t>
      </w:r>
    </w:p>
    <w:p w:rsidR="0045555A" w:rsidRPr="00603165" w:rsidRDefault="0045555A" w:rsidP="00ED5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55A" w:rsidRDefault="0045555A" w:rsidP="00ED5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165">
        <w:rPr>
          <w:rFonts w:ascii="Times New Roman" w:hAnsi="Times New Roman"/>
          <w:b/>
          <w:sz w:val="24"/>
          <w:szCs w:val="24"/>
        </w:rPr>
        <w:t>ЗАЯВЛЕНИЕ ЗА УЧАСТИЕ</w:t>
      </w:r>
    </w:p>
    <w:p w:rsidR="00603165" w:rsidRPr="00603165" w:rsidRDefault="00603165" w:rsidP="00ED51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55A" w:rsidRDefault="0045555A" w:rsidP="00ED5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Долуподписаният/ата, ....................…………………………………......................................</w:t>
      </w:r>
      <w:r w:rsidR="00603165">
        <w:rPr>
          <w:rFonts w:ascii="Times New Roman" w:hAnsi="Times New Roman"/>
          <w:sz w:val="24"/>
          <w:szCs w:val="24"/>
        </w:rPr>
        <w:t>.....,</w:t>
      </w:r>
    </w:p>
    <w:p w:rsidR="0045555A" w:rsidRPr="00603165" w:rsidRDefault="00603165" w:rsidP="00ED51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3165">
        <w:rPr>
          <w:rFonts w:ascii="Times New Roman" w:hAnsi="Times New Roman"/>
          <w:sz w:val="24"/>
          <w:szCs w:val="24"/>
          <w:vertAlign w:val="superscript"/>
        </w:rPr>
        <w:t>(трите имена)</w:t>
      </w:r>
    </w:p>
    <w:p w:rsidR="00603165" w:rsidRPr="00603165" w:rsidRDefault="0045555A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л.к</w:t>
      </w:r>
      <w:r w:rsidR="00603165" w:rsidRPr="00603165">
        <w:rPr>
          <w:rFonts w:ascii="Times New Roman" w:hAnsi="Times New Roman"/>
          <w:sz w:val="24"/>
          <w:szCs w:val="24"/>
        </w:rPr>
        <w:t>. № ........................</w:t>
      </w:r>
      <w:r w:rsidRPr="00603165">
        <w:rPr>
          <w:rFonts w:ascii="Times New Roman" w:hAnsi="Times New Roman"/>
          <w:sz w:val="24"/>
          <w:szCs w:val="24"/>
        </w:rPr>
        <w:t>..........., изд. на .........................................,</w:t>
      </w:r>
      <w:r w:rsidR="00603165" w:rsidRPr="00603165">
        <w:rPr>
          <w:rFonts w:ascii="Times New Roman" w:hAnsi="Times New Roman"/>
          <w:sz w:val="24"/>
          <w:szCs w:val="24"/>
        </w:rPr>
        <w:t xml:space="preserve"> </w:t>
      </w:r>
      <w:r w:rsidRPr="00603165">
        <w:rPr>
          <w:rFonts w:ascii="Times New Roman" w:hAnsi="Times New Roman"/>
          <w:sz w:val="24"/>
          <w:szCs w:val="24"/>
        </w:rPr>
        <w:t>от МВР</w:t>
      </w:r>
      <w:r w:rsidR="00603165">
        <w:rPr>
          <w:rFonts w:ascii="Times New Roman" w:hAnsi="Times New Roman"/>
          <w:sz w:val="24"/>
          <w:szCs w:val="24"/>
        </w:rPr>
        <w:t xml:space="preserve"> -</w:t>
      </w:r>
      <w:r w:rsidRPr="00603165">
        <w:rPr>
          <w:rFonts w:ascii="Times New Roman" w:hAnsi="Times New Roman"/>
          <w:sz w:val="24"/>
          <w:szCs w:val="24"/>
        </w:rPr>
        <w:t xml:space="preserve"> ...............</w:t>
      </w:r>
      <w:r w:rsidR="00603165">
        <w:rPr>
          <w:rFonts w:ascii="Times New Roman" w:hAnsi="Times New Roman"/>
          <w:sz w:val="24"/>
          <w:szCs w:val="24"/>
        </w:rPr>
        <w:t>..</w:t>
      </w:r>
      <w:r w:rsidRPr="00603165">
        <w:rPr>
          <w:rFonts w:ascii="Times New Roman" w:hAnsi="Times New Roman"/>
          <w:sz w:val="24"/>
          <w:szCs w:val="24"/>
        </w:rPr>
        <w:t xml:space="preserve">................, </w:t>
      </w:r>
    </w:p>
    <w:p w:rsidR="00603165" w:rsidRDefault="0045555A" w:rsidP="00ED5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в качеството ми на...............</w:t>
      </w:r>
      <w:r w:rsidR="00603165">
        <w:rPr>
          <w:rFonts w:ascii="Times New Roman" w:hAnsi="Times New Roman"/>
          <w:sz w:val="24"/>
          <w:szCs w:val="24"/>
        </w:rPr>
        <w:t>......…….......</w:t>
      </w:r>
      <w:r w:rsidRPr="00603165">
        <w:rPr>
          <w:rFonts w:ascii="Times New Roman" w:hAnsi="Times New Roman"/>
          <w:sz w:val="24"/>
          <w:szCs w:val="24"/>
        </w:rPr>
        <w:t>. на ...…….....................................</w:t>
      </w:r>
      <w:r w:rsidR="00603165">
        <w:rPr>
          <w:rFonts w:ascii="Times New Roman" w:hAnsi="Times New Roman"/>
          <w:sz w:val="24"/>
          <w:szCs w:val="24"/>
        </w:rPr>
        <w:t>...............................,</w:t>
      </w:r>
    </w:p>
    <w:p w:rsidR="00603165" w:rsidRPr="00C60BC6" w:rsidRDefault="00603165" w:rsidP="00ED5173">
      <w:pPr>
        <w:tabs>
          <w:tab w:val="left" w:pos="5812"/>
        </w:tabs>
        <w:spacing w:after="0" w:line="240" w:lineRule="auto"/>
        <w:ind w:firstLine="1985"/>
        <w:rPr>
          <w:rFonts w:ascii="Times New Roman" w:hAnsi="Times New Roman"/>
          <w:sz w:val="24"/>
          <w:szCs w:val="24"/>
          <w:vertAlign w:val="superscript"/>
        </w:rPr>
      </w:pPr>
      <w:r w:rsidRPr="00C60BC6">
        <w:rPr>
          <w:rFonts w:ascii="Times New Roman" w:hAnsi="Times New Roman"/>
          <w:sz w:val="24"/>
          <w:szCs w:val="24"/>
          <w:vertAlign w:val="superscript"/>
        </w:rPr>
        <w:t>(посочете длъжнос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та)</w:t>
      </w:r>
      <w:r w:rsidR="00C60BC6">
        <w:rPr>
          <w:rFonts w:ascii="Times New Roman" w:hAnsi="Times New Roman"/>
          <w:sz w:val="24"/>
          <w:szCs w:val="24"/>
          <w:vertAlign w:val="superscript"/>
        </w:rPr>
        <w:tab/>
      </w:r>
      <w:r w:rsidR="00C60BC6" w:rsidRPr="00C60BC6">
        <w:rPr>
          <w:rFonts w:ascii="Times New Roman" w:hAnsi="Times New Roman"/>
          <w:sz w:val="24"/>
          <w:szCs w:val="24"/>
          <w:vertAlign w:val="superscript"/>
        </w:rPr>
        <w:t>(посочете фирмата на участника)</w:t>
      </w:r>
    </w:p>
    <w:p w:rsidR="0045555A" w:rsidRPr="00603165" w:rsidRDefault="0045555A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ЕИК:……………………………,</w:t>
      </w:r>
      <w:r w:rsidR="00C60BC6">
        <w:rPr>
          <w:rFonts w:ascii="Times New Roman" w:hAnsi="Times New Roman"/>
          <w:sz w:val="24"/>
          <w:szCs w:val="24"/>
        </w:rPr>
        <w:t xml:space="preserve"> </w:t>
      </w:r>
      <w:r w:rsidRPr="00603165">
        <w:rPr>
          <w:rFonts w:ascii="Times New Roman" w:hAnsi="Times New Roman"/>
          <w:sz w:val="24"/>
          <w:szCs w:val="24"/>
        </w:rPr>
        <w:t>със седалище и адрес на управление:</w:t>
      </w:r>
    </w:p>
    <w:p w:rsidR="0045555A" w:rsidRPr="00603165" w:rsidRDefault="0045555A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C60BC6">
        <w:rPr>
          <w:rFonts w:ascii="Times New Roman" w:hAnsi="Times New Roman"/>
          <w:sz w:val="24"/>
          <w:szCs w:val="24"/>
        </w:rPr>
        <w:t>....</w:t>
      </w:r>
    </w:p>
    <w:p w:rsidR="00C60BC6" w:rsidRDefault="00C60BC6" w:rsidP="00ED5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</w:t>
      </w:r>
      <w:r w:rsidR="00ED5173">
        <w:rPr>
          <w:rFonts w:ascii="Times New Roman" w:hAnsi="Times New Roman"/>
          <w:sz w:val="24"/>
          <w:szCs w:val="24"/>
        </w:rPr>
        <w:t>:</w:t>
      </w:r>
    </w:p>
    <w:p w:rsidR="00C60BC6" w:rsidRDefault="00C60BC6" w:rsidP="00ED5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</w:t>
      </w:r>
      <w:r w:rsidR="00ED5173">
        <w:rPr>
          <w:rFonts w:ascii="Times New Roman" w:hAnsi="Times New Roman"/>
          <w:sz w:val="24"/>
          <w:szCs w:val="24"/>
        </w:rPr>
        <w:t>:</w:t>
      </w:r>
    </w:p>
    <w:p w:rsidR="00C60BC6" w:rsidRDefault="00C60BC6" w:rsidP="00ED5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Факс</w:t>
      </w:r>
      <w:r w:rsidR="00ED5173">
        <w:rPr>
          <w:rFonts w:ascii="Times New Roman" w:hAnsi="Times New Roman"/>
          <w:sz w:val="24"/>
          <w:szCs w:val="24"/>
        </w:rPr>
        <w:t>:</w:t>
      </w:r>
    </w:p>
    <w:p w:rsidR="0045555A" w:rsidRPr="00C60BC6" w:rsidRDefault="00C60BC6" w:rsidP="00ED51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Електронен адрес</w:t>
      </w:r>
      <w:r w:rsidR="00ED5173">
        <w:rPr>
          <w:rFonts w:ascii="Times New Roman" w:hAnsi="Times New Roman"/>
          <w:sz w:val="24"/>
          <w:szCs w:val="24"/>
        </w:rPr>
        <w:t>:</w:t>
      </w:r>
    </w:p>
    <w:p w:rsidR="00C60BC6" w:rsidRDefault="00C60BC6" w:rsidP="00ED5173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5555A" w:rsidRPr="00603165" w:rsidRDefault="00603165" w:rsidP="00C60BC6">
      <w:pPr>
        <w:ind w:firstLine="567"/>
        <w:rPr>
          <w:rFonts w:ascii="Times New Roman" w:hAnsi="Times New Roman"/>
          <w:b/>
          <w:sz w:val="24"/>
          <w:szCs w:val="24"/>
        </w:rPr>
      </w:pPr>
      <w:r w:rsidRPr="00603165">
        <w:rPr>
          <w:rFonts w:ascii="Times New Roman" w:hAnsi="Times New Roman"/>
          <w:b/>
          <w:sz w:val="24"/>
          <w:szCs w:val="24"/>
        </w:rPr>
        <w:t>УВАЖАЕМИ ГОСПОЖИ И ГОСПОДА,</w:t>
      </w:r>
    </w:p>
    <w:p w:rsidR="00C60BC6" w:rsidRDefault="0045555A" w:rsidP="00C60BC6">
      <w:pPr>
        <w:keepNext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Желаем да участваме в откритата процедура за възлагане на обществена поръчка с предмет:</w:t>
      </w:r>
      <w:r w:rsidRPr="00603165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C60BC6" w:rsidRPr="00C60BC6">
        <w:rPr>
          <w:rFonts w:ascii="Times New Roman" w:hAnsi="Times New Roman"/>
          <w:b/>
          <w:bCs/>
          <w:sz w:val="24"/>
          <w:szCs w:val="24"/>
        </w:rPr>
        <w:t>Превоз на деца и ученици за учебната 2016/2017 г. от местоживеенето до населено място със средищно училище в Община Монтана и обратно</w:t>
      </w:r>
      <w:r w:rsidRPr="00603165">
        <w:rPr>
          <w:rFonts w:ascii="Times New Roman" w:hAnsi="Times New Roman"/>
          <w:b/>
          <w:bCs/>
          <w:sz w:val="24"/>
          <w:szCs w:val="24"/>
        </w:rPr>
        <w:t>”</w:t>
      </w:r>
      <w:r w:rsidRPr="00603165">
        <w:rPr>
          <w:rFonts w:ascii="Times New Roman" w:hAnsi="Times New Roman"/>
          <w:sz w:val="24"/>
          <w:szCs w:val="24"/>
        </w:rPr>
        <w:t xml:space="preserve"> </w:t>
      </w:r>
    </w:p>
    <w:p w:rsidR="0045555A" w:rsidRPr="00ED5173" w:rsidRDefault="00C60BC6" w:rsidP="00ED5173">
      <w:pPr>
        <w:keepNext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D5173">
        <w:rPr>
          <w:rFonts w:ascii="Times New Roman" w:hAnsi="Times New Roman"/>
          <w:b/>
          <w:bCs/>
          <w:sz w:val="24"/>
          <w:szCs w:val="24"/>
        </w:rPr>
        <w:t>О</w:t>
      </w:r>
      <w:r w:rsidR="0045555A" w:rsidRPr="00ED5173">
        <w:rPr>
          <w:rFonts w:ascii="Times New Roman" w:hAnsi="Times New Roman"/>
          <w:b/>
          <w:bCs/>
          <w:sz w:val="24"/>
          <w:szCs w:val="24"/>
        </w:rPr>
        <w:t>бособена</w:t>
      </w:r>
      <w:r w:rsidRPr="00ED5173">
        <w:rPr>
          <w:rFonts w:ascii="Times New Roman" w:hAnsi="Times New Roman"/>
          <w:b/>
          <w:bCs/>
          <w:sz w:val="24"/>
          <w:szCs w:val="24"/>
        </w:rPr>
        <w:t>/и</w:t>
      </w:r>
      <w:r w:rsidR="0045555A" w:rsidRPr="00ED5173">
        <w:rPr>
          <w:rFonts w:ascii="Times New Roman" w:hAnsi="Times New Roman"/>
          <w:b/>
          <w:bCs/>
          <w:sz w:val="24"/>
          <w:szCs w:val="24"/>
        </w:rPr>
        <w:t xml:space="preserve"> позиция</w:t>
      </w:r>
      <w:r w:rsidRPr="00ED5173">
        <w:rPr>
          <w:rFonts w:ascii="Times New Roman" w:hAnsi="Times New Roman"/>
          <w:b/>
          <w:bCs/>
          <w:sz w:val="24"/>
          <w:szCs w:val="24"/>
        </w:rPr>
        <w:t>/и: …</w:t>
      </w:r>
    </w:p>
    <w:p w:rsidR="0045555A" w:rsidRPr="00603165" w:rsidRDefault="0045555A" w:rsidP="00C60BC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Към настоящото заявление за участие прилагам:</w:t>
      </w:r>
    </w:p>
    <w:p w:rsidR="0045555A" w:rsidRPr="00603165" w:rsidRDefault="00603165" w:rsidP="00C60BC6">
      <w:pPr>
        <w:pStyle w:val="a7"/>
        <w:numPr>
          <w:ilvl w:val="0"/>
          <w:numId w:val="13"/>
        </w:numPr>
        <w:tabs>
          <w:tab w:val="clear" w:pos="0"/>
        </w:tabs>
        <w:suppressAutoHyphens/>
        <w:spacing w:after="0" w:line="10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45555A" w:rsidRPr="00603165">
        <w:rPr>
          <w:rFonts w:ascii="Times New Roman" w:hAnsi="Times New Roman"/>
          <w:sz w:val="24"/>
          <w:szCs w:val="24"/>
        </w:rPr>
        <w:t>динен европейски документ за обществени поръчки (</w:t>
      </w:r>
      <w:proofErr w:type="spellStart"/>
      <w:r w:rsidR="0045555A" w:rsidRPr="00603165">
        <w:rPr>
          <w:rFonts w:ascii="Times New Roman" w:hAnsi="Times New Roman"/>
          <w:sz w:val="24"/>
          <w:szCs w:val="24"/>
        </w:rPr>
        <w:t>ЕЕДОП</w:t>
      </w:r>
      <w:proofErr w:type="spellEnd"/>
      <w:r w:rsidR="0045555A" w:rsidRPr="00603165">
        <w:rPr>
          <w:rFonts w:ascii="Times New Roman" w:hAnsi="Times New Roman"/>
          <w:sz w:val="24"/>
          <w:szCs w:val="24"/>
        </w:rPr>
        <w:t xml:space="preserve">) за </w:t>
      </w:r>
      <w:r w:rsidR="00C60BC6">
        <w:rPr>
          <w:rFonts w:ascii="Times New Roman" w:hAnsi="Times New Roman"/>
          <w:sz w:val="24"/>
          <w:szCs w:val="24"/>
        </w:rPr>
        <w:t>участника</w:t>
      </w:r>
      <w:r w:rsidR="0045555A" w:rsidRPr="00603165">
        <w:rPr>
          <w:rFonts w:ascii="Times New Roman" w:hAnsi="Times New Roman"/>
          <w:sz w:val="24"/>
          <w:szCs w:val="24"/>
        </w:rPr>
        <w:t xml:space="preserve"> в съответствие с изискванията на закона и условията на възложителя, а когато е приложимо - </w:t>
      </w:r>
      <w:proofErr w:type="spellStart"/>
      <w:r w:rsidR="0045555A" w:rsidRPr="00603165">
        <w:rPr>
          <w:rFonts w:ascii="Times New Roman" w:hAnsi="Times New Roman"/>
          <w:sz w:val="24"/>
          <w:szCs w:val="24"/>
        </w:rPr>
        <w:t>ЕЕДОП</w:t>
      </w:r>
      <w:proofErr w:type="spellEnd"/>
      <w:r w:rsidR="0045555A" w:rsidRPr="00603165">
        <w:rPr>
          <w:rFonts w:ascii="Times New Roman" w:hAnsi="Times New Roman"/>
          <w:sz w:val="24"/>
          <w:szCs w:val="24"/>
        </w:rPr>
        <w:t xml:space="preserve"> за всеки от участниците в обединението, което не е юридическо лице, за всеки подизпълнител и за всяко лице, чиито ресурси ще бъдат ангажирани в изпълнението на поръчката;</w:t>
      </w:r>
    </w:p>
    <w:p w:rsidR="00ED5173" w:rsidRPr="00ED5173" w:rsidRDefault="00ED5173" w:rsidP="00ED5173">
      <w:pPr>
        <w:pStyle w:val="a7"/>
        <w:numPr>
          <w:ilvl w:val="0"/>
          <w:numId w:val="13"/>
        </w:numPr>
        <w:tabs>
          <w:tab w:val="clear" w:pos="0"/>
        </w:tabs>
        <w:suppressAutoHyphens/>
        <w:spacing w:after="0" w:line="100" w:lineRule="atLeast"/>
        <w:ind w:left="567" w:hanging="567"/>
        <w:jc w:val="both"/>
        <w:rPr>
          <w:rFonts w:ascii="Times New Roman" w:hAnsi="Times New Roman"/>
          <w:sz w:val="24"/>
        </w:rPr>
      </w:pPr>
      <w:r w:rsidRPr="00ED5173">
        <w:rPr>
          <w:rFonts w:ascii="Times New Roman" w:hAnsi="Times New Roman"/>
          <w:sz w:val="24"/>
        </w:rPr>
        <w:t xml:space="preserve">друга </w:t>
      </w:r>
      <w:r w:rsidRPr="00ED5173">
        <w:rPr>
          <w:rFonts w:ascii="Times New Roman" w:hAnsi="Times New Roman"/>
          <w:sz w:val="24"/>
          <w:szCs w:val="24"/>
        </w:rPr>
        <w:t>информация</w:t>
      </w:r>
      <w:r w:rsidRPr="00ED5173">
        <w:rPr>
          <w:rFonts w:ascii="Times New Roman" w:hAnsi="Times New Roman"/>
          <w:sz w:val="24"/>
        </w:rPr>
        <w:t xml:space="preserve"> и/или документи, изискани от възложителя, когато това се налага от предмета на поръчката.</w:t>
      </w:r>
    </w:p>
    <w:p w:rsidR="00ED5173" w:rsidRPr="000179C0" w:rsidRDefault="00ED5173" w:rsidP="00ED5173">
      <w:pPr>
        <w:pStyle w:val="Bodytext20"/>
        <w:numPr>
          <w:ilvl w:val="0"/>
          <w:numId w:val="30"/>
        </w:numPr>
        <w:shd w:val="clear" w:color="auto" w:fill="auto"/>
        <w:spacing w:line="240" w:lineRule="auto"/>
        <w:ind w:left="851" w:hanging="284"/>
        <w:rPr>
          <w:sz w:val="24"/>
          <w:szCs w:val="24"/>
        </w:rPr>
      </w:pPr>
      <w:r w:rsidRPr="000179C0">
        <w:rPr>
          <w:b/>
          <w:sz w:val="24"/>
          <w:szCs w:val="24"/>
        </w:rPr>
        <w:t>Копие от валиден лиценз за извършване на превоз на пътници</w:t>
      </w:r>
      <w:r w:rsidRPr="000179C0">
        <w:rPr>
          <w:sz w:val="24"/>
          <w:szCs w:val="24"/>
        </w:rPr>
        <w:t xml:space="preserve"> на територията на Република България, придружен от копие на удостов</w:t>
      </w:r>
      <w:r w:rsidRPr="000179C0">
        <w:rPr>
          <w:sz w:val="24"/>
          <w:szCs w:val="24"/>
        </w:rPr>
        <w:t>е</w:t>
      </w:r>
      <w:r w:rsidRPr="000179C0">
        <w:rPr>
          <w:sz w:val="24"/>
          <w:szCs w:val="24"/>
        </w:rPr>
        <w:t xml:space="preserve">рения на </w:t>
      </w:r>
      <w:proofErr w:type="spellStart"/>
      <w:r w:rsidRPr="000179C0">
        <w:rPr>
          <w:sz w:val="24"/>
          <w:szCs w:val="24"/>
        </w:rPr>
        <w:t>ППС</w:t>
      </w:r>
      <w:proofErr w:type="spellEnd"/>
      <w:r w:rsidRPr="000179C0">
        <w:rPr>
          <w:sz w:val="24"/>
          <w:szCs w:val="24"/>
        </w:rPr>
        <w:t xml:space="preserve"> (пътно превозно средство) за обществен превоз на пътници на територията на Р България или </w:t>
      </w:r>
      <w:r w:rsidRPr="000179C0">
        <w:rPr>
          <w:b/>
          <w:sz w:val="24"/>
          <w:szCs w:val="24"/>
        </w:rPr>
        <w:t>копие на лиценз на Общността</w:t>
      </w:r>
      <w:r w:rsidRPr="000179C0">
        <w:rPr>
          <w:sz w:val="24"/>
          <w:szCs w:val="24"/>
        </w:rPr>
        <w:t>, придружен от заверени копия на лиценза за извършване на междун</w:t>
      </w:r>
      <w:r w:rsidRPr="000179C0">
        <w:rPr>
          <w:sz w:val="24"/>
          <w:szCs w:val="24"/>
        </w:rPr>
        <w:t>а</w:t>
      </w:r>
      <w:r w:rsidRPr="000179C0">
        <w:rPr>
          <w:sz w:val="24"/>
          <w:szCs w:val="24"/>
        </w:rPr>
        <w:t>родни превози на пътници (съобразно броя на превозните средства,</w:t>
      </w:r>
      <w:r w:rsidRPr="000179C0">
        <w:rPr>
          <w:bCs/>
          <w:iCs/>
          <w:sz w:val="24"/>
          <w:szCs w:val="24"/>
        </w:rPr>
        <w:t xml:space="preserve"> с </w:t>
      </w:r>
      <w:r w:rsidRPr="000179C0">
        <w:rPr>
          <w:sz w:val="24"/>
          <w:szCs w:val="24"/>
        </w:rPr>
        <w:t>които участва);</w:t>
      </w:r>
    </w:p>
    <w:p w:rsidR="00ED5173" w:rsidRPr="000179C0" w:rsidRDefault="00ED5173" w:rsidP="00ED5173">
      <w:pPr>
        <w:pStyle w:val="Bodytext20"/>
        <w:numPr>
          <w:ilvl w:val="0"/>
          <w:numId w:val="30"/>
        </w:numPr>
        <w:shd w:val="clear" w:color="auto" w:fill="auto"/>
        <w:spacing w:line="240" w:lineRule="auto"/>
        <w:ind w:left="851" w:hanging="284"/>
        <w:rPr>
          <w:sz w:val="24"/>
          <w:szCs w:val="24"/>
        </w:rPr>
      </w:pPr>
      <w:r w:rsidRPr="000179C0">
        <w:rPr>
          <w:b/>
          <w:sz w:val="24"/>
          <w:szCs w:val="24"/>
        </w:rPr>
        <w:t>Копие на застрахователни полици</w:t>
      </w:r>
      <w:r w:rsidRPr="000179C0">
        <w:rPr>
          <w:sz w:val="24"/>
          <w:szCs w:val="24"/>
        </w:rPr>
        <w:t xml:space="preserve"> „Гражданска отговорност“</w:t>
      </w:r>
      <w:r w:rsidRPr="000179C0">
        <w:rPr>
          <w:b/>
          <w:bCs/>
          <w:iCs/>
          <w:sz w:val="24"/>
          <w:szCs w:val="24"/>
        </w:rPr>
        <w:t xml:space="preserve"> </w:t>
      </w:r>
      <w:r w:rsidRPr="000179C0">
        <w:rPr>
          <w:sz w:val="24"/>
          <w:szCs w:val="24"/>
        </w:rPr>
        <w:t>на а</w:t>
      </w:r>
      <w:r w:rsidRPr="000179C0">
        <w:rPr>
          <w:sz w:val="24"/>
          <w:szCs w:val="24"/>
        </w:rPr>
        <w:t>в</w:t>
      </w:r>
      <w:r w:rsidRPr="000179C0">
        <w:rPr>
          <w:sz w:val="24"/>
          <w:szCs w:val="24"/>
        </w:rPr>
        <w:t>томобилистите и</w:t>
      </w:r>
      <w:r w:rsidRPr="000179C0">
        <w:rPr>
          <w:b/>
          <w:bCs/>
          <w:iCs/>
          <w:sz w:val="24"/>
          <w:szCs w:val="24"/>
        </w:rPr>
        <w:t xml:space="preserve"> </w:t>
      </w:r>
      <w:r w:rsidRPr="000179C0">
        <w:rPr>
          <w:bCs/>
          <w:iCs/>
          <w:sz w:val="24"/>
          <w:szCs w:val="24"/>
        </w:rPr>
        <w:t>„</w:t>
      </w:r>
      <w:r w:rsidRPr="000179C0">
        <w:rPr>
          <w:sz w:val="24"/>
          <w:szCs w:val="24"/>
        </w:rPr>
        <w:t>Злополука</w:t>
      </w:r>
      <w:r w:rsidRPr="000179C0">
        <w:rPr>
          <w:bCs/>
          <w:iCs/>
          <w:sz w:val="24"/>
          <w:szCs w:val="24"/>
        </w:rPr>
        <w:t>”</w:t>
      </w:r>
      <w:r w:rsidRPr="000179C0">
        <w:rPr>
          <w:b/>
          <w:bCs/>
          <w:iCs/>
          <w:sz w:val="24"/>
          <w:szCs w:val="24"/>
        </w:rPr>
        <w:t xml:space="preserve"> </w:t>
      </w:r>
      <w:r w:rsidRPr="000179C0">
        <w:rPr>
          <w:sz w:val="24"/>
          <w:szCs w:val="24"/>
        </w:rPr>
        <w:t>на пътниците в средствата за обществен превоз, придружени от декларация, подписана от представляващия участника със задължението за сключване на такива застраховки през целия срок на договора;</w:t>
      </w:r>
    </w:p>
    <w:p w:rsidR="00ED5173" w:rsidRPr="00ED5173" w:rsidRDefault="00ED5173" w:rsidP="00ED5173">
      <w:pPr>
        <w:pStyle w:val="Bodytext20"/>
        <w:numPr>
          <w:ilvl w:val="0"/>
          <w:numId w:val="30"/>
        </w:numPr>
        <w:shd w:val="clear" w:color="auto" w:fill="auto"/>
        <w:spacing w:line="240" w:lineRule="auto"/>
        <w:ind w:left="851" w:hanging="284"/>
        <w:rPr>
          <w:sz w:val="24"/>
          <w:szCs w:val="24"/>
        </w:rPr>
      </w:pPr>
      <w:r w:rsidRPr="000179C0">
        <w:rPr>
          <w:b/>
          <w:sz w:val="24"/>
          <w:szCs w:val="24"/>
        </w:rPr>
        <w:t>Доказателство за изпълнението на поне 1 (една) услуга</w:t>
      </w:r>
      <w:r w:rsidRPr="000179C0">
        <w:rPr>
          <w:sz w:val="24"/>
          <w:szCs w:val="24"/>
        </w:rPr>
        <w:t xml:space="preserve"> с предмет и обем идентична или сходна с тази на поръчката през последните 3 (три) години, считано от датата, на подаване на офертата;</w:t>
      </w:r>
    </w:p>
    <w:p w:rsidR="0045555A" w:rsidRPr="00603165" w:rsidRDefault="00C60BC6" w:rsidP="00C60BC6">
      <w:pPr>
        <w:pStyle w:val="a7"/>
        <w:numPr>
          <w:ilvl w:val="0"/>
          <w:numId w:val="13"/>
        </w:numPr>
        <w:tabs>
          <w:tab w:val="clear" w:pos="0"/>
        </w:tabs>
        <w:suppressAutoHyphens/>
        <w:spacing w:after="0" w:line="100" w:lineRule="atLeas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5555A" w:rsidRPr="00603165">
        <w:rPr>
          <w:rFonts w:ascii="Times New Roman" w:hAnsi="Times New Roman"/>
          <w:sz w:val="24"/>
          <w:szCs w:val="24"/>
        </w:rPr>
        <w:t>окумент/и по чл. 37, ал. 4 от ППЗОП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0BC6">
        <w:rPr>
          <w:rFonts w:ascii="Times New Roman" w:hAnsi="Times New Roman"/>
          <w:sz w:val="24"/>
          <w:szCs w:val="24"/>
        </w:rPr>
        <w:t>в случай на обединение</w:t>
      </w:r>
      <w:r w:rsidR="0045555A" w:rsidRPr="00603165">
        <w:rPr>
          <w:rFonts w:ascii="Times New Roman" w:hAnsi="Times New Roman"/>
          <w:sz w:val="24"/>
          <w:szCs w:val="24"/>
        </w:rPr>
        <w:t>.</w:t>
      </w:r>
    </w:p>
    <w:p w:rsidR="00C60BC6" w:rsidRPr="00C60BC6" w:rsidRDefault="00C60BC6" w:rsidP="00C60BC6">
      <w:pPr>
        <w:rPr>
          <w:rFonts w:ascii="Times New Roman" w:hAnsi="Times New Roman"/>
          <w:b/>
          <w:sz w:val="24"/>
          <w:szCs w:val="24"/>
        </w:rPr>
      </w:pPr>
    </w:p>
    <w:p w:rsidR="00C60BC6" w:rsidRPr="00C60BC6" w:rsidRDefault="00C60BC6" w:rsidP="00C60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УЧАСТНИК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C60BC6" w:rsidRPr="00C60BC6" w:rsidRDefault="00C60BC6" w:rsidP="00C60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C60BC6" w:rsidRDefault="00C60BC6" w:rsidP="00F9150F">
      <w:pPr>
        <w:spacing w:after="0" w:line="240" w:lineRule="auto"/>
        <w:ind w:left="6379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трите имена, </w:t>
      </w:r>
      <w:r w:rsidRPr="00C60BC6">
        <w:rPr>
          <w:rFonts w:ascii="Times New Roman" w:hAnsi="Times New Roman"/>
          <w:sz w:val="20"/>
        </w:rPr>
        <w:t>подпис и печат)</w:t>
      </w:r>
      <w:r>
        <w:rPr>
          <w:rFonts w:ascii="Times New Roman" w:hAnsi="Times New Roman"/>
          <w:sz w:val="20"/>
        </w:rPr>
        <w:br w:type="page"/>
      </w:r>
    </w:p>
    <w:p w:rsidR="00170A9C" w:rsidRPr="00D450EA" w:rsidRDefault="00D450EA" w:rsidP="00C60BC6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D450E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lastRenderedPageBreak/>
        <w:t xml:space="preserve">Образец </w:t>
      </w:r>
      <w:r w:rsidR="00C60BC6" w:rsidRPr="00D450E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№</w:t>
      </w:r>
      <w:r w:rsidR="00170A9C" w:rsidRPr="00D450E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2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170A9C" w:rsidRDefault="00660F91" w:rsidP="00170A9C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  <w:t>ТЕХНИЧЕСКО ПРЕДЛОЖЕНИЕ</w:t>
      </w:r>
    </w:p>
    <w:p w:rsidR="00D450EA" w:rsidRPr="00603165" w:rsidRDefault="00D450EA" w:rsidP="00170A9C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908"/>
        <w:gridCol w:w="6509"/>
      </w:tblGrid>
      <w:tr w:rsidR="00170A9C" w:rsidRPr="00603165" w:rsidTr="00DA4FEE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9C" w:rsidRPr="00603165" w:rsidRDefault="00170A9C" w:rsidP="00D450E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3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Наименование на поръчката: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9C" w:rsidRPr="00603165" w:rsidRDefault="00D450EA" w:rsidP="00D450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„</w:t>
            </w:r>
            <w:r w:rsidRPr="00D450EA">
              <w:rPr>
                <w:rFonts w:ascii="Times New Roman" w:hAnsi="Times New Roman"/>
                <w:bCs/>
                <w:i/>
                <w:sz w:val="24"/>
                <w:szCs w:val="24"/>
              </w:rPr>
              <w:t>Превоз на деца и ученици за учебната 2016/2017 г. от местоживеенето до населено място със средищно училище в Община Монтана и обратно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“</w:t>
            </w:r>
          </w:p>
        </w:tc>
      </w:tr>
      <w:tr w:rsidR="00170A9C" w:rsidRPr="00603165" w:rsidTr="00DA4FEE">
        <w:trPr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9C" w:rsidRPr="00603165" w:rsidRDefault="00170A9C" w:rsidP="00D450EA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60316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Обособена позиция №....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9C" w:rsidRPr="00603165" w:rsidRDefault="00170A9C" w:rsidP="00D450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70A9C" w:rsidRPr="00603165" w:rsidRDefault="00170A9C" w:rsidP="00170A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..................................................................................................................................................</w:t>
      </w:r>
    </w:p>
    <w:p w:rsidR="00170A9C" w:rsidRPr="00D450EA" w:rsidRDefault="00170A9C" w:rsidP="00170A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</w:pPr>
      <w:r w:rsidRPr="00D450EA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(наименование на участника</w:t>
      </w:r>
      <w:r w:rsidRPr="00D450EA"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  <w:t>)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и подписано................................................................................................................................</w:t>
      </w:r>
    </w:p>
    <w:p w:rsidR="00170A9C" w:rsidRPr="00D450EA" w:rsidRDefault="00D450EA" w:rsidP="00170A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</w:pPr>
      <w:r w:rsidRPr="00D450EA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 xml:space="preserve"> </w:t>
      </w:r>
      <w:r w:rsidR="00170A9C" w:rsidRPr="00D450EA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(трите имена )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color w:val="808080"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в качеството му на ...................................................................................................................</w:t>
      </w:r>
    </w:p>
    <w:p w:rsidR="00170A9C" w:rsidRPr="00D450EA" w:rsidRDefault="00170A9C" w:rsidP="00170A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</w:pPr>
      <w:r w:rsidRPr="00D450EA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(на длъжност)</w:t>
      </w:r>
    </w:p>
    <w:p w:rsidR="00D450EA" w:rsidRDefault="00D450EA" w:rsidP="00170A9C">
      <w:pPr>
        <w:shd w:val="clear" w:color="auto" w:fill="FFFFFF"/>
        <w:spacing w:after="0" w:line="276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с ЕИК</w:t>
      </w:r>
      <w:r w:rsidR="00D450E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.....................</w:t>
      </w:r>
      <w:r w:rsidR="00D450EA">
        <w:rPr>
          <w:rFonts w:ascii="Times New Roman" w:eastAsia="Times New Roman" w:hAnsi="Times New Roman"/>
          <w:sz w:val="24"/>
          <w:szCs w:val="24"/>
          <w:lang w:eastAsia="bg-BG"/>
        </w:rPr>
        <w:t>........................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i/>
          <w:color w:val="333333"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808080"/>
          <w:sz w:val="24"/>
          <w:szCs w:val="24"/>
          <w:lang w:eastAsia="bg-BG"/>
        </w:rPr>
      </w:pPr>
    </w:p>
    <w:p w:rsidR="00170A9C" w:rsidRPr="00603165" w:rsidRDefault="00170A9C" w:rsidP="00ED5173">
      <w:pPr>
        <w:shd w:val="clear" w:color="auto" w:fill="FFFFFF"/>
        <w:spacing w:after="120" w:line="276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УВАЖАЕМИ ДАМИ И ГОСПОДА,</w:t>
      </w:r>
    </w:p>
    <w:p w:rsidR="00170A9C" w:rsidRPr="00D450EA" w:rsidRDefault="00170A9C" w:rsidP="00ED517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След запознаване с всички документи и образци от документацията за участие в процедурата, получаването, на които потвърждаваме с настоящото, ние удостоверяваме и потвърждаваме, че представляваният от нас участник отговаря на изискванията и условията посочени в документацията за участие в </w:t>
      </w:r>
      <w:r w:rsidR="00CF091F" w:rsidRPr="00603165">
        <w:rPr>
          <w:rFonts w:ascii="Times New Roman" w:eastAsia="Times New Roman" w:hAnsi="Times New Roman"/>
          <w:sz w:val="24"/>
          <w:szCs w:val="24"/>
          <w:lang w:eastAsia="bg-BG"/>
        </w:rPr>
        <w:t>открита процедура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с предмет: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„</w:t>
      </w:r>
      <w:r w:rsidR="00D450EA" w:rsidRP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Превоз на деца и ученици за учебната 2016/2017 г. от местоживеенето до населено място със средищно училище в Община Монтана и обратно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 за обособена позиция</w:t>
      </w:r>
      <w:r w:rsid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№…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„</w:t>
      </w:r>
      <w:r w:rsid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“ </w:t>
      </w:r>
      <w:r w:rsidRPr="00D450EA">
        <w:rPr>
          <w:rFonts w:ascii="Times New Roman" w:eastAsia="Times New Roman" w:hAnsi="Times New Roman"/>
          <w:bCs/>
          <w:i/>
          <w:sz w:val="24"/>
          <w:szCs w:val="24"/>
          <w:lang w:eastAsia="bg-BG"/>
        </w:rPr>
        <w:t>(посочва се номерът и наименованието на обособената позиция)</w:t>
      </w:r>
    </w:p>
    <w:p w:rsidR="00170A9C" w:rsidRPr="00603165" w:rsidRDefault="00170A9C" w:rsidP="00170A9C">
      <w:pPr>
        <w:tabs>
          <w:tab w:val="left" w:pos="-600"/>
        </w:tabs>
        <w:spacing w:after="120" w:line="276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70A9C" w:rsidRPr="00603165" w:rsidRDefault="00660F91" w:rsidP="00ED5173">
      <w:pPr>
        <w:spacing w:after="20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03165">
        <w:rPr>
          <w:rFonts w:ascii="Times New Roman" w:eastAsia="Times New Roman" w:hAnsi="Times New Roman"/>
          <w:b/>
          <w:sz w:val="24"/>
          <w:szCs w:val="24"/>
        </w:rPr>
        <w:t>П</w:t>
      </w:r>
      <w:r w:rsidR="00170A9C" w:rsidRPr="00603165">
        <w:rPr>
          <w:rFonts w:ascii="Times New Roman" w:eastAsia="Times New Roman" w:hAnsi="Times New Roman"/>
          <w:b/>
          <w:sz w:val="24"/>
          <w:szCs w:val="24"/>
        </w:rPr>
        <w:t>редложение за изпълнение на поръчката</w:t>
      </w:r>
      <w:r w:rsidR="00170A9C" w:rsidRPr="00603165">
        <w:rPr>
          <w:rFonts w:ascii="Times New Roman" w:eastAsia="Times New Roman" w:hAnsi="Times New Roman"/>
          <w:sz w:val="24"/>
          <w:szCs w:val="24"/>
        </w:rPr>
        <w:t>:</w:t>
      </w:r>
    </w:p>
    <w:p w:rsidR="00C516F0" w:rsidRPr="00ED5173" w:rsidRDefault="00C516F0" w:rsidP="00A80D14">
      <w:pPr>
        <w:pStyle w:val="a7"/>
        <w:numPr>
          <w:ilvl w:val="0"/>
          <w:numId w:val="29"/>
        </w:numPr>
        <w:spacing w:after="120" w:line="240" w:lineRule="auto"/>
        <w:ind w:left="567" w:right="-7" w:hanging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ED5173">
        <w:rPr>
          <w:rFonts w:ascii="Times New Roman" w:hAnsi="Times New Roman"/>
          <w:color w:val="000000"/>
          <w:sz w:val="24"/>
          <w:szCs w:val="24"/>
        </w:rPr>
        <w:t>Приемаме да се считаме обвързани от задълженията и условията, поети с офертата</w:t>
      </w:r>
      <w:r w:rsidR="00F632B8" w:rsidRPr="00ED51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0EA" w:rsidRPr="00ED5173">
        <w:rPr>
          <w:rFonts w:ascii="Times New Roman" w:hAnsi="Times New Roman"/>
          <w:color w:val="000000"/>
          <w:sz w:val="24"/>
          <w:szCs w:val="24"/>
        </w:rPr>
        <w:t>–</w:t>
      </w:r>
      <w:r w:rsidR="00F632B8" w:rsidRPr="00ED51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50EA" w:rsidRPr="00ED5173">
        <w:rPr>
          <w:rFonts w:ascii="Times New Roman" w:hAnsi="Times New Roman"/>
          <w:b/>
          <w:color w:val="000000"/>
          <w:sz w:val="24"/>
          <w:szCs w:val="24"/>
        </w:rPr>
        <w:t xml:space="preserve">3 (три) </w:t>
      </w:r>
      <w:r w:rsidR="00347572" w:rsidRPr="00ED5173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DC5D15" w:rsidRPr="00ED5173">
        <w:rPr>
          <w:rFonts w:ascii="Times New Roman" w:hAnsi="Times New Roman"/>
          <w:b/>
          <w:color w:val="000000"/>
          <w:sz w:val="24"/>
          <w:szCs w:val="24"/>
        </w:rPr>
        <w:t>есеца от крайния</w:t>
      </w:r>
      <w:r w:rsidR="00D450EA" w:rsidRPr="00ED5173">
        <w:rPr>
          <w:rFonts w:ascii="Times New Roman" w:hAnsi="Times New Roman"/>
          <w:b/>
          <w:color w:val="000000"/>
          <w:sz w:val="24"/>
          <w:szCs w:val="24"/>
        </w:rPr>
        <w:t xml:space="preserve"> срок за получаване на офертите</w:t>
      </w:r>
      <w:r w:rsidR="00D450EA" w:rsidRPr="00ED5173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C516F0" w:rsidRPr="00603165" w:rsidRDefault="00C516F0" w:rsidP="00A80D14">
      <w:pPr>
        <w:pStyle w:val="a5"/>
        <w:numPr>
          <w:ilvl w:val="0"/>
          <w:numId w:val="29"/>
        </w:numPr>
        <w:ind w:left="567" w:hanging="567"/>
        <w:rPr>
          <w:rFonts w:ascii="Times New Roman" w:hAnsi="Times New Roman"/>
          <w:sz w:val="24"/>
          <w:szCs w:val="24"/>
          <w:lang w:val="bg-BG"/>
        </w:rPr>
      </w:pPr>
      <w:r w:rsidRPr="00603165">
        <w:rPr>
          <w:rFonts w:ascii="Times New Roman" w:hAnsi="Times New Roman"/>
          <w:sz w:val="24"/>
          <w:szCs w:val="24"/>
          <w:lang w:val="bg-BG"/>
        </w:rPr>
        <w:t>Обществената поръчка ще изпълним чрез водачи и пътни превозни средства, отговарящи на нормативните изисквания.</w:t>
      </w:r>
    </w:p>
    <w:p w:rsidR="00C516F0" w:rsidRPr="00ED5173" w:rsidRDefault="00C516F0" w:rsidP="00A80D14">
      <w:pPr>
        <w:pStyle w:val="a7"/>
        <w:numPr>
          <w:ilvl w:val="0"/>
          <w:numId w:val="29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5173">
        <w:rPr>
          <w:rFonts w:ascii="Times New Roman" w:hAnsi="Times New Roman"/>
          <w:bCs/>
          <w:color w:val="000000"/>
          <w:sz w:val="24"/>
          <w:szCs w:val="24"/>
        </w:rPr>
        <w:t xml:space="preserve">Срокът на действие на договора за изпълнение на настоящата обществена поръчка е </w:t>
      </w:r>
      <w:r w:rsidR="00F632B8" w:rsidRPr="00ED5173">
        <w:rPr>
          <w:rFonts w:ascii="Times New Roman" w:hAnsi="Times New Roman"/>
          <w:bCs/>
          <w:color w:val="000000"/>
          <w:sz w:val="24"/>
          <w:szCs w:val="24"/>
        </w:rPr>
        <w:t>от 15.0</w:t>
      </w:r>
      <w:r w:rsidR="00ED5173">
        <w:rPr>
          <w:rFonts w:ascii="Times New Roman" w:hAnsi="Times New Roman"/>
          <w:bCs/>
          <w:color w:val="000000"/>
          <w:sz w:val="24"/>
          <w:szCs w:val="24"/>
          <w:lang w:val="en-US"/>
        </w:rPr>
        <w:t>9</w:t>
      </w:r>
      <w:r w:rsidR="00F632B8" w:rsidRPr="00ED5173">
        <w:rPr>
          <w:rFonts w:ascii="Times New Roman" w:hAnsi="Times New Roman"/>
          <w:bCs/>
          <w:color w:val="000000"/>
          <w:sz w:val="24"/>
          <w:szCs w:val="24"/>
        </w:rPr>
        <w:t>.2016</w:t>
      </w:r>
      <w:r w:rsidR="00ED5173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 </w:t>
      </w:r>
      <w:r w:rsidR="00F632B8" w:rsidRPr="00ED5173">
        <w:rPr>
          <w:rFonts w:ascii="Times New Roman" w:hAnsi="Times New Roman"/>
          <w:bCs/>
          <w:color w:val="000000"/>
          <w:sz w:val="24"/>
          <w:szCs w:val="24"/>
        </w:rPr>
        <w:t>г</w:t>
      </w:r>
      <w:r w:rsidR="00ED5173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Pr="00ED5173">
        <w:rPr>
          <w:rFonts w:ascii="Times New Roman" w:hAnsi="Times New Roman"/>
          <w:bCs/>
          <w:color w:val="000000"/>
          <w:sz w:val="24"/>
          <w:szCs w:val="24"/>
        </w:rPr>
        <w:t xml:space="preserve">до </w:t>
      </w:r>
      <w:r w:rsidR="00ED5173">
        <w:rPr>
          <w:rFonts w:ascii="Times New Roman" w:hAnsi="Times New Roman"/>
          <w:color w:val="000000"/>
          <w:sz w:val="24"/>
          <w:szCs w:val="24"/>
        </w:rPr>
        <w:t>30</w:t>
      </w:r>
      <w:r w:rsidRPr="00ED5173">
        <w:rPr>
          <w:rFonts w:ascii="Times New Roman" w:hAnsi="Times New Roman"/>
          <w:color w:val="000000"/>
          <w:sz w:val="24"/>
          <w:szCs w:val="24"/>
        </w:rPr>
        <w:t>.06.2017</w:t>
      </w:r>
      <w:r w:rsidR="00ED517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D5173">
        <w:rPr>
          <w:rFonts w:ascii="Times New Roman" w:hAnsi="Times New Roman"/>
          <w:color w:val="000000"/>
          <w:sz w:val="24"/>
          <w:szCs w:val="24"/>
        </w:rPr>
        <w:t xml:space="preserve">г. като се задължаваме през този период да извършваме специализирания превоз на деца и ученици, предмет на поръчката, в съответствие с изискванията на нормативните актове и тези определени от възложителя в проекта на договор за изпълнение на поръчката, в това число техническата спецификация и </w:t>
      </w:r>
      <w:r w:rsidRPr="00ED5173">
        <w:rPr>
          <w:rFonts w:ascii="Times New Roman" w:hAnsi="Times New Roman"/>
          <w:bCs/>
          <w:sz w:val="24"/>
          <w:szCs w:val="24"/>
        </w:rPr>
        <w:t>допълнително утвърдено и съобразено с учебните часове разписание</w:t>
      </w:r>
      <w:r w:rsidRPr="00ED5173">
        <w:rPr>
          <w:rFonts w:ascii="Times New Roman" w:hAnsi="Times New Roman"/>
          <w:b/>
          <w:sz w:val="24"/>
          <w:szCs w:val="24"/>
        </w:rPr>
        <w:t>.</w:t>
      </w:r>
    </w:p>
    <w:p w:rsidR="00C516F0" w:rsidRPr="00ED5173" w:rsidRDefault="00C516F0" w:rsidP="00A80D14">
      <w:pPr>
        <w:pStyle w:val="a7"/>
        <w:numPr>
          <w:ilvl w:val="0"/>
          <w:numId w:val="29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5173">
        <w:rPr>
          <w:rFonts w:ascii="Times New Roman" w:hAnsi="Times New Roman"/>
          <w:sz w:val="24"/>
          <w:szCs w:val="24"/>
        </w:rPr>
        <w:t>Запознати сме с предвидените условия на поръчката и начин на плащане.</w:t>
      </w:r>
    </w:p>
    <w:p w:rsidR="00C516F0" w:rsidRPr="00ED5173" w:rsidRDefault="00ED5173" w:rsidP="00A80D14">
      <w:pPr>
        <w:pStyle w:val="a7"/>
        <w:numPr>
          <w:ilvl w:val="0"/>
          <w:numId w:val="29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случай</w:t>
      </w:r>
      <w:r w:rsidR="00C516F0" w:rsidRPr="00ED5173">
        <w:rPr>
          <w:rFonts w:ascii="Times New Roman" w:hAnsi="Times New Roman"/>
          <w:sz w:val="24"/>
          <w:szCs w:val="24"/>
        </w:rPr>
        <w:t xml:space="preserve"> че бъдем определени за изпълнител на обществената поръчка ще сключим договор по приложения в документацията образец и в </w:t>
      </w:r>
      <w:proofErr w:type="spellStart"/>
      <w:r w:rsidR="00C516F0" w:rsidRPr="00ED5173">
        <w:rPr>
          <w:rFonts w:ascii="Times New Roman" w:hAnsi="Times New Roman"/>
          <w:sz w:val="24"/>
          <w:szCs w:val="24"/>
        </w:rPr>
        <w:t>законоустановения</w:t>
      </w:r>
      <w:proofErr w:type="spellEnd"/>
      <w:r w:rsidR="00C516F0" w:rsidRPr="00ED5173">
        <w:rPr>
          <w:rFonts w:ascii="Times New Roman" w:hAnsi="Times New Roman"/>
          <w:sz w:val="24"/>
          <w:szCs w:val="24"/>
        </w:rPr>
        <w:t xml:space="preserve"> срок. Приемаме да се считаме обвързани от задълженията и условията, поети с офертата до изтичане на срока на договора.</w:t>
      </w:r>
    </w:p>
    <w:p w:rsidR="00C516F0" w:rsidRPr="00ED5173" w:rsidRDefault="00C516F0" w:rsidP="00A80D14">
      <w:pPr>
        <w:pStyle w:val="a7"/>
        <w:numPr>
          <w:ilvl w:val="0"/>
          <w:numId w:val="29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5173">
        <w:rPr>
          <w:rFonts w:ascii="Times New Roman" w:hAnsi="Times New Roman"/>
          <w:sz w:val="24"/>
          <w:szCs w:val="24"/>
        </w:rPr>
        <w:t>Заявяваме, че ако поръчката бъде възложена на нас, до подписване на договора за изпълнение настоящото техническо предложение ще представлява споразумение между нас и възложителя, което ще бъде безусловно гарантирано</w:t>
      </w:r>
      <w:r w:rsidR="00F632B8" w:rsidRPr="00ED5173">
        <w:rPr>
          <w:rFonts w:ascii="Times New Roman" w:hAnsi="Times New Roman"/>
          <w:sz w:val="24"/>
          <w:szCs w:val="24"/>
        </w:rPr>
        <w:t>.</w:t>
      </w:r>
      <w:r w:rsidRPr="00ED5173">
        <w:rPr>
          <w:rFonts w:ascii="Times New Roman" w:hAnsi="Times New Roman"/>
          <w:sz w:val="24"/>
          <w:szCs w:val="24"/>
        </w:rPr>
        <w:t xml:space="preserve"> </w:t>
      </w:r>
    </w:p>
    <w:p w:rsidR="00C516F0" w:rsidRPr="00ED5173" w:rsidRDefault="00C516F0" w:rsidP="00A80D14">
      <w:pPr>
        <w:pStyle w:val="a7"/>
        <w:numPr>
          <w:ilvl w:val="0"/>
          <w:numId w:val="29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5173">
        <w:rPr>
          <w:rFonts w:ascii="Times New Roman" w:hAnsi="Times New Roman"/>
          <w:sz w:val="24"/>
          <w:szCs w:val="24"/>
        </w:rPr>
        <w:t xml:space="preserve">Заявяваме, че сме запознати с </w:t>
      </w:r>
      <w:r w:rsidR="00ED5173">
        <w:rPr>
          <w:rFonts w:ascii="Times New Roman" w:hAnsi="Times New Roman"/>
          <w:sz w:val="24"/>
          <w:szCs w:val="24"/>
        </w:rPr>
        <w:t>линиите</w:t>
      </w:r>
      <w:r w:rsidRPr="00ED5173">
        <w:rPr>
          <w:rFonts w:ascii="Times New Roman" w:hAnsi="Times New Roman"/>
          <w:sz w:val="24"/>
          <w:szCs w:val="24"/>
        </w:rPr>
        <w:t xml:space="preserve"> и състоянието на пътните участъци и приемаме да изпълним всички задължения, произтичащи от обявените условия.</w:t>
      </w:r>
    </w:p>
    <w:p w:rsidR="00170A9C" w:rsidRPr="00A80D14" w:rsidRDefault="00170A9C" w:rsidP="00A80D14">
      <w:pPr>
        <w:pStyle w:val="a7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D5173">
        <w:rPr>
          <w:rFonts w:ascii="Times New Roman" w:hAnsi="Times New Roman"/>
          <w:sz w:val="24"/>
          <w:szCs w:val="24"/>
          <w:lang w:eastAsia="bg-BG"/>
        </w:rPr>
        <w:t>Декларираме, че сме получили посредством „Профила на купувача” документация за участие и сме запознати с указанията и условията за участие в обявената от Вас процедура. Съгласни сме с поставените от Вас условия и ги приемаме без възражения.</w:t>
      </w:r>
    </w:p>
    <w:p w:rsidR="00F9150F" w:rsidRPr="00F9150F" w:rsidRDefault="00F9150F" w:rsidP="00F9150F">
      <w:pPr>
        <w:pStyle w:val="a7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Times New Roman" w:hAnsi="Times New Roman"/>
          <w:szCs w:val="24"/>
        </w:rPr>
      </w:pPr>
      <w:r w:rsidRPr="009638C9">
        <w:rPr>
          <w:rFonts w:ascii="Times New Roman" w:hAnsi="Times New Roman"/>
          <w:szCs w:val="24"/>
        </w:rPr>
        <w:t xml:space="preserve">За </w:t>
      </w:r>
      <w:r w:rsidRPr="00F9150F">
        <w:rPr>
          <w:rFonts w:ascii="Times New Roman" w:hAnsi="Times New Roman"/>
          <w:sz w:val="24"/>
          <w:szCs w:val="24"/>
          <w:lang w:eastAsia="bg-BG"/>
        </w:rPr>
        <w:t>изпълнението</w:t>
      </w:r>
      <w:r w:rsidRPr="009638C9">
        <w:rPr>
          <w:rFonts w:ascii="Times New Roman" w:hAnsi="Times New Roman"/>
          <w:szCs w:val="24"/>
        </w:rPr>
        <w:t xml:space="preserve"> на настоящата поръчка, предлагаме следните автобуси:</w:t>
      </w:r>
    </w:p>
    <w:tbl>
      <w:tblPr>
        <w:tblW w:w="949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1701"/>
        <w:gridCol w:w="850"/>
        <w:gridCol w:w="1620"/>
        <w:gridCol w:w="1620"/>
      </w:tblGrid>
      <w:tr w:rsidR="00F9150F" w:rsidRPr="00F9150F" w:rsidTr="00F9150F">
        <w:trPr>
          <w:trHeight w:val="70"/>
          <w:tblHeader/>
        </w:trPr>
        <w:tc>
          <w:tcPr>
            <w:tcW w:w="3701" w:type="dxa"/>
            <w:shd w:val="clear" w:color="auto" w:fill="auto"/>
            <w:vAlign w:val="center"/>
          </w:tcPr>
          <w:p w:rsidR="00F9150F" w:rsidRPr="00F9150F" w:rsidRDefault="00F9150F" w:rsidP="00F91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Марка и модел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9150F" w:rsidRPr="00F9150F" w:rsidRDefault="00F9150F" w:rsidP="00F91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Рег. №</w:t>
            </w:r>
          </w:p>
        </w:tc>
        <w:tc>
          <w:tcPr>
            <w:tcW w:w="850" w:type="dxa"/>
            <w:vAlign w:val="center"/>
          </w:tcPr>
          <w:p w:rsidR="00F9150F" w:rsidRPr="00F9150F" w:rsidRDefault="00F9150F" w:rsidP="00F91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Бр. ме</w:t>
            </w: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та</w:t>
            </w:r>
          </w:p>
        </w:tc>
        <w:tc>
          <w:tcPr>
            <w:tcW w:w="1620" w:type="dxa"/>
            <w:vAlign w:val="center"/>
          </w:tcPr>
          <w:p w:rsidR="00F9150F" w:rsidRPr="00F9150F" w:rsidRDefault="00F9150F" w:rsidP="00F91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Година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</w:t>
            </w: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1620" w:type="dxa"/>
            <w:vAlign w:val="center"/>
          </w:tcPr>
          <w:p w:rsidR="00F9150F" w:rsidRPr="00F9150F" w:rsidRDefault="00F9150F" w:rsidP="00F915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Еколог. на двиг</w:t>
            </w: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F9150F">
              <w:rPr>
                <w:rFonts w:ascii="Times New Roman" w:hAnsi="Times New Roman"/>
                <w:b/>
                <w:bCs/>
                <w:sz w:val="24"/>
                <w:szCs w:val="24"/>
              </w:rPr>
              <w:t>тел</w:t>
            </w:r>
          </w:p>
        </w:tc>
      </w:tr>
      <w:tr w:rsidR="00F9150F" w:rsidRPr="00F9150F" w:rsidTr="00F9150F">
        <w:trPr>
          <w:trHeight w:val="255"/>
        </w:trPr>
        <w:tc>
          <w:tcPr>
            <w:tcW w:w="3701" w:type="dxa"/>
            <w:shd w:val="clear" w:color="auto" w:fill="auto"/>
            <w:noWrap/>
            <w:vAlign w:val="center"/>
          </w:tcPr>
          <w:p w:rsidR="00F9150F" w:rsidRPr="00F9150F" w:rsidRDefault="00F9150F" w:rsidP="00F9150F">
            <w:pPr>
              <w:spacing w:after="0" w:line="240" w:lineRule="auto"/>
              <w:ind w:right="35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50F" w:rsidRPr="00F9150F" w:rsidRDefault="00F9150F" w:rsidP="00F9150F">
            <w:pPr>
              <w:spacing w:after="0" w:line="240" w:lineRule="auto"/>
              <w:ind w:right="356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9150F" w:rsidRPr="00F9150F" w:rsidTr="00F9150F">
        <w:trPr>
          <w:trHeight w:val="255"/>
        </w:trPr>
        <w:tc>
          <w:tcPr>
            <w:tcW w:w="3701" w:type="dxa"/>
            <w:shd w:val="clear" w:color="auto" w:fill="auto"/>
            <w:noWrap/>
            <w:vAlign w:val="center"/>
          </w:tcPr>
          <w:p w:rsidR="00F9150F" w:rsidRPr="00F9150F" w:rsidRDefault="00F9150F" w:rsidP="00F9150F">
            <w:pPr>
              <w:spacing w:after="0" w:line="240" w:lineRule="auto"/>
              <w:ind w:right="356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50F" w:rsidRPr="00F9150F" w:rsidRDefault="00F9150F" w:rsidP="00F9150F">
            <w:pPr>
              <w:spacing w:after="0" w:line="240" w:lineRule="auto"/>
              <w:ind w:right="356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85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62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62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  <w:tr w:rsidR="00F9150F" w:rsidRPr="00F9150F" w:rsidTr="00F9150F">
        <w:trPr>
          <w:trHeight w:val="255"/>
        </w:trPr>
        <w:tc>
          <w:tcPr>
            <w:tcW w:w="3701" w:type="dxa"/>
            <w:shd w:val="clear" w:color="auto" w:fill="auto"/>
            <w:noWrap/>
            <w:vAlign w:val="center"/>
          </w:tcPr>
          <w:p w:rsidR="00F9150F" w:rsidRPr="00F9150F" w:rsidRDefault="00F9150F" w:rsidP="00F9150F">
            <w:pPr>
              <w:spacing w:after="0" w:line="240" w:lineRule="auto"/>
              <w:ind w:right="356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9150F" w:rsidRPr="00F9150F" w:rsidRDefault="00F9150F" w:rsidP="00F9150F">
            <w:pPr>
              <w:spacing w:after="0" w:line="240" w:lineRule="auto"/>
              <w:ind w:right="356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85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62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1620" w:type="dxa"/>
          </w:tcPr>
          <w:p w:rsidR="00F9150F" w:rsidRPr="00F9150F" w:rsidRDefault="00F9150F" w:rsidP="00F9150F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</w:tr>
    </w:tbl>
    <w:p w:rsidR="00C4471B" w:rsidRPr="00A80D14" w:rsidRDefault="00C4471B" w:rsidP="00A80D14">
      <w:pPr>
        <w:shd w:val="clear" w:color="auto" w:fill="FFFFFF"/>
        <w:tabs>
          <w:tab w:val="left" w:pos="2410"/>
        </w:tabs>
        <w:autoSpaceDE w:val="0"/>
        <w:spacing w:after="12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bg-BG"/>
        </w:rPr>
      </w:pPr>
    </w:p>
    <w:p w:rsidR="00A80D14" w:rsidRPr="00603165" w:rsidRDefault="00A80D14" w:rsidP="00A80D14">
      <w:pPr>
        <w:spacing w:after="12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 w:rsidRPr="00603165">
        <w:rPr>
          <w:rFonts w:ascii="Times New Roman" w:hAnsi="Times New Roman"/>
          <w:b/>
          <w:sz w:val="24"/>
          <w:szCs w:val="24"/>
        </w:rPr>
        <w:t>Важно!!!</w:t>
      </w:r>
      <w:r>
        <w:rPr>
          <w:rFonts w:ascii="Times New Roman" w:hAnsi="Times New Roman"/>
          <w:b/>
          <w:sz w:val="24"/>
          <w:szCs w:val="24"/>
        </w:rPr>
        <w:tab/>
      </w:r>
      <w:r w:rsidRPr="00603165">
        <w:rPr>
          <w:rFonts w:ascii="Times New Roman" w:hAnsi="Times New Roman"/>
          <w:b/>
          <w:sz w:val="24"/>
          <w:szCs w:val="24"/>
        </w:rPr>
        <w:t xml:space="preserve">Когато участник подава оферта за повече от една обособена позиция, в опаковката по чл. 47, ал. 2 от ППЗОП за всяка от позициите се представят поотделно комплектувани </w:t>
      </w:r>
      <w:r>
        <w:rPr>
          <w:rFonts w:ascii="Times New Roman" w:hAnsi="Times New Roman"/>
          <w:b/>
          <w:sz w:val="24"/>
          <w:szCs w:val="24"/>
        </w:rPr>
        <w:t>Технически предложения.</w:t>
      </w:r>
    </w:p>
    <w:p w:rsidR="00170A9C" w:rsidRPr="00603165" w:rsidRDefault="00170A9C" w:rsidP="00A80D1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603165" w:rsidRDefault="00170A9C" w:rsidP="00A80D1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УЧАСТНИК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F9150F" w:rsidRDefault="00F9150F" w:rsidP="00F9150F">
      <w:pPr>
        <w:spacing w:after="0" w:line="240" w:lineRule="auto"/>
        <w:ind w:left="6379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трите имена, </w:t>
      </w:r>
      <w:r w:rsidRPr="00C60BC6">
        <w:rPr>
          <w:rFonts w:ascii="Times New Roman" w:hAnsi="Times New Roman"/>
          <w:sz w:val="20"/>
        </w:rPr>
        <w:t>подпис и печат)</w:t>
      </w:r>
    </w:p>
    <w:p w:rsidR="00F9150F" w:rsidRDefault="00F915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 w:type="page"/>
      </w:r>
    </w:p>
    <w:p w:rsidR="00170A9C" w:rsidRPr="00F9150F" w:rsidRDefault="00F9150F" w:rsidP="00170A9C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lastRenderedPageBreak/>
        <w:t>Образец №</w:t>
      </w:r>
      <w:r w:rsidR="00170A9C"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3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ДЕКЛАРАЦИЯ</w:t>
      </w:r>
    </w:p>
    <w:p w:rsidR="00170A9C" w:rsidRPr="00603165" w:rsidRDefault="00F9150F" w:rsidP="00170A9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pl-PL"/>
        </w:rPr>
        <w:t>за съгласие с клаузите на приложения проект на договор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Долуподписаният/ата, ....................…………………………………......................................</w:t>
      </w:r>
      <w:r>
        <w:rPr>
          <w:rFonts w:ascii="Times New Roman" w:hAnsi="Times New Roman"/>
          <w:sz w:val="24"/>
          <w:szCs w:val="24"/>
        </w:rPr>
        <w:t>.....,</w:t>
      </w:r>
    </w:p>
    <w:p w:rsidR="00F9150F" w:rsidRPr="00603165" w:rsidRDefault="00F9150F" w:rsidP="00F9150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3165">
        <w:rPr>
          <w:rFonts w:ascii="Times New Roman" w:hAnsi="Times New Roman"/>
          <w:sz w:val="24"/>
          <w:szCs w:val="24"/>
          <w:vertAlign w:val="superscript"/>
        </w:rPr>
        <w:t>(трите имена)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л.к. № ..................................., изд. на ........................................., от МВР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03165">
        <w:rPr>
          <w:rFonts w:ascii="Times New Roman" w:hAnsi="Times New Roman"/>
          <w:sz w:val="24"/>
          <w:szCs w:val="24"/>
        </w:rPr>
        <w:t xml:space="preserve"> ...............</w:t>
      </w:r>
      <w:r>
        <w:rPr>
          <w:rFonts w:ascii="Times New Roman" w:hAnsi="Times New Roman"/>
          <w:sz w:val="24"/>
          <w:szCs w:val="24"/>
        </w:rPr>
        <w:t>..</w:t>
      </w:r>
      <w:r w:rsidRPr="00603165">
        <w:rPr>
          <w:rFonts w:ascii="Times New Roman" w:hAnsi="Times New Roman"/>
          <w:sz w:val="24"/>
          <w:szCs w:val="24"/>
        </w:rPr>
        <w:t xml:space="preserve">................, </w:t>
      </w: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в качеството ми на...............</w:t>
      </w:r>
      <w:r>
        <w:rPr>
          <w:rFonts w:ascii="Times New Roman" w:hAnsi="Times New Roman"/>
          <w:sz w:val="24"/>
          <w:szCs w:val="24"/>
        </w:rPr>
        <w:t>......…….......</w:t>
      </w:r>
      <w:r w:rsidRPr="00603165">
        <w:rPr>
          <w:rFonts w:ascii="Times New Roman" w:hAnsi="Times New Roman"/>
          <w:sz w:val="24"/>
          <w:szCs w:val="24"/>
        </w:rPr>
        <w:t>. на ...…….....................................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...............................,</w:t>
      </w:r>
    </w:p>
    <w:p w:rsidR="00F9150F" w:rsidRPr="00C60BC6" w:rsidRDefault="00F9150F" w:rsidP="00F9150F">
      <w:pPr>
        <w:tabs>
          <w:tab w:val="left" w:pos="5812"/>
        </w:tabs>
        <w:spacing w:after="0" w:line="240" w:lineRule="auto"/>
        <w:ind w:firstLine="1985"/>
        <w:rPr>
          <w:rFonts w:ascii="Times New Roman" w:hAnsi="Times New Roman"/>
          <w:sz w:val="24"/>
          <w:szCs w:val="24"/>
          <w:vertAlign w:val="superscript"/>
        </w:rPr>
      </w:pPr>
      <w:r w:rsidRPr="00C60BC6">
        <w:rPr>
          <w:rFonts w:ascii="Times New Roman" w:hAnsi="Times New Roman"/>
          <w:sz w:val="24"/>
          <w:szCs w:val="24"/>
          <w:vertAlign w:val="superscript"/>
        </w:rPr>
        <w:t>(посочете длъжнос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та)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C60BC6">
        <w:rPr>
          <w:rFonts w:ascii="Times New Roman" w:hAnsi="Times New Roman"/>
          <w:sz w:val="24"/>
          <w:szCs w:val="24"/>
          <w:vertAlign w:val="superscript"/>
        </w:rPr>
        <w:t>(посочете фирмата на участника)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ЕИК:……………………………,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165">
        <w:rPr>
          <w:rFonts w:ascii="Times New Roman" w:hAnsi="Times New Roman"/>
          <w:sz w:val="24"/>
          <w:szCs w:val="24"/>
        </w:rPr>
        <w:t>със седалище и адрес на управление:</w:t>
      </w:r>
    </w:p>
    <w:p w:rsidR="00F9150F" w:rsidRPr="00603165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 -</w:t>
      </w:r>
    </w:p>
    <w:p w:rsidR="00170A9C" w:rsidRPr="00F9150F" w:rsidRDefault="00F9150F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участник 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публично състезание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 </w:t>
      </w:r>
      <w:r w:rsidR="002A6124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реда на 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Закона за обществени поръчки (ЗОП) с предмет:</w:t>
      </w:r>
      <w:r w:rsidR="00170A9C"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„</w:t>
      </w:r>
      <w:r w:rsidRP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Превоз на деца и ученици за учебната 2016/2017 г. от местоживеенето до населено място със средищно училище в Община Монтана и обратно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 за обособена позиция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№…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170A9C"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>(посочва се номерът и наименованието на обособената позиция)</w:t>
      </w:r>
    </w:p>
    <w:p w:rsidR="00F9150F" w:rsidRDefault="00F9150F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F9150F" w:rsidP="00170A9C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ДЕКЛАРИРАМ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170A9C" w:rsidRPr="00603165" w:rsidRDefault="00170A9C" w:rsidP="00170A9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603165" w:rsidRDefault="00170A9C" w:rsidP="00170A9C">
      <w:pPr>
        <w:tabs>
          <w:tab w:val="left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Запознат съм с проекта на договора за възлагане на обществената поръчка,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</w:t>
      </w:r>
      <w:proofErr w:type="spellStart"/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законоустановения</w:t>
      </w:r>
      <w:proofErr w:type="spellEnd"/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срок.</w:t>
      </w:r>
    </w:p>
    <w:p w:rsidR="00170A9C" w:rsidRPr="00603165" w:rsidRDefault="00170A9C" w:rsidP="00170A9C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F9150F" w:rsidRDefault="00170A9C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150F">
        <w:rPr>
          <w:rFonts w:ascii="Times New Roman" w:eastAsia="Times New Roman" w:hAnsi="Times New Roman"/>
          <w:sz w:val="24"/>
          <w:szCs w:val="24"/>
          <w:lang w:eastAsia="bg-BG"/>
        </w:rPr>
        <w:t>Известна ми е отговорността по чл. 313 от Наказателния кодекс за посочване на неверни данни.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ДЕКЛАРАТОР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F9150F" w:rsidRDefault="00F9150F" w:rsidP="00F9150F">
      <w:pPr>
        <w:spacing w:after="0" w:line="240" w:lineRule="auto"/>
        <w:ind w:left="6663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(подпис и печат)</w:t>
      </w:r>
    </w:p>
    <w:p w:rsidR="00170A9C" w:rsidRPr="00603165" w:rsidRDefault="00170A9C" w:rsidP="00170A9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Default="00F9150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 w:type="page"/>
      </w:r>
    </w:p>
    <w:p w:rsidR="00170A9C" w:rsidRPr="00F9150F" w:rsidRDefault="00F9150F" w:rsidP="00170A9C">
      <w:pPr>
        <w:shd w:val="clear" w:color="auto" w:fill="FFFFFF"/>
        <w:spacing w:after="0" w:line="276" w:lineRule="auto"/>
        <w:jc w:val="right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lastRenderedPageBreak/>
        <w:t>Образец №</w:t>
      </w:r>
      <w:r w:rsidR="00170A9C" w:rsidRPr="00F9150F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4</w:t>
      </w:r>
    </w:p>
    <w:p w:rsidR="00F9150F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Pr="00603165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ДЕКЛАРАЦИЯ</w:t>
      </w:r>
    </w:p>
    <w:p w:rsidR="00170A9C" w:rsidRPr="00603165" w:rsidRDefault="00F9150F" w:rsidP="00170A9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pl-PL"/>
        </w:rPr>
        <w:t>за срок на валидност на офертата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Долуподписаният/ата, ....................…………………………………......................................</w:t>
      </w:r>
      <w:r>
        <w:rPr>
          <w:rFonts w:ascii="Times New Roman" w:hAnsi="Times New Roman"/>
          <w:sz w:val="24"/>
          <w:szCs w:val="24"/>
        </w:rPr>
        <w:t>.....,</w:t>
      </w:r>
    </w:p>
    <w:p w:rsidR="00F9150F" w:rsidRPr="00603165" w:rsidRDefault="00F9150F" w:rsidP="00F9150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3165">
        <w:rPr>
          <w:rFonts w:ascii="Times New Roman" w:hAnsi="Times New Roman"/>
          <w:sz w:val="24"/>
          <w:szCs w:val="24"/>
          <w:vertAlign w:val="superscript"/>
        </w:rPr>
        <w:t>(трите имена)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л.к. № ..................................., изд. на ........................................., от МВР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03165">
        <w:rPr>
          <w:rFonts w:ascii="Times New Roman" w:hAnsi="Times New Roman"/>
          <w:sz w:val="24"/>
          <w:szCs w:val="24"/>
        </w:rPr>
        <w:t xml:space="preserve"> ...............</w:t>
      </w:r>
      <w:r>
        <w:rPr>
          <w:rFonts w:ascii="Times New Roman" w:hAnsi="Times New Roman"/>
          <w:sz w:val="24"/>
          <w:szCs w:val="24"/>
        </w:rPr>
        <w:t>..</w:t>
      </w:r>
      <w:r w:rsidRPr="00603165">
        <w:rPr>
          <w:rFonts w:ascii="Times New Roman" w:hAnsi="Times New Roman"/>
          <w:sz w:val="24"/>
          <w:szCs w:val="24"/>
        </w:rPr>
        <w:t xml:space="preserve">................, </w:t>
      </w: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в качеството ми на...............</w:t>
      </w:r>
      <w:r>
        <w:rPr>
          <w:rFonts w:ascii="Times New Roman" w:hAnsi="Times New Roman"/>
          <w:sz w:val="24"/>
          <w:szCs w:val="24"/>
        </w:rPr>
        <w:t>......…….......</w:t>
      </w:r>
      <w:r w:rsidRPr="00603165">
        <w:rPr>
          <w:rFonts w:ascii="Times New Roman" w:hAnsi="Times New Roman"/>
          <w:sz w:val="24"/>
          <w:szCs w:val="24"/>
        </w:rPr>
        <w:t>. на ...…….....................................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...............................,</w:t>
      </w:r>
    </w:p>
    <w:p w:rsidR="00F9150F" w:rsidRPr="00C60BC6" w:rsidRDefault="00F9150F" w:rsidP="00F9150F">
      <w:pPr>
        <w:tabs>
          <w:tab w:val="left" w:pos="5812"/>
        </w:tabs>
        <w:spacing w:after="0" w:line="240" w:lineRule="auto"/>
        <w:ind w:firstLine="1985"/>
        <w:rPr>
          <w:rFonts w:ascii="Times New Roman" w:hAnsi="Times New Roman"/>
          <w:sz w:val="24"/>
          <w:szCs w:val="24"/>
          <w:vertAlign w:val="superscript"/>
        </w:rPr>
      </w:pPr>
      <w:r w:rsidRPr="00C60BC6">
        <w:rPr>
          <w:rFonts w:ascii="Times New Roman" w:hAnsi="Times New Roman"/>
          <w:sz w:val="24"/>
          <w:szCs w:val="24"/>
          <w:vertAlign w:val="superscript"/>
        </w:rPr>
        <w:t>(посочете длъжнос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та)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C60BC6">
        <w:rPr>
          <w:rFonts w:ascii="Times New Roman" w:hAnsi="Times New Roman"/>
          <w:sz w:val="24"/>
          <w:szCs w:val="24"/>
          <w:vertAlign w:val="superscript"/>
        </w:rPr>
        <w:t>(посочете фирмата на участника)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ЕИК:……………………………,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165">
        <w:rPr>
          <w:rFonts w:ascii="Times New Roman" w:hAnsi="Times New Roman"/>
          <w:sz w:val="24"/>
          <w:szCs w:val="24"/>
        </w:rPr>
        <w:t>със седалище и адрес на управление:</w:t>
      </w:r>
    </w:p>
    <w:p w:rsidR="00F9150F" w:rsidRPr="00603165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 -</w:t>
      </w:r>
    </w:p>
    <w:p w:rsidR="00F9150F" w:rsidRPr="00F9150F" w:rsidRDefault="00F9150F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участник 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публично състезание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 реда на Закона за обществени поръчки (ЗОП) с предмет: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„</w:t>
      </w:r>
      <w:r w:rsidRP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Превоз на деца и ученици за учебната 2016/2017 г. от местоживеенето до населено място със средищно училище в Община Монтана и обратно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 за обособена позиция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№…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>(посочва се номерът и наименованието на обособената позиция)</w:t>
      </w:r>
    </w:p>
    <w:p w:rsidR="00170A9C" w:rsidRPr="00603165" w:rsidRDefault="00170A9C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</w:p>
    <w:p w:rsidR="00170A9C" w:rsidRPr="00603165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 Е К Л А Р И Р А М</w:t>
      </w:r>
      <w:r w:rsidR="00170A9C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</w:p>
    <w:p w:rsidR="00170A9C" w:rsidRPr="00F9150F" w:rsidRDefault="00170A9C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</w:p>
    <w:p w:rsidR="00F632B8" w:rsidRPr="00603165" w:rsidRDefault="00170A9C" w:rsidP="00F9150F">
      <w:pPr>
        <w:ind w:right="-7"/>
        <w:jc w:val="both"/>
        <w:rPr>
          <w:rFonts w:ascii="Times New Roman" w:hAnsi="Times New Roman"/>
          <w:color w:val="000000"/>
          <w:sz w:val="24"/>
          <w:szCs w:val="24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С подаване на настоящата оферта декларирам, че 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съм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съглас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н валидността на нашата оферта да бъде 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три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F632B8"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632B8" w:rsidRPr="00603165">
        <w:rPr>
          <w:rFonts w:ascii="Times New Roman" w:hAnsi="Times New Roman"/>
          <w:color w:val="000000"/>
          <w:sz w:val="24"/>
          <w:szCs w:val="24"/>
        </w:rPr>
        <w:t>месеца</w:t>
      </w:r>
      <w:r w:rsidR="00F632B8"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от крайния срок за получаване на оферти, посочен в обявлението за процедурата</w:t>
      </w:r>
      <w:r w:rsidR="00F632B8" w:rsidRPr="00603165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170A9C" w:rsidRPr="00603165" w:rsidRDefault="00170A9C" w:rsidP="00F9150F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170A9C" w:rsidRPr="00F9150F" w:rsidRDefault="00170A9C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150F">
        <w:rPr>
          <w:rFonts w:ascii="Times New Roman" w:eastAsia="Times New Roman" w:hAnsi="Times New Roman"/>
          <w:sz w:val="24"/>
          <w:szCs w:val="24"/>
          <w:lang w:eastAsia="bg-BG"/>
        </w:rPr>
        <w:t>Известна ми е отговорността по чл. 313 от Наказателния кодекс за посочване на неверни данни.</w:t>
      </w: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70A9C" w:rsidRPr="00603165" w:rsidRDefault="00170A9C" w:rsidP="00170A9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ДЕКЛАРАТОР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F9150F" w:rsidRPr="00C60BC6" w:rsidRDefault="00F9150F" w:rsidP="00F91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170A9C" w:rsidRPr="00F9150F" w:rsidRDefault="00F9150F" w:rsidP="00F9150F">
      <w:pPr>
        <w:spacing w:after="0" w:line="240" w:lineRule="auto"/>
        <w:ind w:left="6663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(подпис и печат)</w:t>
      </w:r>
    </w:p>
    <w:p w:rsidR="00F9150F" w:rsidRDefault="00F9150F">
      <w:pPr>
        <w:spacing w:after="0" w:line="240" w:lineRule="auto"/>
        <w:rPr>
          <w:rFonts w:ascii="Times New Roman" w:eastAsia="Arial Unicode MS" w:hAnsi="Times New Roman"/>
          <w:b/>
          <w:i/>
          <w:spacing w:val="-3"/>
          <w:sz w:val="24"/>
          <w:szCs w:val="24"/>
        </w:rPr>
      </w:pPr>
      <w:r>
        <w:rPr>
          <w:rFonts w:ascii="Times New Roman" w:eastAsia="Arial Unicode MS" w:hAnsi="Times New Roman"/>
          <w:b/>
          <w:i/>
          <w:spacing w:val="-3"/>
          <w:sz w:val="24"/>
          <w:szCs w:val="24"/>
        </w:rPr>
        <w:br w:type="page"/>
      </w:r>
    </w:p>
    <w:p w:rsidR="00D739DA" w:rsidRPr="00F9150F" w:rsidRDefault="00F9150F" w:rsidP="00F9150F">
      <w:pPr>
        <w:keepNext/>
        <w:keepLines/>
        <w:suppressAutoHyphens/>
        <w:spacing w:after="0" w:line="240" w:lineRule="auto"/>
        <w:jc w:val="right"/>
        <w:outlineLvl w:val="0"/>
        <w:rPr>
          <w:rFonts w:ascii="Times New Roman" w:eastAsia="Arial Unicode MS" w:hAnsi="Times New Roman"/>
          <w:b/>
          <w:i/>
          <w:spacing w:val="-3"/>
          <w:sz w:val="24"/>
          <w:szCs w:val="24"/>
        </w:rPr>
      </w:pPr>
      <w:r w:rsidRPr="00F9150F">
        <w:rPr>
          <w:rFonts w:ascii="Times New Roman" w:eastAsia="Arial Unicode MS" w:hAnsi="Times New Roman"/>
          <w:b/>
          <w:i/>
          <w:spacing w:val="-3"/>
          <w:sz w:val="24"/>
          <w:szCs w:val="24"/>
        </w:rPr>
        <w:lastRenderedPageBreak/>
        <w:t>Образец  №</w:t>
      </w:r>
      <w:r w:rsidR="00D739DA" w:rsidRPr="00F9150F">
        <w:rPr>
          <w:rFonts w:ascii="Times New Roman" w:eastAsia="Arial Unicode MS" w:hAnsi="Times New Roman"/>
          <w:b/>
          <w:i/>
          <w:spacing w:val="-3"/>
          <w:sz w:val="24"/>
          <w:szCs w:val="24"/>
        </w:rPr>
        <w:t>5</w:t>
      </w:r>
    </w:p>
    <w:p w:rsidR="00F9150F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Pr="00603165" w:rsidRDefault="00F9150F" w:rsidP="00F9150F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ДЕКЛАРАЦИЯ</w:t>
      </w:r>
    </w:p>
    <w:p w:rsidR="007B5C6E" w:rsidRPr="00603165" w:rsidRDefault="007B5C6E" w:rsidP="007B5C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Долуподписаният/ата, ....................…………………………………......................................</w:t>
      </w:r>
      <w:r>
        <w:rPr>
          <w:rFonts w:ascii="Times New Roman" w:hAnsi="Times New Roman"/>
          <w:sz w:val="24"/>
          <w:szCs w:val="24"/>
        </w:rPr>
        <w:t>.....,</w:t>
      </w:r>
    </w:p>
    <w:p w:rsidR="00F9150F" w:rsidRPr="00603165" w:rsidRDefault="00F9150F" w:rsidP="00F9150F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3165">
        <w:rPr>
          <w:rFonts w:ascii="Times New Roman" w:hAnsi="Times New Roman"/>
          <w:sz w:val="24"/>
          <w:szCs w:val="24"/>
          <w:vertAlign w:val="superscript"/>
        </w:rPr>
        <w:t>(трите имена)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л.к. № ..................................., изд. на ........................................., от МВР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03165">
        <w:rPr>
          <w:rFonts w:ascii="Times New Roman" w:hAnsi="Times New Roman"/>
          <w:sz w:val="24"/>
          <w:szCs w:val="24"/>
        </w:rPr>
        <w:t xml:space="preserve"> ...............</w:t>
      </w:r>
      <w:r>
        <w:rPr>
          <w:rFonts w:ascii="Times New Roman" w:hAnsi="Times New Roman"/>
          <w:sz w:val="24"/>
          <w:szCs w:val="24"/>
        </w:rPr>
        <w:t>..</w:t>
      </w:r>
      <w:r w:rsidRPr="00603165">
        <w:rPr>
          <w:rFonts w:ascii="Times New Roman" w:hAnsi="Times New Roman"/>
          <w:sz w:val="24"/>
          <w:szCs w:val="24"/>
        </w:rPr>
        <w:t xml:space="preserve">................, </w:t>
      </w:r>
    </w:p>
    <w:p w:rsidR="00F9150F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в качеството ми на...............</w:t>
      </w:r>
      <w:r>
        <w:rPr>
          <w:rFonts w:ascii="Times New Roman" w:hAnsi="Times New Roman"/>
          <w:sz w:val="24"/>
          <w:szCs w:val="24"/>
        </w:rPr>
        <w:t>......…….......</w:t>
      </w:r>
      <w:r w:rsidRPr="00603165">
        <w:rPr>
          <w:rFonts w:ascii="Times New Roman" w:hAnsi="Times New Roman"/>
          <w:sz w:val="24"/>
          <w:szCs w:val="24"/>
        </w:rPr>
        <w:t>. на ...…….....................................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...............................,</w:t>
      </w:r>
    </w:p>
    <w:p w:rsidR="00F9150F" w:rsidRPr="00C60BC6" w:rsidRDefault="00F9150F" w:rsidP="00F9150F">
      <w:pPr>
        <w:tabs>
          <w:tab w:val="left" w:pos="5812"/>
        </w:tabs>
        <w:spacing w:after="0" w:line="240" w:lineRule="auto"/>
        <w:ind w:firstLine="1985"/>
        <w:rPr>
          <w:rFonts w:ascii="Times New Roman" w:hAnsi="Times New Roman"/>
          <w:sz w:val="24"/>
          <w:szCs w:val="24"/>
          <w:vertAlign w:val="superscript"/>
        </w:rPr>
      </w:pPr>
      <w:r w:rsidRPr="00C60BC6">
        <w:rPr>
          <w:rFonts w:ascii="Times New Roman" w:hAnsi="Times New Roman"/>
          <w:sz w:val="24"/>
          <w:szCs w:val="24"/>
          <w:vertAlign w:val="superscript"/>
        </w:rPr>
        <w:t>(посочете длъжнос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</w:t>
      </w:r>
      <w:r w:rsidRPr="00C60BC6">
        <w:rPr>
          <w:rFonts w:ascii="Times New Roman" w:hAnsi="Times New Roman"/>
          <w:sz w:val="24"/>
          <w:szCs w:val="24"/>
          <w:vertAlign w:val="superscript"/>
        </w:rPr>
        <w:t>та)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C60BC6">
        <w:rPr>
          <w:rFonts w:ascii="Times New Roman" w:hAnsi="Times New Roman"/>
          <w:sz w:val="24"/>
          <w:szCs w:val="24"/>
          <w:vertAlign w:val="superscript"/>
        </w:rPr>
        <w:t>(посочете фирмата на участника)</w:t>
      </w:r>
    </w:p>
    <w:p w:rsidR="00F9150F" w:rsidRPr="00603165" w:rsidRDefault="00F9150F" w:rsidP="00F915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ЕИК:……………………………,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3165">
        <w:rPr>
          <w:rFonts w:ascii="Times New Roman" w:hAnsi="Times New Roman"/>
          <w:sz w:val="24"/>
          <w:szCs w:val="24"/>
        </w:rPr>
        <w:t>със седалище и адрес на управление:</w:t>
      </w:r>
    </w:p>
    <w:p w:rsidR="00F9150F" w:rsidRPr="00603165" w:rsidRDefault="00F9150F" w:rsidP="00F915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 -</w:t>
      </w:r>
    </w:p>
    <w:p w:rsidR="00F9150F" w:rsidRPr="00F9150F" w:rsidRDefault="00F9150F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участник 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публично състезание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 реда на Закона за обществени поръчки (ЗОП) с предмет: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„</w:t>
      </w:r>
      <w:r w:rsidRP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Превоз на деца и ученици за учебната 2016/2017 г. от местоживеенето до населено място със средищно училище в Община Монтана и обратно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 за обособена позиция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№…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…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</w:t>
      </w: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>(посочва се номерът и наименованието на обособената позиция)</w:t>
      </w:r>
    </w:p>
    <w:p w:rsidR="007B5C6E" w:rsidRPr="00603165" w:rsidRDefault="007B5C6E" w:rsidP="007B5C6E">
      <w:pPr>
        <w:shd w:val="clear" w:color="auto" w:fill="FFFFFF"/>
        <w:spacing w:after="0" w:line="276" w:lineRule="auto"/>
        <w:ind w:firstLine="706"/>
        <w:jc w:val="both"/>
        <w:rPr>
          <w:rFonts w:ascii="Times New Roman" w:eastAsia="Times New Roman" w:hAnsi="Times New Roman"/>
          <w:i/>
          <w:color w:val="333333"/>
          <w:sz w:val="20"/>
          <w:szCs w:val="20"/>
          <w:lang w:eastAsia="bg-BG"/>
        </w:rPr>
      </w:pPr>
    </w:p>
    <w:p w:rsidR="007B5C6E" w:rsidRPr="00603165" w:rsidRDefault="007B5C6E" w:rsidP="007B5C6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Д Е К Л А Р И Р А М, ЧЕ:</w:t>
      </w:r>
    </w:p>
    <w:p w:rsidR="007B5C6E" w:rsidRPr="00603165" w:rsidRDefault="007B5C6E" w:rsidP="007B5C6E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B5C6E" w:rsidRPr="00603165" w:rsidRDefault="007B5C6E" w:rsidP="00F9150F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При изготвяне на офертата са спазени задълженията</w:t>
      </w:r>
      <w:r w:rsidR="00F9150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свързани с данъци и осигуровки, закрила на заетостта и условията на труд.</w:t>
      </w:r>
    </w:p>
    <w:p w:rsidR="007B5C6E" w:rsidRPr="00603165" w:rsidRDefault="007B5C6E" w:rsidP="007B5C6E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B5C6E" w:rsidRPr="00F9150F" w:rsidRDefault="007B5C6E" w:rsidP="00F9150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9150F">
        <w:rPr>
          <w:rFonts w:ascii="Times New Roman" w:eastAsia="Times New Roman" w:hAnsi="Times New Roman"/>
          <w:sz w:val="24"/>
          <w:szCs w:val="24"/>
          <w:lang w:eastAsia="bg-BG"/>
        </w:rPr>
        <w:t>Известна ми е отговорността по чл. 313 от Наказателния кодекс за посочване на неверни данни.</w:t>
      </w:r>
    </w:p>
    <w:p w:rsidR="007B5C6E" w:rsidRPr="00603165" w:rsidRDefault="007B5C6E" w:rsidP="007B5C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7B5C6E" w:rsidRPr="00603165" w:rsidRDefault="007B5C6E" w:rsidP="007B5C6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074F1" w:rsidRPr="00C60BC6" w:rsidRDefault="00C074F1" w:rsidP="00C07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ДЕКЛАРАТОР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C074F1" w:rsidRPr="00C60BC6" w:rsidRDefault="00C074F1" w:rsidP="00C074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C074F1" w:rsidRPr="00F9150F" w:rsidRDefault="00C074F1" w:rsidP="00C074F1">
      <w:pPr>
        <w:spacing w:after="0" w:line="240" w:lineRule="auto"/>
        <w:ind w:left="6663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(подпис и печат)</w:t>
      </w:r>
    </w:p>
    <w:p w:rsidR="00C074F1" w:rsidRDefault="00C074F1">
      <w:pPr>
        <w:spacing w:after="0" w:line="240" w:lineRule="auto"/>
        <w:rPr>
          <w:rFonts w:ascii="Times New Roman" w:eastAsia="Arial Unicode MS" w:hAnsi="Times New Roman"/>
          <w:b/>
          <w:i/>
          <w:spacing w:val="-3"/>
          <w:sz w:val="24"/>
          <w:szCs w:val="24"/>
        </w:rPr>
      </w:pPr>
      <w:r>
        <w:rPr>
          <w:rFonts w:ascii="Times New Roman" w:eastAsia="Arial Unicode MS" w:hAnsi="Times New Roman"/>
          <w:b/>
          <w:i/>
          <w:spacing w:val="-3"/>
          <w:sz w:val="24"/>
          <w:szCs w:val="24"/>
        </w:rPr>
        <w:br w:type="page"/>
      </w:r>
    </w:p>
    <w:p w:rsidR="00C4471B" w:rsidRPr="00603165" w:rsidRDefault="00C074F1" w:rsidP="00C4471B">
      <w:pPr>
        <w:keepNext/>
        <w:keepLines/>
        <w:suppressAutoHyphens/>
        <w:jc w:val="right"/>
        <w:outlineLvl w:val="0"/>
        <w:rPr>
          <w:rFonts w:ascii="Times New Roman" w:eastAsia="Arial Unicode MS" w:hAnsi="Times New Roman"/>
          <w:b/>
          <w:i/>
          <w:spacing w:val="-3"/>
          <w:sz w:val="24"/>
          <w:szCs w:val="24"/>
        </w:rPr>
      </w:pPr>
      <w:r>
        <w:rPr>
          <w:rFonts w:ascii="Times New Roman" w:eastAsia="Arial Unicode MS" w:hAnsi="Times New Roman"/>
          <w:b/>
          <w:i/>
          <w:spacing w:val="-3"/>
          <w:sz w:val="24"/>
          <w:szCs w:val="24"/>
        </w:rPr>
        <w:lastRenderedPageBreak/>
        <w:t>Образец</w:t>
      </w:r>
      <w:r w:rsidR="00C4471B" w:rsidRPr="00603165">
        <w:rPr>
          <w:rFonts w:ascii="Times New Roman" w:eastAsia="Arial Unicode MS" w:hAnsi="Times New Roman"/>
          <w:b/>
          <w:i/>
          <w:spacing w:val="-3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b/>
          <w:i/>
          <w:spacing w:val="-3"/>
          <w:sz w:val="24"/>
          <w:szCs w:val="24"/>
        </w:rPr>
        <w:t xml:space="preserve"> №</w:t>
      </w:r>
      <w:r w:rsidR="0096621B" w:rsidRPr="00603165">
        <w:rPr>
          <w:rFonts w:ascii="Times New Roman" w:eastAsia="Arial Unicode MS" w:hAnsi="Times New Roman"/>
          <w:b/>
          <w:i/>
          <w:spacing w:val="-3"/>
          <w:sz w:val="24"/>
          <w:szCs w:val="24"/>
        </w:rPr>
        <w:t>6</w:t>
      </w:r>
    </w:p>
    <w:p w:rsidR="00C4471B" w:rsidRPr="00603165" w:rsidRDefault="00C4471B" w:rsidP="00C4471B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ЦЕНОВО ПРЕДЛОЖЕНИЕ</w:t>
      </w:r>
    </w:p>
    <w:p w:rsidR="00C4471B" w:rsidRPr="00603165" w:rsidRDefault="00C4471B" w:rsidP="00C4471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4471B" w:rsidRPr="00603165" w:rsidRDefault="00C4471B" w:rsidP="00C44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от 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</w:p>
    <w:p w:rsidR="00C4471B" w:rsidRPr="00C074F1" w:rsidRDefault="00C4471B" w:rsidP="00C4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</w:pPr>
      <w:r w:rsidRPr="00C074F1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(наименование на участника</w:t>
      </w:r>
      <w:r w:rsidRPr="00C074F1">
        <w:rPr>
          <w:rFonts w:ascii="Times New Roman" w:eastAsia="Times New Roman" w:hAnsi="Times New Roman"/>
          <w:sz w:val="24"/>
          <w:szCs w:val="24"/>
          <w:vertAlign w:val="superscript"/>
          <w:lang w:eastAsia="bg-BG"/>
        </w:rPr>
        <w:t>)</w:t>
      </w:r>
    </w:p>
    <w:p w:rsidR="00C4471B" w:rsidRPr="00603165" w:rsidRDefault="00C4471B" w:rsidP="00C44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>и подписано от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</w:t>
      </w:r>
    </w:p>
    <w:p w:rsidR="00C4471B" w:rsidRPr="00C074F1" w:rsidRDefault="00C4471B" w:rsidP="00C4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</w:pPr>
      <w:r w:rsidRPr="00C074F1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(трите имена и ЕГН)</w:t>
      </w:r>
    </w:p>
    <w:p w:rsidR="00C4471B" w:rsidRPr="00603165" w:rsidRDefault="00C4471B" w:rsidP="00C447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качеството ми на 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...................................................................................................................</w:t>
      </w:r>
    </w:p>
    <w:p w:rsidR="00C4471B" w:rsidRPr="00C074F1" w:rsidRDefault="00C4471B" w:rsidP="00C447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</w:pPr>
      <w:r w:rsidRPr="00C074F1">
        <w:rPr>
          <w:rFonts w:ascii="Times New Roman" w:eastAsia="Times New Roman" w:hAnsi="Times New Roman"/>
          <w:i/>
          <w:sz w:val="24"/>
          <w:szCs w:val="24"/>
          <w:vertAlign w:val="superscript"/>
          <w:lang w:eastAsia="bg-BG"/>
        </w:rPr>
        <w:t>(длъжност)</w:t>
      </w:r>
    </w:p>
    <w:p w:rsidR="00C4471B" w:rsidRPr="00603165" w:rsidRDefault="00C074F1" w:rsidP="00C4471B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 ЕИК</w:t>
      </w:r>
      <w:r w:rsidRPr="00603165">
        <w:rPr>
          <w:rFonts w:ascii="Times New Roman" w:hAnsi="Times New Roman"/>
          <w:sz w:val="24"/>
          <w:szCs w:val="24"/>
        </w:rPr>
        <w:t>:……………………………,</w:t>
      </w:r>
    </w:p>
    <w:p w:rsidR="00C4471B" w:rsidRPr="00603165" w:rsidRDefault="00C4471B" w:rsidP="00C4471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C074F1" w:rsidRDefault="00C074F1" w:rsidP="00C4471B">
      <w:pPr>
        <w:shd w:val="clear" w:color="auto" w:fill="FFFFFF"/>
        <w:spacing w:after="0" w:line="276" w:lineRule="auto"/>
        <w:ind w:firstLine="720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4471B" w:rsidRPr="00603165" w:rsidRDefault="00C4471B" w:rsidP="00C074F1">
      <w:pPr>
        <w:shd w:val="clear" w:color="auto" w:fill="FFFFFF"/>
        <w:spacing w:after="0" w:line="276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УВАЖАЕМИ </w:t>
      </w:r>
      <w:r w:rsidR="00C074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ГОСПОЖИ</w:t>
      </w:r>
      <w:r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И ГОСПОДА,</w:t>
      </w:r>
    </w:p>
    <w:p w:rsidR="00C4471B" w:rsidRPr="00603165" w:rsidRDefault="00C4471B" w:rsidP="00C4471B">
      <w:pPr>
        <w:shd w:val="clear" w:color="auto" w:fill="FFFFFF"/>
        <w:spacing w:after="0" w:line="276" w:lineRule="auto"/>
        <w:ind w:firstLine="851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C4471B" w:rsidRPr="00603165" w:rsidRDefault="00C4471B" w:rsidP="00C074F1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>С настоящото, Ви представяме наш</w:t>
      </w:r>
      <w:r w:rsidR="00FA1279"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ето ценово предложение 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обявената от Вас </w:t>
      </w:r>
      <w:r w:rsidR="00FA1279"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открита процедура за възлагане на </w:t>
      </w:r>
      <w:r w:rsidRPr="00603165">
        <w:rPr>
          <w:rFonts w:ascii="Times New Roman" w:eastAsia="Times New Roman" w:hAnsi="Times New Roman"/>
          <w:sz w:val="24"/>
          <w:szCs w:val="24"/>
          <w:lang w:eastAsia="bg-BG"/>
        </w:rPr>
        <w:t xml:space="preserve">обществена поръчка с предмет: </w:t>
      </w:r>
      <w:r w:rsidR="00C074F1" w:rsidRPr="001C2CA8">
        <w:rPr>
          <w:rFonts w:ascii="Times New Roman" w:eastAsia="Times New Roman" w:hAnsi="Times New Roman"/>
          <w:b/>
          <w:sz w:val="24"/>
          <w:szCs w:val="24"/>
          <w:lang w:eastAsia="bg-BG"/>
        </w:rPr>
        <w:t>„</w:t>
      </w:r>
      <w:r w:rsidR="00C074F1" w:rsidRP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Превоз на деца и ученици за учебната 2016/2017 г. от местоживеенето до населено място със средищно училище в Община Монтана и обратно</w:t>
      </w:r>
      <w:r w:rsidR="00C074F1"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 за обособена позиция</w:t>
      </w:r>
      <w:r w:rsidR="00C074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№…</w:t>
      </w:r>
      <w:r w:rsidR="00C074F1"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„</w:t>
      </w:r>
      <w:r w:rsidR="00C074F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…</w:t>
      </w:r>
      <w:r w:rsidR="00C074F1" w:rsidRPr="0060316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</w:t>
      </w:r>
      <w:r w:rsidR="00C074F1" w:rsidRPr="0060316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C074F1" w:rsidRPr="00F9150F">
        <w:rPr>
          <w:rFonts w:ascii="Times New Roman" w:eastAsia="Times New Roman" w:hAnsi="Times New Roman"/>
          <w:i/>
          <w:sz w:val="24"/>
          <w:szCs w:val="24"/>
          <w:lang w:eastAsia="bg-BG"/>
        </w:rPr>
        <w:t>(посочва се номерът и наименованието на обособената позиция)</w:t>
      </w:r>
    </w:p>
    <w:p w:rsidR="00C54698" w:rsidRPr="00C074F1" w:rsidRDefault="00C54698" w:rsidP="00C074F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074F1" w:rsidRPr="00C074F1" w:rsidRDefault="00C074F1" w:rsidP="00C074F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074F1">
        <w:rPr>
          <w:rFonts w:ascii="Times New Roman" w:hAnsi="Times New Roman"/>
          <w:sz w:val="24"/>
          <w:szCs w:val="24"/>
        </w:rPr>
        <w:t xml:space="preserve">Предлагам </w:t>
      </w:r>
      <w:r w:rsidRPr="00C074F1">
        <w:rPr>
          <w:rFonts w:ascii="Times New Roman" w:hAnsi="Times New Roman"/>
          <w:color w:val="000000"/>
          <w:sz w:val="24"/>
        </w:rPr>
        <w:t>изпълнението на поръчката за обособена позиция с маршрут:</w:t>
      </w:r>
    </w:p>
    <w:p w:rsidR="00C074F1" w:rsidRPr="00C074F1" w:rsidRDefault="00C074F1" w:rsidP="00C074F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074F1">
        <w:rPr>
          <w:rFonts w:ascii="Times New Roman" w:hAnsi="Times New Roman"/>
          <w:color w:val="000000"/>
          <w:sz w:val="24"/>
        </w:rPr>
        <w:t>_____________________________________________________________________________</w:t>
      </w:r>
    </w:p>
    <w:p w:rsidR="00C074F1" w:rsidRPr="00C074F1" w:rsidRDefault="00C074F1" w:rsidP="00C074F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074F1">
        <w:rPr>
          <w:rFonts w:ascii="Times New Roman" w:hAnsi="Times New Roman"/>
          <w:color w:val="000000"/>
          <w:sz w:val="24"/>
        </w:rPr>
        <w:t>_____________________________________________________________________________</w:t>
      </w:r>
    </w:p>
    <w:p w:rsidR="00C074F1" w:rsidRDefault="00C074F1" w:rsidP="00C074F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074F1">
        <w:rPr>
          <w:rFonts w:ascii="Times New Roman" w:hAnsi="Times New Roman"/>
          <w:color w:val="000000"/>
          <w:sz w:val="24"/>
        </w:rPr>
        <w:t xml:space="preserve">да се извърши с автобус с </w:t>
      </w:r>
      <w:proofErr w:type="spellStart"/>
      <w:r w:rsidRPr="00C074F1">
        <w:rPr>
          <w:rFonts w:ascii="Times New Roman" w:hAnsi="Times New Roman"/>
          <w:color w:val="000000"/>
          <w:sz w:val="24"/>
        </w:rPr>
        <w:t>ДК</w:t>
      </w:r>
      <w:proofErr w:type="spellEnd"/>
      <w:r w:rsidRPr="00C074F1">
        <w:rPr>
          <w:rFonts w:ascii="Times New Roman" w:hAnsi="Times New Roman"/>
          <w:color w:val="000000"/>
          <w:sz w:val="24"/>
        </w:rPr>
        <w:t xml:space="preserve"> №_________</w:t>
      </w:r>
      <w:r>
        <w:rPr>
          <w:rFonts w:ascii="Times New Roman" w:hAnsi="Times New Roman"/>
          <w:color w:val="000000"/>
          <w:sz w:val="24"/>
        </w:rPr>
        <w:t>__________, с _______ места.</w:t>
      </w:r>
    </w:p>
    <w:p w:rsidR="00C074F1" w:rsidRDefault="00C074F1" w:rsidP="00C074F1">
      <w:pPr>
        <w:spacing w:after="0" w:line="240" w:lineRule="auto"/>
        <w:jc w:val="both"/>
        <w:rPr>
          <w:rFonts w:ascii="Times New Roman" w:eastAsia="Times New Roman" w:hAnsi="Times New Roman"/>
          <w:sz w:val="24"/>
          <w:lang w:val="en-US"/>
        </w:rPr>
      </w:pPr>
      <w:r w:rsidRPr="00C074F1">
        <w:rPr>
          <w:rFonts w:ascii="Times New Roman" w:hAnsi="Times New Roman"/>
          <w:color w:val="000000"/>
          <w:sz w:val="24"/>
        </w:rPr>
        <w:t>С</w:t>
      </w:r>
      <w:r w:rsidRPr="00C074F1">
        <w:rPr>
          <w:rFonts w:ascii="Times New Roman" w:hAnsi="Times New Roman"/>
          <w:color w:val="000000"/>
          <w:sz w:val="24"/>
        </w:rPr>
        <w:t>тойност</w:t>
      </w:r>
      <w:r>
        <w:rPr>
          <w:rFonts w:ascii="Times New Roman" w:hAnsi="Times New Roman"/>
          <w:color w:val="000000"/>
          <w:sz w:val="24"/>
        </w:rPr>
        <w:t xml:space="preserve">: </w:t>
      </w:r>
      <w:r w:rsidRPr="00C074F1">
        <w:rPr>
          <w:rFonts w:ascii="Times New Roman" w:hAnsi="Times New Roman"/>
          <w:b/>
          <w:color w:val="000000"/>
          <w:sz w:val="24"/>
        </w:rPr>
        <w:t>______ (_______</w:t>
      </w:r>
      <w:r>
        <w:rPr>
          <w:rFonts w:ascii="Times New Roman" w:hAnsi="Times New Roman"/>
          <w:b/>
          <w:color w:val="000000"/>
          <w:sz w:val="24"/>
          <w:lang w:val="en-US"/>
        </w:rPr>
        <w:t>______</w:t>
      </w:r>
      <w:r w:rsidRPr="00C074F1">
        <w:rPr>
          <w:rFonts w:ascii="Times New Roman" w:hAnsi="Times New Roman"/>
          <w:b/>
          <w:color w:val="000000"/>
          <w:sz w:val="24"/>
        </w:rPr>
        <w:t>__________________________________) % от пределно допустимата стойност за лв./км с включен ДДС</w:t>
      </w:r>
      <w:r w:rsidRPr="00C074F1">
        <w:rPr>
          <w:rFonts w:ascii="Times New Roman" w:hAnsi="Times New Roman"/>
          <w:color w:val="000000"/>
          <w:sz w:val="24"/>
        </w:rPr>
        <w:t xml:space="preserve">, определена от </w:t>
      </w:r>
      <w:r w:rsidRPr="00C074F1">
        <w:rPr>
          <w:rFonts w:ascii="Times New Roman" w:eastAsia="Times New Roman" w:hAnsi="Times New Roman"/>
          <w:sz w:val="24"/>
        </w:rPr>
        <w:t>З</w:t>
      </w:r>
      <w:r w:rsidRPr="00C074F1">
        <w:rPr>
          <w:rFonts w:ascii="Times New Roman" w:eastAsia="Times New Roman" w:hAnsi="Times New Roman"/>
          <w:sz w:val="24"/>
        </w:rPr>
        <w:t>а</w:t>
      </w:r>
      <w:r w:rsidRPr="00C074F1">
        <w:rPr>
          <w:rFonts w:ascii="Times New Roman" w:eastAsia="Times New Roman" w:hAnsi="Times New Roman"/>
          <w:sz w:val="24"/>
        </w:rPr>
        <w:t>повед</w:t>
      </w:r>
      <w:r>
        <w:rPr>
          <w:rFonts w:ascii="Times New Roman" w:eastAsia="Times New Roman" w:hAnsi="Times New Roman"/>
          <w:sz w:val="24"/>
        </w:rPr>
        <w:t xml:space="preserve"> № РД09-364/04.</w:t>
      </w:r>
      <w:proofErr w:type="spellStart"/>
      <w:r>
        <w:rPr>
          <w:rFonts w:ascii="Times New Roman" w:eastAsia="Times New Roman" w:hAnsi="Times New Roman"/>
          <w:sz w:val="24"/>
        </w:rPr>
        <w:t>04</w:t>
      </w:r>
      <w:proofErr w:type="spellEnd"/>
      <w:r>
        <w:rPr>
          <w:rFonts w:ascii="Times New Roman" w:eastAsia="Times New Roman" w:hAnsi="Times New Roman"/>
          <w:sz w:val="24"/>
        </w:rPr>
        <w:t>.2013 г. на МОН</w:t>
      </w:r>
      <w:r>
        <w:rPr>
          <w:rFonts w:ascii="Times New Roman" w:eastAsia="Times New Roman" w:hAnsi="Times New Roman"/>
          <w:sz w:val="24"/>
          <w:lang w:val="en-US"/>
        </w:rPr>
        <w:t>.</w:t>
      </w:r>
    </w:p>
    <w:p w:rsidR="00C074F1" w:rsidRPr="00C074F1" w:rsidRDefault="00C074F1" w:rsidP="00C074F1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C074F1">
        <w:rPr>
          <w:rFonts w:ascii="Times New Roman" w:hAnsi="Times New Roman"/>
          <w:color w:val="000000"/>
          <w:sz w:val="24"/>
        </w:rPr>
        <w:t>Р</w:t>
      </w:r>
      <w:r w:rsidRPr="00C074F1">
        <w:rPr>
          <w:rFonts w:ascii="Times New Roman" w:hAnsi="Times New Roman"/>
          <w:color w:val="000000"/>
          <w:sz w:val="24"/>
        </w:rPr>
        <w:t>е</w:t>
      </w:r>
      <w:r w:rsidRPr="00C074F1">
        <w:rPr>
          <w:rFonts w:ascii="Times New Roman" w:hAnsi="Times New Roman"/>
          <w:color w:val="000000"/>
          <w:sz w:val="24"/>
        </w:rPr>
        <w:t xml:space="preserve">зервен автобус с </w:t>
      </w:r>
      <w:proofErr w:type="spellStart"/>
      <w:r w:rsidRPr="00C074F1">
        <w:rPr>
          <w:rFonts w:ascii="Times New Roman" w:hAnsi="Times New Roman"/>
          <w:color w:val="000000"/>
          <w:sz w:val="24"/>
        </w:rPr>
        <w:t>ДК</w:t>
      </w:r>
      <w:proofErr w:type="spellEnd"/>
      <w:r w:rsidRPr="00C074F1">
        <w:rPr>
          <w:rFonts w:ascii="Times New Roman" w:hAnsi="Times New Roman"/>
          <w:color w:val="000000"/>
          <w:sz w:val="24"/>
        </w:rPr>
        <w:t xml:space="preserve"> № ___________________, с _______  места. </w:t>
      </w:r>
    </w:p>
    <w:p w:rsidR="00C54698" w:rsidRPr="00C074F1" w:rsidRDefault="00C54698" w:rsidP="00C07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54698" w:rsidRPr="00603165" w:rsidRDefault="00C54698" w:rsidP="00C54698">
      <w:pPr>
        <w:tabs>
          <w:tab w:val="left" w:pos="720"/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 xml:space="preserve">Посочената единична стойност включва </w:t>
      </w:r>
      <w:r w:rsidRPr="00603165">
        <w:rPr>
          <w:rFonts w:ascii="Times New Roman" w:hAnsi="Times New Roman"/>
          <w:color w:val="000000"/>
          <w:sz w:val="24"/>
          <w:szCs w:val="24"/>
        </w:rPr>
        <w:t xml:space="preserve">цената на всички </w:t>
      </w:r>
      <w:r w:rsidRPr="00603165">
        <w:rPr>
          <w:rFonts w:ascii="Times New Roman" w:hAnsi="Times New Roman"/>
          <w:sz w:val="24"/>
          <w:szCs w:val="24"/>
        </w:rPr>
        <w:t>свързани с изпълнението на поръчката разходи, в това число разходи за възнаграждения, социални и здравни плащания, свързани с работата на екипа ми, плащания към подизпълнителите, труд, енергия, складиране, транспорт, гориво, техническа поддръжка, амортизации и други подобни, както и непредвидените разходи и печалба.</w:t>
      </w:r>
    </w:p>
    <w:p w:rsidR="00C4471B" w:rsidRPr="00603165" w:rsidRDefault="00C4471B" w:rsidP="00C074F1">
      <w:pPr>
        <w:jc w:val="both"/>
        <w:rPr>
          <w:rFonts w:ascii="Times New Roman" w:hAnsi="Times New Roman"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 xml:space="preserve">Предложените цени са определени при пълно съответствие с условията от документацията </w:t>
      </w:r>
      <w:r w:rsidR="00D705E1" w:rsidRPr="00603165">
        <w:rPr>
          <w:rFonts w:ascii="Times New Roman" w:hAnsi="Times New Roman"/>
          <w:sz w:val="24"/>
          <w:szCs w:val="24"/>
        </w:rPr>
        <w:t xml:space="preserve">и техническата спецификация от </w:t>
      </w:r>
      <w:r w:rsidRPr="00603165">
        <w:rPr>
          <w:rFonts w:ascii="Times New Roman" w:hAnsi="Times New Roman"/>
          <w:sz w:val="24"/>
          <w:szCs w:val="24"/>
        </w:rPr>
        <w:t>процедурата.</w:t>
      </w:r>
    </w:p>
    <w:p w:rsidR="00D705E1" w:rsidRPr="00C074F1" w:rsidRDefault="00D705E1" w:rsidP="00C074F1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074F1" w:rsidRPr="000407D8" w:rsidRDefault="00C074F1" w:rsidP="00C074F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074F1">
        <w:rPr>
          <w:rFonts w:ascii="Times New Roman" w:hAnsi="Times New Roman"/>
          <w:sz w:val="24"/>
          <w:szCs w:val="24"/>
        </w:rPr>
        <w:t>___.___.201</w:t>
      </w:r>
      <w:r>
        <w:rPr>
          <w:rFonts w:ascii="Times New Roman" w:hAnsi="Times New Roman"/>
          <w:sz w:val="24"/>
          <w:szCs w:val="24"/>
        </w:rPr>
        <w:t>6 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407D8">
        <w:rPr>
          <w:rFonts w:ascii="Times New Roman" w:hAnsi="Times New Roman"/>
          <w:color w:val="000000"/>
          <w:sz w:val="24"/>
          <w:szCs w:val="24"/>
        </w:rPr>
        <w:t>ПОДПИС и ПЕЧАТ:</w:t>
      </w:r>
    </w:p>
    <w:p w:rsidR="00C074F1" w:rsidRPr="00C074F1" w:rsidRDefault="00C074F1" w:rsidP="00C074F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C074F1">
        <w:rPr>
          <w:rFonts w:ascii="Times New Roman" w:hAnsi="Times New Roman"/>
          <w:sz w:val="24"/>
          <w:szCs w:val="24"/>
        </w:rPr>
        <w:t>___________________________________</w:t>
      </w:r>
    </w:p>
    <w:p w:rsidR="00C074F1" w:rsidRPr="00C074F1" w:rsidRDefault="00C074F1" w:rsidP="00C074F1">
      <w:pPr>
        <w:tabs>
          <w:tab w:val="center" w:pos="708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C074F1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74F1">
        <w:rPr>
          <w:rFonts w:ascii="Times New Roman" w:hAnsi="Times New Roman"/>
          <w:sz w:val="24"/>
          <w:szCs w:val="24"/>
          <w:vertAlign w:val="superscript"/>
        </w:rPr>
        <w:t>(име и фамилия)</w:t>
      </w:r>
    </w:p>
    <w:p w:rsidR="00C074F1" w:rsidRPr="00C074F1" w:rsidRDefault="00C074F1" w:rsidP="00C074F1">
      <w:pPr>
        <w:spacing w:after="0" w:line="240" w:lineRule="auto"/>
        <w:ind w:firstLine="5103"/>
        <w:rPr>
          <w:rFonts w:ascii="Times New Roman" w:hAnsi="Times New Roman"/>
          <w:sz w:val="24"/>
          <w:szCs w:val="24"/>
        </w:rPr>
      </w:pPr>
      <w:r w:rsidRPr="00C074F1">
        <w:rPr>
          <w:rFonts w:ascii="Times New Roman" w:hAnsi="Times New Roman"/>
          <w:sz w:val="24"/>
          <w:szCs w:val="24"/>
        </w:rPr>
        <w:t>___________________________________</w:t>
      </w:r>
    </w:p>
    <w:p w:rsidR="00C074F1" w:rsidRPr="00C074F1" w:rsidRDefault="00C074F1" w:rsidP="000407D8">
      <w:pPr>
        <w:tabs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C074F1">
        <w:rPr>
          <w:rFonts w:ascii="Times New Roman" w:hAnsi="Times New Roman"/>
          <w:sz w:val="24"/>
          <w:szCs w:val="24"/>
          <w:vertAlign w:val="superscript"/>
        </w:rPr>
        <w:tab/>
        <w:t>(длъжност на представляващия участника)</w:t>
      </w:r>
    </w:p>
    <w:p w:rsidR="00D705E1" w:rsidRPr="00603165" w:rsidRDefault="00D705E1" w:rsidP="00D705E1">
      <w:pPr>
        <w:tabs>
          <w:tab w:val="left" w:pos="0"/>
          <w:tab w:val="left" w:pos="4860"/>
        </w:tabs>
        <w:spacing w:after="120" w:line="240" w:lineRule="auto"/>
        <w:rPr>
          <w:rFonts w:ascii="Times New Roman" w:eastAsia="Times New Roman" w:hAnsi="Times New Roman"/>
          <w:sz w:val="20"/>
          <w:szCs w:val="24"/>
          <w:lang w:eastAsia="bg-BG"/>
        </w:rPr>
      </w:pPr>
    </w:p>
    <w:p w:rsidR="00D705E1" w:rsidRPr="00603165" w:rsidRDefault="00D705E1" w:rsidP="00C074F1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03165">
        <w:rPr>
          <w:rFonts w:ascii="Times New Roman" w:hAnsi="Times New Roman"/>
          <w:b/>
          <w:sz w:val="24"/>
          <w:szCs w:val="24"/>
        </w:rPr>
        <w:t>Важно!!! Когато участник подава оферта за повече от една обособена позиция, в опаковката по чл. 47, ал. 2 от ППЗОП за всяка от позициите се представят отделни непрозрачни пликове с надпис „Предлагани ценови параметри”, с посочване на позицията, за която се отнасят.</w:t>
      </w:r>
    </w:p>
    <w:p w:rsidR="00C074F1" w:rsidRDefault="00C074F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8578B9" w:rsidRPr="00603165" w:rsidRDefault="00D94752" w:rsidP="00D9475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Образец</w:t>
      </w:r>
      <w:r w:rsidR="008578B9" w:rsidRPr="00603165">
        <w:rPr>
          <w:rFonts w:ascii="Times New Roman" w:hAnsi="Times New Roman"/>
          <w:b/>
          <w:i/>
          <w:sz w:val="24"/>
          <w:szCs w:val="24"/>
        </w:rPr>
        <w:t xml:space="preserve"> №</w:t>
      </w:r>
      <w:r w:rsidR="0096621B" w:rsidRPr="00603165">
        <w:rPr>
          <w:rFonts w:ascii="Times New Roman" w:hAnsi="Times New Roman"/>
          <w:b/>
          <w:i/>
          <w:sz w:val="24"/>
          <w:szCs w:val="24"/>
        </w:rPr>
        <w:t>7</w:t>
      </w:r>
    </w:p>
    <w:p w:rsidR="008578B9" w:rsidRPr="00603165" w:rsidRDefault="008578B9" w:rsidP="00D947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578B9" w:rsidRPr="00603165" w:rsidRDefault="008578B9" w:rsidP="00D947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03165">
        <w:rPr>
          <w:rFonts w:ascii="Times New Roman" w:hAnsi="Times New Roman"/>
          <w:b/>
          <w:sz w:val="24"/>
          <w:szCs w:val="24"/>
        </w:rPr>
        <w:t>ОПИС</w:t>
      </w:r>
    </w:p>
    <w:p w:rsidR="008578B9" w:rsidRPr="001C2CA8" w:rsidRDefault="008578B9" w:rsidP="001C2CA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03165">
        <w:rPr>
          <w:rFonts w:ascii="Times New Roman" w:hAnsi="Times New Roman"/>
          <w:sz w:val="24"/>
          <w:szCs w:val="24"/>
        </w:rPr>
        <w:t xml:space="preserve">на </w:t>
      </w:r>
      <w:r w:rsidR="005B1900" w:rsidRPr="00603165">
        <w:rPr>
          <w:rFonts w:ascii="Times New Roman" w:hAnsi="Times New Roman"/>
          <w:sz w:val="24"/>
          <w:szCs w:val="24"/>
        </w:rPr>
        <w:t>представените</w:t>
      </w:r>
      <w:r w:rsidRPr="00603165">
        <w:rPr>
          <w:rFonts w:ascii="Times New Roman" w:hAnsi="Times New Roman"/>
          <w:sz w:val="24"/>
          <w:szCs w:val="24"/>
        </w:rPr>
        <w:t xml:space="preserve"> към офертата документи за участие в </w:t>
      </w:r>
      <w:r w:rsidR="001C2CA8">
        <w:rPr>
          <w:rFonts w:ascii="Times New Roman" w:hAnsi="Times New Roman"/>
          <w:sz w:val="24"/>
          <w:szCs w:val="24"/>
        </w:rPr>
        <w:t>публично състезание</w:t>
      </w:r>
      <w:r w:rsidRPr="00603165">
        <w:rPr>
          <w:rFonts w:ascii="Times New Roman" w:hAnsi="Times New Roman"/>
          <w:sz w:val="24"/>
          <w:szCs w:val="24"/>
        </w:rPr>
        <w:t xml:space="preserve"> за възлагане на обществена поръчка с предмет: </w:t>
      </w:r>
      <w:r w:rsidR="001C2CA8">
        <w:rPr>
          <w:rFonts w:ascii="Times New Roman" w:hAnsi="Times New Roman"/>
          <w:b/>
          <w:sz w:val="24"/>
          <w:szCs w:val="24"/>
        </w:rPr>
        <w:t>„</w:t>
      </w:r>
      <w:r w:rsidR="001C2CA8" w:rsidRPr="00D450E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Превоз на деца и ученици за учебната 2016/2017 г. от местоживеенето до населено място със средищно училище в Община Монтана и обратно</w:t>
      </w:r>
      <w:r w:rsidR="001C2CA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“</w:t>
      </w:r>
    </w:p>
    <w:p w:rsidR="008578B9" w:rsidRDefault="008578B9" w:rsidP="008578B9">
      <w:pPr>
        <w:rPr>
          <w:rFonts w:ascii="Times New Roman" w:hAnsi="Times New Roman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343"/>
        <w:gridCol w:w="2410"/>
      </w:tblGrid>
      <w:tr w:rsidR="001C2CA8" w:rsidRPr="001C2CA8" w:rsidTr="003125DE">
        <w:trPr>
          <w:tblHeader/>
        </w:trPr>
        <w:tc>
          <w:tcPr>
            <w:tcW w:w="817" w:type="dxa"/>
            <w:vAlign w:val="center"/>
          </w:tcPr>
          <w:p w:rsidR="001C2CA8" w:rsidRPr="001C2CA8" w:rsidRDefault="001C2CA8" w:rsidP="001C2CA8">
            <w:pPr>
              <w:tabs>
                <w:tab w:val="left" w:pos="627"/>
              </w:tabs>
              <w:spacing w:after="0" w:line="240" w:lineRule="auto"/>
              <w:ind w:left="-1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CA8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43" w:type="dxa"/>
            <w:vAlign w:val="center"/>
          </w:tcPr>
          <w:p w:rsidR="001C2CA8" w:rsidRPr="001C2CA8" w:rsidRDefault="001C2CA8" w:rsidP="001C2C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CA8">
              <w:rPr>
                <w:rFonts w:ascii="Times New Roman" w:hAnsi="Times New Roman"/>
                <w:b/>
                <w:bCs/>
                <w:sz w:val="24"/>
                <w:szCs w:val="24"/>
              </w:rPr>
              <w:t>Съдържание</w:t>
            </w:r>
          </w:p>
        </w:tc>
        <w:tc>
          <w:tcPr>
            <w:tcW w:w="2410" w:type="dxa"/>
            <w:vAlign w:val="center"/>
          </w:tcPr>
          <w:p w:rsidR="001C2CA8" w:rsidRPr="001C2CA8" w:rsidRDefault="001C2CA8" w:rsidP="001C2C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C2CA8">
              <w:rPr>
                <w:rFonts w:ascii="Times New Roman" w:hAnsi="Times New Roman"/>
                <w:b/>
                <w:bCs/>
                <w:sz w:val="24"/>
                <w:szCs w:val="24"/>
              </w:rPr>
              <w:t>ДА / НЕ / НЕПРИЛОЖИМО</w:t>
            </w:r>
          </w:p>
        </w:tc>
      </w:tr>
      <w:tr w:rsidR="001C2CA8" w:rsidRPr="001C2CA8" w:rsidTr="003125DE">
        <w:tc>
          <w:tcPr>
            <w:tcW w:w="817" w:type="dxa"/>
            <w:vAlign w:val="center"/>
          </w:tcPr>
          <w:p w:rsidR="001C2CA8" w:rsidRPr="001C2CA8" w:rsidRDefault="001C2CA8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за участие 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 xml:space="preserve"> О</w:t>
            </w: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бразец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2410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color w:val="000000"/>
                <w:position w:val="8"/>
                <w:sz w:val="24"/>
                <w:szCs w:val="24"/>
              </w:rPr>
            </w:pPr>
          </w:p>
        </w:tc>
      </w:tr>
      <w:tr w:rsidR="001C2CA8" w:rsidRPr="001C2CA8" w:rsidTr="003125DE">
        <w:tc>
          <w:tcPr>
            <w:tcW w:w="817" w:type="dxa"/>
            <w:vAlign w:val="center"/>
          </w:tcPr>
          <w:p w:rsidR="001C2CA8" w:rsidRPr="001C2CA8" w:rsidRDefault="001C2CA8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динен европейски документ за обществени поръчки (</w:t>
            </w:r>
            <w:proofErr w:type="spellStart"/>
            <w:r w:rsidRPr="001C2CA8">
              <w:rPr>
                <w:rFonts w:ascii="Times New Roman" w:hAnsi="Times New Roman"/>
                <w:sz w:val="24"/>
                <w:szCs w:val="24"/>
              </w:rPr>
              <w:t>ЕЕДОП</w:t>
            </w:r>
            <w:proofErr w:type="spellEnd"/>
            <w:r w:rsidRPr="001C2CA8">
              <w:rPr>
                <w:rFonts w:ascii="Times New Roman" w:hAnsi="Times New Roman"/>
                <w:sz w:val="24"/>
                <w:szCs w:val="24"/>
              </w:rPr>
              <w:t xml:space="preserve">) за участника в съответствие с изискванията на закона и условията на възложителя, а когато е приложимо - </w:t>
            </w:r>
            <w:proofErr w:type="spellStart"/>
            <w:r w:rsidRPr="001C2CA8">
              <w:rPr>
                <w:rFonts w:ascii="Times New Roman" w:hAnsi="Times New Roman"/>
                <w:sz w:val="24"/>
                <w:szCs w:val="24"/>
              </w:rPr>
              <w:t>ЕЕДОП</w:t>
            </w:r>
            <w:proofErr w:type="spellEnd"/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за всеки от участниците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обединението, което не е юри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дическо лице, за всеки подизпълнител и за всяко лице, чиито ресурси ще бъдат ангажирани в изпълнението на поръчката</w:t>
            </w:r>
          </w:p>
        </w:tc>
        <w:tc>
          <w:tcPr>
            <w:tcW w:w="2410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color w:val="000000"/>
                <w:position w:val="8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Копие от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 xml:space="preserve"> валиден лиценз за извършване на превоз на пътници на територията на Република България, придружен от копие на удостоверения на </w:t>
            </w:r>
            <w:proofErr w:type="spellStart"/>
            <w:r w:rsidRPr="00D94752">
              <w:rPr>
                <w:rFonts w:ascii="Times New Roman" w:hAnsi="Times New Roman"/>
                <w:sz w:val="24"/>
                <w:szCs w:val="24"/>
              </w:rPr>
              <w:t>ППС</w:t>
            </w:r>
            <w:proofErr w:type="spellEnd"/>
            <w:r w:rsidRPr="00D94752">
              <w:rPr>
                <w:rFonts w:ascii="Times New Roman" w:hAnsi="Times New Roman"/>
                <w:sz w:val="24"/>
                <w:szCs w:val="24"/>
              </w:rPr>
              <w:t xml:space="preserve"> (пътно превозно средство) за обществен превоз на пътници на територията на Р България или копие на лиценз на Общността, придружен от заверени копия на лиценза за извършване на международни превози на пътници (съобразно броя на превозните средства, с които участва)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color w:val="000000"/>
                <w:position w:val="8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D94752" w:rsidRDefault="00D94752" w:rsidP="00D94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Копие на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 xml:space="preserve"> застрахователни полици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„Гражданска отговорност“ на ав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>томобил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>те и „Злополука” на пътниците в средствата за обществен превоз, придружени от декларация, подписана от представляващия участника със задължението за сключване на такива застраховки през целия срок на договора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color w:val="000000"/>
                <w:position w:val="8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D94752" w:rsidRDefault="00D94752" w:rsidP="00D94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752">
              <w:rPr>
                <w:rFonts w:ascii="Times New Roman" w:hAnsi="Times New Roman"/>
                <w:sz w:val="24"/>
                <w:szCs w:val="24"/>
              </w:rPr>
              <w:t>Доказателство за изпълнението на поне 1 (една) услуга с предмет и обем идентична или сходна с тази на поръчката през последните 3 (три) години, считано от датата, на подаване на офертата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color w:val="000000"/>
                <w:position w:val="8"/>
                <w:sz w:val="24"/>
                <w:szCs w:val="24"/>
              </w:rPr>
            </w:pPr>
          </w:p>
        </w:tc>
      </w:tr>
      <w:tr w:rsidR="00D94752" w:rsidRPr="001C2CA8" w:rsidTr="002603D4">
        <w:tc>
          <w:tcPr>
            <w:tcW w:w="817" w:type="dxa"/>
            <w:vAlign w:val="center"/>
          </w:tcPr>
          <w:p w:rsidR="00D94752" w:rsidRPr="001C2CA8" w:rsidRDefault="00D94752" w:rsidP="002603D4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2603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Копия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трудови договори на водачите</w:t>
            </w:r>
          </w:p>
        </w:tc>
        <w:tc>
          <w:tcPr>
            <w:tcW w:w="2410" w:type="dxa"/>
          </w:tcPr>
          <w:p w:rsidR="00D94752" w:rsidRPr="001C2CA8" w:rsidRDefault="00D94752" w:rsidP="00260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2603D4">
        <w:tc>
          <w:tcPr>
            <w:tcW w:w="817" w:type="dxa"/>
            <w:vAlign w:val="center"/>
          </w:tcPr>
          <w:p w:rsidR="00D94752" w:rsidRPr="001C2CA8" w:rsidRDefault="00D94752" w:rsidP="002603D4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2603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Копия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свидетелства за управление на МПС на водачите</w:t>
            </w:r>
          </w:p>
        </w:tc>
        <w:tc>
          <w:tcPr>
            <w:tcW w:w="2410" w:type="dxa"/>
          </w:tcPr>
          <w:p w:rsidR="00D94752" w:rsidRPr="001C2CA8" w:rsidRDefault="00D94752" w:rsidP="002603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CA8" w:rsidRPr="001C2CA8" w:rsidTr="003125DE">
        <w:tc>
          <w:tcPr>
            <w:tcW w:w="817" w:type="dxa"/>
            <w:vAlign w:val="center"/>
          </w:tcPr>
          <w:p w:rsidR="001C2CA8" w:rsidRPr="001C2CA8" w:rsidRDefault="001C2CA8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C2CA8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="001C2CA8" w:rsidRPr="00D94752">
              <w:rPr>
                <w:rFonts w:ascii="Times New Roman" w:hAnsi="Times New Roman"/>
                <w:i/>
                <w:sz w:val="24"/>
                <w:szCs w:val="24"/>
              </w:rPr>
              <w:t>опие от</w:t>
            </w:r>
            <w:r w:rsidR="001C2CA8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 w:rsidR="001C2CA8" w:rsidRPr="001C2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2CA8">
              <w:rPr>
                <w:rFonts w:ascii="Times New Roman" w:hAnsi="Times New Roman"/>
                <w:sz w:val="24"/>
                <w:szCs w:val="24"/>
              </w:rPr>
              <w:t>з</w:t>
            </w:r>
            <w:r w:rsidR="001C2CA8" w:rsidRPr="001C2CA8">
              <w:rPr>
                <w:rFonts w:ascii="Times New Roman" w:hAnsi="Times New Roman"/>
                <w:sz w:val="24"/>
                <w:szCs w:val="24"/>
              </w:rPr>
              <w:t xml:space="preserve">а създаване на обединението, </w:t>
            </w:r>
            <w:r>
              <w:rPr>
                <w:rFonts w:ascii="Times New Roman" w:hAnsi="Times New Roman"/>
                <w:sz w:val="24"/>
                <w:szCs w:val="24"/>
              </w:rPr>
              <w:t>съдържащ</w:t>
            </w:r>
            <w:r w:rsidR="001C2CA8" w:rsidRPr="001C2CA8">
              <w:rPr>
                <w:rFonts w:ascii="Times New Roman" w:hAnsi="Times New Roman"/>
                <w:sz w:val="24"/>
                <w:szCs w:val="24"/>
              </w:rPr>
              <w:t xml:space="preserve"> следната информация: </w:t>
            </w:r>
          </w:p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 xml:space="preserve">1. правата и задълженията на участниците в обединението; </w:t>
            </w:r>
          </w:p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 xml:space="preserve">2. разпределението на отговорността между членовете на обединението; </w:t>
            </w:r>
          </w:p>
          <w:p w:rsid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>3. дейностите, които ще изпълнява всеки член на обединението.</w:t>
            </w:r>
          </w:p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(в случай на обединение)</w:t>
            </w:r>
          </w:p>
        </w:tc>
        <w:tc>
          <w:tcPr>
            <w:tcW w:w="2410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CA8" w:rsidRPr="001C2CA8" w:rsidTr="003125DE">
        <w:tc>
          <w:tcPr>
            <w:tcW w:w="817" w:type="dxa"/>
            <w:vAlign w:val="center"/>
          </w:tcPr>
          <w:p w:rsidR="001C2CA8" w:rsidRPr="001C2CA8" w:rsidRDefault="001C2CA8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>Техническо предложение</w:t>
            </w:r>
          </w:p>
        </w:tc>
        <w:tc>
          <w:tcPr>
            <w:tcW w:w="2410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CA8" w:rsidRPr="001C2CA8" w:rsidTr="003125DE">
        <w:tc>
          <w:tcPr>
            <w:tcW w:w="817" w:type="dxa"/>
            <w:vAlign w:val="center"/>
          </w:tcPr>
          <w:p w:rsidR="001C2CA8" w:rsidRPr="001C2CA8" w:rsidRDefault="001C2CA8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color w:val="000000"/>
                <w:position w:val="8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>Д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окумент за упълномощаване, когато лицето, което подава офертата, не е законният представител на участника</w:t>
            </w:r>
          </w:p>
        </w:tc>
        <w:tc>
          <w:tcPr>
            <w:tcW w:w="2410" w:type="dxa"/>
          </w:tcPr>
          <w:p w:rsidR="001C2CA8" w:rsidRPr="001C2CA8" w:rsidRDefault="001C2CA8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 xml:space="preserve">редложение за изпълнение на поръчката в съответствие с техническите спецификации и изискванията на </w:t>
            </w:r>
            <w:r w:rsidRPr="00D947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възложителя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Образец №2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>екларация за съгласие с клаузите на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иложения проект на договор - </w:t>
            </w: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Образец №3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 xml:space="preserve">екларация за срока на валидност на офертата - </w:t>
            </w: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Образец №4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>екларация, че при изготвяне на офертат</w:t>
            </w:r>
            <w:r>
              <w:rPr>
                <w:rFonts w:ascii="Times New Roman" w:hAnsi="Times New Roman"/>
                <w:sz w:val="24"/>
                <w:szCs w:val="24"/>
              </w:rPr>
              <w:t>а са спазени задълженията, свър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>зани с данъци и осигуровки, опазване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околната среда, закрила на зае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 xml:space="preserve">тостта и условията на труд, когато е приложимо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Образец №5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EF23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Копие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видетелств</w:t>
            </w:r>
            <w:r w:rsidRPr="001C2CA8">
              <w:rPr>
                <w:rFonts w:ascii="Times New Roman" w:hAnsi="Times New Roman"/>
                <w:color w:val="000000"/>
                <w:sz w:val="24"/>
                <w:szCs w:val="24"/>
              </w:rPr>
              <w:t>а за реги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страция на автобус</w:t>
            </w:r>
            <w:r w:rsidRPr="001C2CA8">
              <w:rPr>
                <w:rFonts w:ascii="Times New Roman" w:hAnsi="Times New Roman"/>
                <w:color w:val="000000"/>
                <w:sz w:val="24"/>
                <w:szCs w:val="24"/>
              </w:rPr>
              <w:t>ите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D94752" w:rsidRDefault="00D94752" w:rsidP="00D94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 xml:space="preserve">Копие 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>достоверение</w:t>
            </w:r>
            <w:r>
              <w:rPr>
                <w:rFonts w:ascii="Times New Roman" w:hAnsi="Times New Roman"/>
                <w:sz w:val="24"/>
                <w:szCs w:val="24"/>
              </w:rPr>
              <w:t>/я</w:t>
            </w:r>
            <w:r w:rsidRPr="00D94752">
              <w:rPr>
                <w:rFonts w:ascii="Times New Roman" w:hAnsi="Times New Roman"/>
                <w:sz w:val="24"/>
                <w:szCs w:val="24"/>
              </w:rPr>
              <w:t xml:space="preserve"> за наличност на екологичен двигател на автобусите </w:t>
            </w:r>
            <w:r w:rsidRPr="00D94752">
              <w:rPr>
                <w:rFonts w:ascii="Times New Roman" w:hAnsi="Times New Roman"/>
                <w:i/>
                <w:sz w:val="24"/>
                <w:szCs w:val="24"/>
              </w:rPr>
              <w:t>(в случай че не е отразено в свидетелството за регистрация)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Копие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документ за собственост или договор за нает г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раж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Копие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трудов договор с механик, извършващ </w:t>
            </w:r>
            <w:proofErr w:type="spellStart"/>
            <w:r w:rsidRPr="001C2CA8">
              <w:rPr>
                <w:rFonts w:ascii="Times New Roman" w:hAnsi="Times New Roman"/>
                <w:sz w:val="24"/>
                <w:szCs w:val="24"/>
              </w:rPr>
              <w:t>предпътен</w:t>
            </w:r>
            <w:proofErr w:type="spellEnd"/>
            <w:r w:rsidRPr="001C2CA8">
              <w:rPr>
                <w:rFonts w:ascii="Times New Roman" w:hAnsi="Times New Roman"/>
                <w:sz w:val="24"/>
                <w:szCs w:val="24"/>
              </w:rPr>
              <w:t xml:space="preserve"> технически преглед на автобус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и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Копие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договор с лекар за извършване на </w:t>
            </w:r>
            <w:proofErr w:type="spellStart"/>
            <w:r w:rsidRPr="001C2CA8">
              <w:rPr>
                <w:rFonts w:ascii="Times New Roman" w:hAnsi="Times New Roman"/>
                <w:sz w:val="24"/>
                <w:szCs w:val="24"/>
              </w:rPr>
              <w:t>предпътен</w:t>
            </w:r>
            <w:proofErr w:type="spellEnd"/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е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дицински преглед на водачите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Копия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трудови договори на водачите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Копия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 xml:space="preserve"> от свидетелства за управление на МПС на водачите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>Декларации / Свидетелства за съдимост на всеки от вод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чите (свидетелствата за съдимост на водачите се предст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а</w:t>
            </w:r>
            <w:r w:rsidRPr="001C2CA8">
              <w:rPr>
                <w:rFonts w:ascii="Times New Roman" w:hAnsi="Times New Roman"/>
                <w:sz w:val="24"/>
                <w:szCs w:val="24"/>
              </w:rPr>
              <w:t>вят при сключване на договора)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2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 xml:space="preserve">Други </w:t>
            </w: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(по преценка на участника)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52" w:rsidRPr="001C2CA8" w:rsidTr="003125DE">
        <w:tc>
          <w:tcPr>
            <w:tcW w:w="9570" w:type="dxa"/>
            <w:gridSpan w:val="3"/>
            <w:vAlign w:val="center"/>
          </w:tcPr>
          <w:p w:rsidR="00D94752" w:rsidRPr="001C2CA8" w:rsidRDefault="00D94752" w:rsidP="001C2C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ПЛИК/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ОВЕ</w:t>
            </w:r>
            <w:proofErr w:type="spellEnd"/>
            <w:r w:rsidRPr="001C2CA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„</w:t>
            </w:r>
            <w:r w:rsidRPr="00D94752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Предлагани ценови параметри</w:t>
            </w:r>
            <w:r w:rsidRPr="001C2CA8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D94752" w:rsidRPr="001C2CA8" w:rsidTr="003125DE">
        <w:tc>
          <w:tcPr>
            <w:tcW w:w="817" w:type="dxa"/>
            <w:vAlign w:val="center"/>
          </w:tcPr>
          <w:p w:rsidR="00D94752" w:rsidRPr="001C2CA8" w:rsidRDefault="00D94752" w:rsidP="001C2CA8">
            <w:pPr>
              <w:numPr>
                <w:ilvl w:val="0"/>
                <w:numId w:val="34"/>
              </w:numPr>
              <w:tabs>
                <w:tab w:val="left" w:pos="62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3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CA8">
              <w:rPr>
                <w:rFonts w:ascii="Times New Roman" w:hAnsi="Times New Roman"/>
                <w:sz w:val="24"/>
                <w:szCs w:val="24"/>
              </w:rPr>
              <w:t xml:space="preserve">Ценово предложение – </w:t>
            </w: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по обр</w:t>
            </w: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1C2CA8">
              <w:rPr>
                <w:rFonts w:ascii="Times New Roman" w:hAnsi="Times New Roman"/>
                <w:i/>
                <w:sz w:val="24"/>
                <w:szCs w:val="24"/>
              </w:rPr>
              <w:t>зец</w:t>
            </w:r>
          </w:p>
        </w:tc>
        <w:tc>
          <w:tcPr>
            <w:tcW w:w="2410" w:type="dxa"/>
          </w:tcPr>
          <w:p w:rsidR="00D94752" w:rsidRPr="001C2CA8" w:rsidRDefault="00D94752" w:rsidP="001C2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CA8" w:rsidRPr="00603165" w:rsidRDefault="001C2CA8" w:rsidP="008578B9">
      <w:pPr>
        <w:rPr>
          <w:rFonts w:ascii="Times New Roman" w:hAnsi="Times New Roman"/>
          <w:sz w:val="24"/>
          <w:szCs w:val="24"/>
        </w:rPr>
      </w:pPr>
    </w:p>
    <w:p w:rsidR="001C2CA8" w:rsidRPr="00C60BC6" w:rsidRDefault="001C2CA8" w:rsidP="001C2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 xml:space="preserve">гр. (с.) _________________ </w:t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 w:rsidRPr="00C60B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УЧАСТНИК</w:t>
      </w:r>
      <w:r w:rsidRPr="00C60BC6">
        <w:rPr>
          <w:rFonts w:ascii="Times New Roman" w:hAnsi="Times New Roman"/>
          <w:sz w:val="24"/>
          <w:szCs w:val="24"/>
        </w:rPr>
        <w:t>:</w:t>
      </w:r>
    </w:p>
    <w:p w:rsidR="001C2CA8" w:rsidRPr="00C60BC6" w:rsidRDefault="001C2CA8" w:rsidP="001C2C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BC6">
        <w:rPr>
          <w:rFonts w:ascii="Times New Roman" w:hAnsi="Times New Roman"/>
          <w:sz w:val="24"/>
          <w:szCs w:val="24"/>
        </w:rPr>
        <w:t>____.____.201</w:t>
      </w:r>
      <w:r>
        <w:rPr>
          <w:rFonts w:ascii="Times New Roman" w:hAnsi="Times New Roman"/>
          <w:sz w:val="24"/>
          <w:szCs w:val="24"/>
        </w:rPr>
        <w:t>6</w:t>
      </w:r>
      <w:r w:rsidRPr="00C60BC6">
        <w:rPr>
          <w:rFonts w:ascii="Times New Roman" w:hAnsi="Times New Roman"/>
          <w:sz w:val="24"/>
          <w:szCs w:val="24"/>
        </w:rPr>
        <w:t xml:space="preserve"> г.</w:t>
      </w:r>
    </w:p>
    <w:p w:rsidR="001C2CA8" w:rsidRDefault="001C2CA8" w:rsidP="001C2CA8">
      <w:pPr>
        <w:spacing w:after="0" w:line="240" w:lineRule="auto"/>
        <w:ind w:left="6379"/>
        <w:rPr>
          <w:rFonts w:ascii="Times New Roman" w:hAnsi="Times New Roman"/>
          <w:sz w:val="20"/>
        </w:rPr>
      </w:pPr>
      <w:r w:rsidRPr="00C60BC6"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 xml:space="preserve">трите имена, </w:t>
      </w:r>
      <w:r w:rsidRPr="00C60BC6">
        <w:rPr>
          <w:rFonts w:ascii="Times New Roman" w:hAnsi="Times New Roman"/>
          <w:sz w:val="20"/>
        </w:rPr>
        <w:t>подпис и печат)</w:t>
      </w:r>
    </w:p>
    <w:p w:rsidR="00D77CE8" w:rsidRPr="00603165" w:rsidRDefault="00D77CE8" w:rsidP="001C2CA8">
      <w:pPr>
        <w:rPr>
          <w:rFonts w:ascii="Times New Roman" w:hAnsi="Times New Roman"/>
          <w:b/>
          <w:sz w:val="24"/>
          <w:szCs w:val="24"/>
        </w:rPr>
      </w:pPr>
    </w:p>
    <w:sectPr w:rsidR="00D77CE8" w:rsidRPr="00603165" w:rsidSect="00603165">
      <w:headerReference w:type="default" r:id="rId9"/>
      <w:pgSz w:w="11906" w:h="16838"/>
      <w:pgMar w:top="1134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99" w:rsidRDefault="00303B99">
      <w:pPr>
        <w:spacing w:after="0" w:line="240" w:lineRule="auto"/>
      </w:pPr>
      <w:r>
        <w:separator/>
      </w:r>
    </w:p>
  </w:endnote>
  <w:endnote w:type="continuationSeparator" w:id="0">
    <w:p w:rsidR="00303B99" w:rsidRDefault="00303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(W1)">
    <w:altName w:val="Times New Roman"/>
    <w:charset w:val="CC"/>
    <w:family w:val="roman"/>
    <w:pitch w:val="variable"/>
    <w:sig w:usb0="00000203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TimokCY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99" w:rsidRDefault="00303B99">
      <w:pPr>
        <w:spacing w:after="0" w:line="240" w:lineRule="auto"/>
      </w:pPr>
      <w:r>
        <w:separator/>
      </w:r>
    </w:p>
  </w:footnote>
  <w:footnote w:type="continuationSeparator" w:id="0">
    <w:p w:rsidR="00303B99" w:rsidRDefault="00303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21B" w:rsidRDefault="0096621B">
    <w:pPr>
      <w:pStyle w:val="af6"/>
    </w:pPr>
  </w:p>
  <w:p w:rsidR="0096621B" w:rsidRDefault="0096621B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74"/>
        </w:tabs>
        <w:ind w:left="1274" w:hanging="9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6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hAnsi="Times New Roman" w:hint="default"/>
        <w:b w:val="0"/>
        <w:lang w:val="ru-RU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cs="Symbol" w:hint="default"/>
      </w:rPr>
    </w:lvl>
  </w:abstractNum>
  <w:abstractNum w:abstractNumId="4">
    <w:nsid w:val="00000008"/>
    <w:multiLevelType w:val="multilevel"/>
    <w:tmpl w:val="00000008"/>
    <w:name w:val="WW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9"/>
    <w:multiLevelType w:val="multilevel"/>
    <w:tmpl w:val="00000009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sz w:val="24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i w:val="0"/>
        <w:caps w:val="0"/>
        <w:smallCaps w:val="0"/>
        <w:strike w:val="0"/>
        <w:dstrike w:val="0"/>
        <w:color w:val="000000"/>
        <w:spacing w:val="0"/>
        <w:w w:val="100"/>
        <w:sz w:val="25"/>
        <w:u w:val="no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7">
    <w:nsid w:val="0000000E"/>
    <w:multiLevelType w:val="multilevel"/>
    <w:tmpl w:val="0000000E"/>
    <w:name w:val="WWNum49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7047" w:hanging="360"/>
      </w:pPr>
      <w:rPr>
        <w:rFonts w:ascii="Wingdings" w:hAnsi="Wingdings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0"/>
    <w:multiLevelType w:val="multi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1"/>
    <w:multiLevelType w:val="multilevel"/>
    <w:tmpl w:val="0E44A0B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0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2082E86"/>
    <w:multiLevelType w:val="hybridMultilevel"/>
    <w:tmpl w:val="3030F20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692353C"/>
    <w:multiLevelType w:val="hybridMultilevel"/>
    <w:tmpl w:val="151638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8C4BD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0B045D29"/>
    <w:multiLevelType w:val="hybridMultilevel"/>
    <w:tmpl w:val="53623CB0"/>
    <w:lvl w:ilvl="0" w:tplc="0409000B">
      <w:start w:val="1"/>
      <w:numFmt w:val="bullet"/>
      <w:pStyle w:val="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0B11405F"/>
    <w:multiLevelType w:val="hybridMultilevel"/>
    <w:tmpl w:val="BF56C14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B1C61A8"/>
    <w:multiLevelType w:val="hybridMultilevel"/>
    <w:tmpl w:val="D94A86F4"/>
    <w:lvl w:ilvl="0" w:tplc="9FD2E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CC4E15"/>
    <w:multiLevelType w:val="hybridMultilevel"/>
    <w:tmpl w:val="8A80E11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29E71D4"/>
    <w:multiLevelType w:val="hybridMultilevel"/>
    <w:tmpl w:val="2DAC6D9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1372217D"/>
    <w:multiLevelType w:val="hybridMultilevel"/>
    <w:tmpl w:val="4A1C9B30"/>
    <w:lvl w:ilvl="0" w:tplc="F4089A9E">
      <w:start w:val="1"/>
      <w:numFmt w:val="decimal"/>
      <w:lvlText w:val="%1."/>
      <w:lvlJc w:val="left"/>
      <w:pPr>
        <w:tabs>
          <w:tab w:val="num" w:pos="1590"/>
        </w:tabs>
        <w:ind w:left="1590" w:hanging="1590"/>
      </w:pPr>
      <w:rPr>
        <w:rFonts w:ascii="Times New (W1)" w:hAnsi="Times New (W1)" w:cs="Times New Roman" w:hint="cs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A112EE"/>
    <w:multiLevelType w:val="hybridMultilevel"/>
    <w:tmpl w:val="D522259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F99662C"/>
    <w:multiLevelType w:val="hybridMultilevel"/>
    <w:tmpl w:val="B6B866BE"/>
    <w:lvl w:ilvl="0" w:tplc="62BE6A54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CD22B65"/>
    <w:multiLevelType w:val="hybridMultilevel"/>
    <w:tmpl w:val="E4426078"/>
    <w:lvl w:ilvl="0" w:tplc="7A9E6D7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color w:val="auto"/>
      </w:rPr>
    </w:lvl>
    <w:lvl w:ilvl="1" w:tplc="0402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5">
    <w:nsid w:val="2D6A7008"/>
    <w:multiLevelType w:val="hybridMultilevel"/>
    <w:tmpl w:val="FDC87956"/>
    <w:lvl w:ilvl="0" w:tplc="60C28E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000000"/>
      </w:rPr>
    </w:lvl>
    <w:lvl w:ilvl="1" w:tplc="0402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A16983"/>
    <w:multiLevelType w:val="singleLevel"/>
    <w:tmpl w:val="9F005606"/>
    <w:lvl w:ilvl="0">
      <w:start w:val="1"/>
      <w:numFmt w:val="bullet"/>
      <w:pStyle w:val="Bulets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</w:abstractNum>
  <w:abstractNum w:abstractNumId="27">
    <w:nsid w:val="360C189A"/>
    <w:multiLevelType w:val="multilevel"/>
    <w:tmpl w:val="7206E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38460794"/>
    <w:multiLevelType w:val="multilevel"/>
    <w:tmpl w:val="F2E628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38C114AD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5A74F47"/>
    <w:multiLevelType w:val="multilevel"/>
    <w:tmpl w:val="5DD659F6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2">
    <w:nsid w:val="47CC1B6E"/>
    <w:multiLevelType w:val="hybridMultilevel"/>
    <w:tmpl w:val="37F2B21C"/>
    <w:lvl w:ilvl="0" w:tplc="52B8C3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1F7485"/>
    <w:multiLevelType w:val="hybridMultilevel"/>
    <w:tmpl w:val="01F42B7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5B764B"/>
    <w:multiLevelType w:val="multilevel"/>
    <w:tmpl w:val="8922596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bg-BG" w:eastAsia="bg-BG" w:bidi="bg-BG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bg-BG" w:eastAsia="bg-BG" w:bidi="bg-BG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6">
    <w:nsid w:val="630D24D4"/>
    <w:multiLevelType w:val="hybridMultilevel"/>
    <w:tmpl w:val="5598394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35322A0"/>
    <w:multiLevelType w:val="hybridMultilevel"/>
    <w:tmpl w:val="175C96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8D3D9E"/>
    <w:multiLevelType w:val="multilevel"/>
    <w:tmpl w:val="C6BC9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(%2)"/>
      <w:lvlJc w:val="left"/>
      <w:pPr>
        <w:tabs>
          <w:tab w:val="num" w:pos="1110"/>
        </w:tabs>
        <w:ind w:left="1110" w:hanging="39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6EB19D8"/>
    <w:multiLevelType w:val="hybridMultilevel"/>
    <w:tmpl w:val="A54AB100"/>
    <w:lvl w:ilvl="0" w:tplc="EB0EFE7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AE52846"/>
    <w:multiLevelType w:val="hybridMultilevel"/>
    <w:tmpl w:val="75DCFE8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8659DF"/>
    <w:multiLevelType w:val="hybridMultilevel"/>
    <w:tmpl w:val="28049A2C"/>
    <w:lvl w:ilvl="0" w:tplc="7F7AD3BE">
      <w:start w:val="1"/>
      <w:numFmt w:val="decimal"/>
      <w:lvlText w:val="%1."/>
      <w:lvlJc w:val="left"/>
      <w:pPr>
        <w:tabs>
          <w:tab w:val="num" w:pos="425"/>
        </w:tabs>
        <w:ind w:left="425" w:hanging="360"/>
      </w:pPr>
      <w:rPr>
        <w:b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821DEA"/>
    <w:multiLevelType w:val="hybridMultilevel"/>
    <w:tmpl w:val="B34A8A52"/>
    <w:lvl w:ilvl="0" w:tplc="552A9EF8">
      <w:start w:val="1"/>
      <w:numFmt w:val="bullet"/>
      <w:lvlText w:val="-"/>
      <w:lvlJc w:val="left"/>
      <w:pPr>
        <w:ind w:left="720" w:hanging="360"/>
      </w:pPr>
      <w:rPr>
        <w:rFonts w:hint="default"/>
        <w:strike w:val="0"/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523D5D"/>
    <w:multiLevelType w:val="multilevel"/>
    <w:tmpl w:val="6F7A1C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6"/>
  </w:num>
  <w:num w:numId="3">
    <w:abstractNumId w:val="31"/>
  </w:num>
  <w:num w:numId="4">
    <w:abstractNumId w:val="35"/>
    <w:lvlOverride w:ilvl="0">
      <w:startOverride w:val="1"/>
    </w:lvlOverride>
  </w:num>
  <w:num w:numId="5">
    <w:abstractNumId w:val="30"/>
    <w:lvlOverride w:ilvl="0">
      <w:startOverride w:val="1"/>
    </w:lvlOverride>
  </w:num>
  <w:num w:numId="6">
    <w:abstractNumId w:val="23"/>
  </w:num>
  <w:num w:numId="7">
    <w:abstractNumId w:val="1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40"/>
  </w:num>
  <w:num w:numId="23">
    <w:abstractNumId w:val="12"/>
  </w:num>
  <w:num w:numId="24">
    <w:abstractNumId w:val="19"/>
  </w:num>
  <w:num w:numId="25">
    <w:abstractNumId w:val="21"/>
  </w:num>
  <w:num w:numId="26">
    <w:abstractNumId w:val="16"/>
  </w:num>
  <w:num w:numId="27">
    <w:abstractNumId w:val="17"/>
  </w:num>
  <w:num w:numId="28">
    <w:abstractNumId w:val="37"/>
  </w:num>
  <w:num w:numId="29">
    <w:abstractNumId w:val="39"/>
  </w:num>
  <w:num w:numId="30">
    <w:abstractNumId w:val="43"/>
  </w:num>
  <w:num w:numId="31">
    <w:abstractNumId w:val="34"/>
  </w:num>
  <w:num w:numId="32">
    <w:abstractNumId w:val="18"/>
  </w:num>
  <w:num w:numId="33">
    <w:abstractNumId w:val="29"/>
  </w:num>
  <w:num w:numId="34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EE"/>
    <w:rsid w:val="00012602"/>
    <w:rsid w:val="000129DF"/>
    <w:rsid w:val="0003396D"/>
    <w:rsid w:val="000372CE"/>
    <w:rsid w:val="000407D8"/>
    <w:rsid w:val="000507C1"/>
    <w:rsid w:val="00057F85"/>
    <w:rsid w:val="000B3AFC"/>
    <w:rsid w:val="000C0758"/>
    <w:rsid w:val="000F137E"/>
    <w:rsid w:val="00170A9C"/>
    <w:rsid w:val="0017391F"/>
    <w:rsid w:val="00175463"/>
    <w:rsid w:val="001C1198"/>
    <w:rsid w:val="001C2CA8"/>
    <w:rsid w:val="00255554"/>
    <w:rsid w:val="002A3442"/>
    <w:rsid w:val="002A6124"/>
    <w:rsid w:val="002B4B04"/>
    <w:rsid w:val="002C45B5"/>
    <w:rsid w:val="0030022F"/>
    <w:rsid w:val="00303B99"/>
    <w:rsid w:val="00347572"/>
    <w:rsid w:val="00353DEE"/>
    <w:rsid w:val="00365F7C"/>
    <w:rsid w:val="0037614E"/>
    <w:rsid w:val="0038356C"/>
    <w:rsid w:val="003925C5"/>
    <w:rsid w:val="003D4754"/>
    <w:rsid w:val="003F60BC"/>
    <w:rsid w:val="00405F2C"/>
    <w:rsid w:val="0043301D"/>
    <w:rsid w:val="0044372F"/>
    <w:rsid w:val="00453C94"/>
    <w:rsid w:val="0045555A"/>
    <w:rsid w:val="004675A0"/>
    <w:rsid w:val="004B3A6E"/>
    <w:rsid w:val="004C4E4B"/>
    <w:rsid w:val="004E4D42"/>
    <w:rsid w:val="005008BE"/>
    <w:rsid w:val="00510543"/>
    <w:rsid w:val="005157F2"/>
    <w:rsid w:val="00522B5E"/>
    <w:rsid w:val="00536E79"/>
    <w:rsid w:val="00551378"/>
    <w:rsid w:val="005766FE"/>
    <w:rsid w:val="005877CE"/>
    <w:rsid w:val="005904F5"/>
    <w:rsid w:val="005B1900"/>
    <w:rsid w:val="005B669E"/>
    <w:rsid w:val="005D7B4E"/>
    <w:rsid w:val="006012EE"/>
    <w:rsid w:val="00603165"/>
    <w:rsid w:val="006251C8"/>
    <w:rsid w:val="00650FCD"/>
    <w:rsid w:val="00660F91"/>
    <w:rsid w:val="00683A76"/>
    <w:rsid w:val="006A4064"/>
    <w:rsid w:val="006A6E43"/>
    <w:rsid w:val="006B280E"/>
    <w:rsid w:val="006C104D"/>
    <w:rsid w:val="006D2E33"/>
    <w:rsid w:val="00722F6C"/>
    <w:rsid w:val="00743365"/>
    <w:rsid w:val="007A7B97"/>
    <w:rsid w:val="007B4A99"/>
    <w:rsid w:val="007B5C6E"/>
    <w:rsid w:val="007B66E2"/>
    <w:rsid w:val="007D2C15"/>
    <w:rsid w:val="007D58F3"/>
    <w:rsid w:val="007F331C"/>
    <w:rsid w:val="007F7CD7"/>
    <w:rsid w:val="00814638"/>
    <w:rsid w:val="00836105"/>
    <w:rsid w:val="00845878"/>
    <w:rsid w:val="008472B7"/>
    <w:rsid w:val="008578B9"/>
    <w:rsid w:val="0086227E"/>
    <w:rsid w:val="00865D2A"/>
    <w:rsid w:val="00884196"/>
    <w:rsid w:val="0090616C"/>
    <w:rsid w:val="00906692"/>
    <w:rsid w:val="00920D5F"/>
    <w:rsid w:val="00946408"/>
    <w:rsid w:val="0096621B"/>
    <w:rsid w:val="0096655F"/>
    <w:rsid w:val="00970CDD"/>
    <w:rsid w:val="009912C5"/>
    <w:rsid w:val="009C5F2B"/>
    <w:rsid w:val="009C776D"/>
    <w:rsid w:val="009E78A6"/>
    <w:rsid w:val="00A005A0"/>
    <w:rsid w:val="00A10E07"/>
    <w:rsid w:val="00A152AC"/>
    <w:rsid w:val="00A20EF1"/>
    <w:rsid w:val="00A80D14"/>
    <w:rsid w:val="00A8400F"/>
    <w:rsid w:val="00AA2A6E"/>
    <w:rsid w:val="00AA7676"/>
    <w:rsid w:val="00AD474F"/>
    <w:rsid w:val="00AF405D"/>
    <w:rsid w:val="00B20E05"/>
    <w:rsid w:val="00B50C84"/>
    <w:rsid w:val="00B5141C"/>
    <w:rsid w:val="00B723E0"/>
    <w:rsid w:val="00B744AF"/>
    <w:rsid w:val="00B773BD"/>
    <w:rsid w:val="00B8060D"/>
    <w:rsid w:val="00B95CE6"/>
    <w:rsid w:val="00B967DE"/>
    <w:rsid w:val="00BB55C7"/>
    <w:rsid w:val="00BC087E"/>
    <w:rsid w:val="00BE2907"/>
    <w:rsid w:val="00BF43B8"/>
    <w:rsid w:val="00C00A89"/>
    <w:rsid w:val="00C05C50"/>
    <w:rsid w:val="00C06969"/>
    <w:rsid w:val="00C074F1"/>
    <w:rsid w:val="00C1693B"/>
    <w:rsid w:val="00C4471B"/>
    <w:rsid w:val="00C47BBA"/>
    <w:rsid w:val="00C516F0"/>
    <w:rsid w:val="00C54698"/>
    <w:rsid w:val="00C60BC6"/>
    <w:rsid w:val="00C82BE0"/>
    <w:rsid w:val="00C938FD"/>
    <w:rsid w:val="00C94C33"/>
    <w:rsid w:val="00C97F7B"/>
    <w:rsid w:val="00CD5AA8"/>
    <w:rsid w:val="00CF091F"/>
    <w:rsid w:val="00CF2A72"/>
    <w:rsid w:val="00D450EA"/>
    <w:rsid w:val="00D518EE"/>
    <w:rsid w:val="00D5275C"/>
    <w:rsid w:val="00D662EA"/>
    <w:rsid w:val="00D705E1"/>
    <w:rsid w:val="00D728CE"/>
    <w:rsid w:val="00D739DA"/>
    <w:rsid w:val="00D77CE8"/>
    <w:rsid w:val="00D816EA"/>
    <w:rsid w:val="00D94752"/>
    <w:rsid w:val="00DA4FEE"/>
    <w:rsid w:val="00DC0018"/>
    <w:rsid w:val="00DC5D15"/>
    <w:rsid w:val="00DC74F8"/>
    <w:rsid w:val="00E03352"/>
    <w:rsid w:val="00E31002"/>
    <w:rsid w:val="00EC6EC3"/>
    <w:rsid w:val="00ED5173"/>
    <w:rsid w:val="00F31880"/>
    <w:rsid w:val="00F31DE4"/>
    <w:rsid w:val="00F61561"/>
    <w:rsid w:val="00F632B8"/>
    <w:rsid w:val="00F822FE"/>
    <w:rsid w:val="00F9150F"/>
    <w:rsid w:val="00F92517"/>
    <w:rsid w:val="00FA0443"/>
    <w:rsid w:val="00FA0A32"/>
    <w:rsid w:val="00FA1279"/>
    <w:rsid w:val="00FB17C6"/>
    <w:rsid w:val="00FB4F3D"/>
    <w:rsid w:val="00FE1FDA"/>
    <w:rsid w:val="00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1FD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70A9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bg-BG"/>
    </w:rPr>
  </w:style>
  <w:style w:type="paragraph" w:styleId="2">
    <w:name w:val="heading 2"/>
    <w:basedOn w:val="a0"/>
    <w:next w:val="a0"/>
    <w:link w:val="20"/>
    <w:uiPriority w:val="99"/>
    <w:qFormat/>
    <w:rsid w:val="00170A9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bg-BG"/>
    </w:rPr>
  </w:style>
  <w:style w:type="paragraph" w:styleId="3">
    <w:name w:val="heading 3"/>
    <w:basedOn w:val="a0"/>
    <w:link w:val="30"/>
    <w:uiPriority w:val="99"/>
    <w:qFormat/>
    <w:rsid w:val="0017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paragraph" w:styleId="4">
    <w:name w:val="heading 4"/>
    <w:basedOn w:val="a0"/>
    <w:next w:val="a0"/>
    <w:link w:val="40"/>
    <w:uiPriority w:val="99"/>
    <w:qFormat/>
    <w:rsid w:val="00170A9C"/>
    <w:pPr>
      <w:keepNext/>
      <w:widowControl w:val="0"/>
      <w:autoSpaceDE w:val="0"/>
      <w:autoSpaceDN w:val="0"/>
      <w:adjustRightInd w:val="0"/>
      <w:spacing w:after="0" w:line="240" w:lineRule="auto"/>
      <w:ind w:firstLine="711"/>
      <w:jc w:val="center"/>
      <w:outlineLvl w:val="3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paragraph" w:styleId="5">
    <w:name w:val="heading 5"/>
    <w:basedOn w:val="a0"/>
    <w:next w:val="a0"/>
    <w:link w:val="50"/>
    <w:uiPriority w:val="9"/>
    <w:unhideWhenUsed/>
    <w:qFormat/>
    <w:rsid w:val="00D739DA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6">
    <w:name w:val="heading 6"/>
    <w:basedOn w:val="a0"/>
    <w:next w:val="a0"/>
    <w:link w:val="60"/>
    <w:uiPriority w:val="99"/>
    <w:qFormat/>
    <w:rsid w:val="00170A9C"/>
    <w:pPr>
      <w:spacing w:before="240" w:after="60" w:line="240" w:lineRule="auto"/>
      <w:outlineLvl w:val="5"/>
    </w:pPr>
    <w:rPr>
      <w:rFonts w:eastAsia="Times New Roman"/>
      <w:b/>
      <w:bCs/>
      <w:lang w:eastAsia="bg-BG"/>
    </w:rPr>
  </w:style>
  <w:style w:type="paragraph" w:styleId="7">
    <w:name w:val="heading 7"/>
    <w:basedOn w:val="a0"/>
    <w:next w:val="a0"/>
    <w:link w:val="70"/>
    <w:uiPriority w:val="9"/>
    <w:unhideWhenUsed/>
    <w:qFormat/>
    <w:rsid w:val="00D739DA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rsid w:val="00170A9C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uiPriority w:val="99"/>
    <w:rsid w:val="00170A9C"/>
    <w:rPr>
      <w:rFonts w:ascii="Cambria" w:eastAsia="Times New Roman" w:hAnsi="Cambria" w:cs="Times New Roman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link w:val="3"/>
    <w:uiPriority w:val="99"/>
    <w:rsid w:val="00170A9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link w:val="4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character" w:customStyle="1" w:styleId="60">
    <w:name w:val="Заглавие 6 Знак"/>
    <w:link w:val="6"/>
    <w:uiPriority w:val="99"/>
    <w:rsid w:val="00170A9C"/>
    <w:rPr>
      <w:rFonts w:ascii="Calibri" w:eastAsia="Times New Roman" w:hAnsi="Calibri" w:cs="Times New Roman"/>
      <w:b/>
      <w:bCs/>
      <w:lang w:eastAsia="bg-BG"/>
    </w:rPr>
  </w:style>
  <w:style w:type="numbering" w:customStyle="1" w:styleId="NoList1">
    <w:name w:val="No List1"/>
    <w:next w:val="a3"/>
    <w:semiHidden/>
    <w:rsid w:val="00170A9C"/>
  </w:style>
  <w:style w:type="paragraph" w:customStyle="1" w:styleId="Default">
    <w:name w:val="Default"/>
    <w:rsid w:val="00170A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2">
    <w:name w:val="No Spacing2"/>
    <w:link w:val="NoSpacingChar"/>
    <w:qFormat/>
    <w:rsid w:val="00170A9C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2"/>
    <w:rsid w:val="00170A9C"/>
    <w:rPr>
      <w:rFonts w:ascii="Calibri" w:eastAsia="Times New Roman" w:hAnsi="Calibri" w:cs="Times New Roman"/>
      <w:lang w:val="en-US"/>
    </w:rPr>
  </w:style>
  <w:style w:type="table" w:styleId="a4">
    <w:name w:val="Table Grid"/>
    <w:basedOn w:val="a2"/>
    <w:uiPriority w:val="99"/>
    <w:rsid w:val="00170A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Знак"/>
    <w:basedOn w:val="a0"/>
    <w:link w:val="a6"/>
    <w:uiPriority w:val="99"/>
    <w:rsid w:val="00170A9C"/>
    <w:pPr>
      <w:spacing w:after="120" w:line="240" w:lineRule="auto"/>
      <w:jc w:val="both"/>
    </w:pPr>
    <w:rPr>
      <w:rFonts w:ascii="Timok" w:eastAsia="Times New Roman" w:hAnsi="Timok"/>
      <w:sz w:val="20"/>
      <w:szCs w:val="20"/>
      <w:lang w:val="en-GB"/>
    </w:rPr>
  </w:style>
  <w:style w:type="character" w:customStyle="1" w:styleId="a6">
    <w:name w:val="Основен текст Знак"/>
    <w:aliases w:val="Знак Знак2"/>
    <w:link w:val="a5"/>
    <w:uiPriority w:val="99"/>
    <w:rsid w:val="00170A9C"/>
    <w:rPr>
      <w:rFonts w:ascii="Timok" w:eastAsia="Times New Roman" w:hAnsi="Timok" w:cs="Times New Roman"/>
      <w:sz w:val="20"/>
      <w:szCs w:val="20"/>
      <w:lang w:val="en-GB"/>
    </w:rPr>
  </w:style>
  <w:style w:type="paragraph" w:styleId="21">
    <w:name w:val="Body Text 2"/>
    <w:basedOn w:val="a0"/>
    <w:link w:val="22"/>
    <w:uiPriority w:val="99"/>
    <w:rsid w:val="00170A9C"/>
    <w:pPr>
      <w:spacing w:after="120" w:line="480" w:lineRule="auto"/>
    </w:pPr>
    <w:rPr>
      <w:rFonts w:eastAsia="Times New Roman"/>
    </w:rPr>
  </w:style>
  <w:style w:type="character" w:customStyle="1" w:styleId="22">
    <w:name w:val="Основен текст 2 Знак"/>
    <w:link w:val="21"/>
    <w:uiPriority w:val="99"/>
    <w:rsid w:val="00170A9C"/>
    <w:rPr>
      <w:rFonts w:ascii="Calibri" w:eastAsia="Times New Roman" w:hAnsi="Calibri" w:cs="Times New Roman"/>
    </w:rPr>
  </w:style>
  <w:style w:type="paragraph" w:styleId="a7">
    <w:name w:val="List Paragraph"/>
    <w:basedOn w:val="a0"/>
    <w:link w:val="a8"/>
    <w:uiPriority w:val="34"/>
    <w:qFormat/>
    <w:rsid w:val="00170A9C"/>
    <w:pPr>
      <w:spacing w:after="200" w:line="276" w:lineRule="auto"/>
      <w:ind w:left="708"/>
    </w:pPr>
    <w:rPr>
      <w:rFonts w:eastAsia="Times New Roman"/>
    </w:rPr>
  </w:style>
  <w:style w:type="numbering" w:customStyle="1" w:styleId="11">
    <w:name w:val="Без списък1"/>
    <w:next w:val="a3"/>
    <w:uiPriority w:val="99"/>
    <w:semiHidden/>
    <w:unhideWhenUsed/>
    <w:rsid w:val="00170A9C"/>
  </w:style>
  <w:style w:type="paragraph" w:customStyle="1" w:styleId="a9">
    <w:name w:val="Знак Знак"/>
    <w:basedOn w:val="a0"/>
    <w:uiPriority w:val="99"/>
    <w:semiHidden/>
    <w:rsid w:val="00170A9C"/>
    <w:pPr>
      <w:tabs>
        <w:tab w:val="left" w:pos="709"/>
      </w:tabs>
      <w:spacing w:after="0" w:line="240" w:lineRule="auto"/>
    </w:pPr>
    <w:rPr>
      <w:rFonts w:ascii="Futura Bk" w:eastAsia="Times New Roman" w:hAnsi="Futura Bk"/>
      <w:noProof/>
      <w:sz w:val="20"/>
      <w:szCs w:val="24"/>
      <w:lang w:val="pl-PL" w:eastAsia="pl-PL"/>
    </w:rPr>
  </w:style>
  <w:style w:type="paragraph" w:customStyle="1" w:styleId="Char">
    <w:name w:val="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a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b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semiHidden/>
    <w:rsid w:val="00170A9C"/>
    <w:rPr>
      <w:sz w:val="20"/>
      <w:szCs w:val="20"/>
    </w:rPr>
  </w:style>
  <w:style w:type="character" w:customStyle="1" w:styleId="ab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a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aliases w:val="Footnote symbol,-E Fußnotenzeichen,Footnote Reference Superscript"/>
    <w:rsid w:val="00170A9C"/>
    <w:rPr>
      <w:rFonts w:cs="Times New Roman"/>
      <w:vertAlign w:val="superscript"/>
    </w:rPr>
  </w:style>
  <w:style w:type="paragraph" w:customStyle="1" w:styleId="Style">
    <w:name w:val="Style"/>
    <w:uiPriority w:val="99"/>
    <w:rsid w:val="00170A9C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tle17">
    <w:name w:val="title17"/>
    <w:basedOn w:val="a0"/>
    <w:uiPriority w:val="99"/>
    <w:rsid w:val="00170A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170A9C"/>
    <w:rPr>
      <w:color w:val="8B0000"/>
      <w:u w:val="single"/>
    </w:rPr>
  </w:style>
  <w:style w:type="character" w:customStyle="1" w:styleId="newdocreference1">
    <w:name w:val="newdocreference1"/>
    <w:uiPriority w:val="99"/>
    <w:rsid w:val="00170A9C"/>
    <w:rPr>
      <w:color w:val="0000FF"/>
      <w:u w:val="single"/>
    </w:rPr>
  </w:style>
  <w:style w:type="paragraph" w:customStyle="1" w:styleId="p14">
    <w:name w:val="p14"/>
    <w:basedOn w:val="a0"/>
    <w:uiPriority w:val="99"/>
    <w:rsid w:val="00170A9C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/>
      <w:sz w:val="24"/>
      <w:szCs w:val="24"/>
      <w:lang w:val="en-GB" w:eastAsia="bg-BG"/>
    </w:rPr>
  </w:style>
  <w:style w:type="character" w:styleId="ad">
    <w:name w:val="Hyperlink"/>
    <w:uiPriority w:val="99"/>
    <w:rsid w:val="00170A9C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f">
    <w:name w:val="Изнесен текст Знак"/>
    <w:link w:val="ae"/>
    <w:uiPriority w:val="99"/>
    <w:rsid w:val="00170A9C"/>
    <w:rPr>
      <w:rFonts w:ascii="Tahoma" w:eastAsia="Times New Roman" w:hAnsi="Tahoma" w:cs="Tahoma"/>
      <w:sz w:val="16"/>
      <w:szCs w:val="16"/>
      <w:lang w:eastAsia="bg-BG"/>
    </w:rPr>
  </w:style>
  <w:style w:type="paragraph" w:styleId="23">
    <w:name w:val="Body Text Indent 2"/>
    <w:basedOn w:val="a0"/>
    <w:link w:val="24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firstLine="711"/>
      <w:jc w:val="center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character" w:customStyle="1" w:styleId="24">
    <w:name w:val="Основен текст с отстъп 2 Знак"/>
    <w:link w:val="23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paragraph" w:styleId="af0">
    <w:name w:val="footer"/>
    <w:basedOn w:val="a0"/>
    <w:link w:val="af1"/>
    <w:rsid w:val="00170A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1">
    <w:name w:val="Долен колонтитул Знак"/>
    <w:link w:val="af0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2">
    <w:name w:val="page number"/>
    <w:rsid w:val="00170A9C"/>
    <w:rPr>
      <w:rFonts w:cs="Times New Roman"/>
    </w:rPr>
  </w:style>
  <w:style w:type="paragraph" w:customStyle="1" w:styleId="ListParagraph1">
    <w:name w:val="List Paragraph1"/>
    <w:basedOn w:val="a0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af3">
    <w:name w:val="Normal (Web)"/>
    <w:basedOn w:val="a0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">
    <w:name w:val="List Bullet"/>
    <w:basedOn w:val="a0"/>
    <w:uiPriority w:val="99"/>
    <w:rsid w:val="00170A9C"/>
    <w:pPr>
      <w:numPr>
        <w:numId w:val="1"/>
      </w:numPr>
      <w:tabs>
        <w:tab w:val="clear" w:pos="1440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style-span">
    <w:name w:val="apple-style-span"/>
    <w:uiPriority w:val="99"/>
    <w:rsid w:val="00170A9C"/>
    <w:rPr>
      <w:rFonts w:cs="Times New Roman"/>
    </w:rPr>
  </w:style>
  <w:style w:type="paragraph" w:styleId="af4">
    <w:name w:val="Body Text Indent"/>
    <w:basedOn w:val="a0"/>
    <w:link w:val="af5"/>
    <w:uiPriority w:val="99"/>
    <w:rsid w:val="00170A9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5">
    <w:name w:val="Основен текст с отстъп Знак"/>
    <w:link w:val="af4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6">
    <w:name w:val="header"/>
    <w:basedOn w:val="a0"/>
    <w:link w:val="af7"/>
    <w:uiPriority w:val="99"/>
    <w:rsid w:val="00170A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7">
    <w:name w:val="Горен колонтитул Знак"/>
    <w:link w:val="af6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2">
    <w:name w:val="Знак Знак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R2">
    <w:name w:val="FR2"/>
    <w:uiPriority w:val="99"/>
    <w:rsid w:val="00170A9C"/>
    <w:pPr>
      <w:widowControl w:val="0"/>
      <w:jc w:val="right"/>
    </w:pPr>
    <w:rPr>
      <w:rFonts w:ascii="Arial" w:eastAsia="Times New Roman" w:hAnsi="Arial"/>
      <w:sz w:val="24"/>
      <w:lang w:eastAsia="en-US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31">
    <w:name w:val="List Number 3"/>
    <w:basedOn w:val="a0"/>
    <w:uiPriority w:val="99"/>
    <w:rsid w:val="00170A9C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/>
      <w:lang w:val="en-GB" w:eastAsia="bg-BG"/>
    </w:rPr>
  </w:style>
  <w:style w:type="paragraph" w:customStyle="1" w:styleId="CharCharCharCharCharCharChar">
    <w:name w:val="Char Char Char Знак Знак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">
    <w:name w:val="Char Char Char Знак Знак Char Char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8">
    <w:name w:val="Document Map"/>
    <w:basedOn w:val="a0"/>
    <w:link w:val="af9"/>
    <w:uiPriority w:val="99"/>
    <w:rsid w:val="00170A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9">
    <w:name w:val="План на документа Знак"/>
    <w:link w:val="af8"/>
    <w:uiPriority w:val="99"/>
    <w:rsid w:val="00170A9C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customStyle="1" w:styleId="CharCharCharChar">
    <w:name w:val="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170A9C"/>
    <w:rPr>
      <w:rFonts w:cs="Times New Roman"/>
    </w:rPr>
  </w:style>
  <w:style w:type="paragraph" w:customStyle="1" w:styleId="110">
    <w:name w:val="Знак Знак1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3">
    <w:name w:val="Знак1 Знак Знак Знак"/>
    <w:basedOn w:val="a0"/>
    <w:uiPriority w:val="99"/>
    <w:rsid w:val="00170A9C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CharCharChar">
    <w:name w:val="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Pa11">
    <w:name w:val="Pa11"/>
    <w:basedOn w:val="a0"/>
    <w:next w:val="a0"/>
    <w:uiPriority w:val="99"/>
    <w:rsid w:val="00170A9C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/>
      <w:sz w:val="24"/>
      <w:szCs w:val="24"/>
      <w:lang w:eastAsia="bg-BG"/>
    </w:rPr>
  </w:style>
  <w:style w:type="paragraph" w:customStyle="1" w:styleId="Char2">
    <w:name w:val="Char2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170A9C"/>
    <w:rPr>
      <w:rFonts w:cs="Times New Roman"/>
    </w:rPr>
  </w:style>
  <w:style w:type="paragraph" w:styleId="32">
    <w:name w:val="List 3"/>
    <w:basedOn w:val="a0"/>
    <w:uiPriority w:val="99"/>
    <w:rsid w:val="00170A9C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2">
    <w:name w:val="Char Char Char Char2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ulets">
    <w:name w:val="Bulets"/>
    <w:basedOn w:val="a0"/>
    <w:link w:val="Bulets0"/>
    <w:uiPriority w:val="99"/>
    <w:rsid w:val="00170A9C"/>
    <w:pPr>
      <w:numPr>
        <w:numId w:val="2"/>
      </w:numPr>
      <w:spacing w:before="120" w:after="0" w:line="240" w:lineRule="auto"/>
      <w:jc w:val="both"/>
    </w:pPr>
    <w:rPr>
      <w:rFonts w:ascii="Arial" w:eastAsia="Times New Roman" w:hAnsi="Arial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170A9C"/>
    <w:rPr>
      <w:rFonts w:ascii="Arial" w:eastAsia="Times New Roman" w:hAnsi="Arial" w:cs="Times New Roman"/>
      <w:sz w:val="24"/>
      <w:szCs w:val="20"/>
      <w:lang w:val="en-GB" w:eastAsia="bg-BG"/>
    </w:rPr>
  </w:style>
  <w:style w:type="character" w:styleId="afa">
    <w:name w:val="FollowedHyperlink"/>
    <w:uiPriority w:val="99"/>
    <w:rsid w:val="00170A9C"/>
    <w:rPr>
      <w:rFonts w:cs="Times New Roman"/>
      <w:color w:val="800080"/>
      <w:u w:val="single"/>
    </w:rPr>
  </w:style>
  <w:style w:type="paragraph" w:customStyle="1" w:styleId="3CharChar">
    <w:name w:val="Знак Знак3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33">
    <w:name w:val="Body Text Indent 3"/>
    <w:basedOn w:val="a0"/>
    <w:link w:val="34"/>
    <w:uiPriority w:val="99"/>
    <w:rsid w:val="00170A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34">
    <w:name w:val="Основен текст с отстъп 3 Знак"/>
    <w:link w:val="33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1">
    <w:name w:val="Знак Знак4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10">
    <w:name w:val="Знак Знак4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timark">
    <w:name w:val="timark"/>
    <w:uiPriority w:val="99"/>
    <w:rsid w:val="00170A9C"/>
    <w:rPr>
      <w:rFonts w:cs="Times New Roman"/>
    </w:rPr>
  </w:style>
  <w:style w:type="paragraph" w:customStyle="1" w:styleId="CharChar1CharChar1">
    <w:name w:val="Char Char1 Знак Char Char Знак Знак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itle1">
    <w:name w:val="Title1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0"/>
    <w:uiPriority w:val="99"/>
    <w:rsid w:val="00170A9C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b">
    <w:name w:val="Title"/>
    <w:basedOn w:val="a0"/>
    <w:next w:val="afc"/>
    <w:link w:val="afd"/>
    <w:qFormat/>
    <w:rsid w:val="00170A9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d">
    <w:name w:val="Заглавие Знак"/>
    <w:link w:val="afb"/>
    <w:rsid w:val="00170A9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c">
    <w:name w:val="Subtitle"/>
    <w:basedOn w:val="a0"/>
    <w:next w:val="a5"/>
    <w:link w:val="afe"/>
    <w:qFormat/>
    <w:rsid w:val="00170A9C"/>
    <w:pPr>
      <w:suppressAutoHyphens/>
      <w:spacing w:after="240" w:line="360" w:lineRule="auto"/>
    </w:pPr>
    <w:rPr>
      <w:rFonts w:ascii="Times New Roman" w:eastAsia="Times New Roman" w:hAnsi="Times New Roman"/>
      <w:b/>
      <w:kern w:val="1"/>
      <w:sz w:val="24"/>
      <w:szCs w:val="20"/>
      <w:lang w:eastAsia="ar-SA"/>
    </w:rPr>
  </w:style>
  <w:style w:type="character" w:customStyle="1" w:styleId="afe">
    <w:name w:val="Подзаглавие Знак"/>
    <w:link w:val="afc"/>
    <w:rsid w:val="00170A9C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BuletsChar">
    <w:name w:val="Bulets Char"/>
    <w:uiPriority w:val="99"/>
    <w:rsid w:val="00170A9C"/>
    <w:rPr>
      <w:rFonts w:ascii="Arial" w:hAnsi="Arial"/>
      <w:sz w:val="24"/>
      <w:lang w:val="en-GB" w:eastAsia="en-US"/>
    </w:rPr>
  </w:style>
  <w:style w:type="paragraph" w:customStyle="1" w:styleId="14">
    <w:name w:val="Списък на абзаци1"/>
    <w:basedOn w:val="a0"/>
    <w:uiPriority w:val="99"/>
    <w:rsid w:val="00170A9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ff">
    <w:name w:val="annotation reference"/>
    <w:uiPriority w:val="99"/>
    <w:rsid w:val="00170A9C"/>
    <w:rPr>
      <w:rFonts w:cs="Times New Roman"/>
      <w:sz w:val="16"/>
    </w:rPr>
  </w:style>
  <w:style w:type="paragraph" w:styleId="aff0">
    <w:name w:val="annotation text"/>
    <w:basedOn w:val="a0"/>
    <w:link w:val="aff1"/>
    <w:uiPriority w:val="99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aff1">
    <w:name w:val="Текст на коментар Знак"/>
    <w:link w:val="aff0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2">
    <w:name w:val="annotation subject"/>
    <w:basedOn w:val="aff0"/>
    <w:next w:val="aff0"/>
    <w:link w:val="aff3"/>
    <w:uiPriority w:val="99"/>
    <w:rsid w:val="00170A9C"/>
    <w:rPr>
      <w:b/>
      <w:bCs/>
    </w:rPr>
  </w:style>
  <w:style w:type="character" w:customStyle="1" w:styleId="aff3">
    <w:name w:val="Предмет на коментар Знак"/>
    <w:link w:val="aff2"/>
    <w:uiPriority w:val="99"/>
    <w:rsid w:val="00170A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ala">
    <w:name w:val="al_a"/>
    <w:uiPriority w:val="99"/>
    <w:rsid w:val="00170A9C"/>
  </w:style>
  <w:style w:type="character" w:customStyle="1" w:styleId="ala2">
    <w:name w:val="al_a2"/>
    <w:uiPriority w:val="99"/>
    <w:rsid w:val="00170A9C"/>
  </w:style>
  <w:style w:type="character" w:customStyle="1" w:styleId="FontStyle151">
    <w:name w:val="Font Style151"/>
    <w:uiPriority w:val="99"/>
    <w:rsid w:val="00170A9C"/>
    <w:rPr>
      <w:rFonts w:ascii="Times New Roman" w:hAnsi="Times New Roman"/>
      <w:sz w:val="24"/>
    </w:rPr>
  </w:style>
  <w:style w:type="character" w:styleId="aff4">
    <w:name w:val="endnote reference"/>
    <w:uiPriority w:val="99"/>
    <w:rsid w:val="00170A9C"/>
    <w:rPr>
      <w:rFonts w:cs="Times New Roman"/>
      <w:vertAlign w:val="superscript"/>
    </w:rPr>
  </w:style>
  <w:style w:type="paragraph" w:styleId="35">
    <w:name w:val="Body Text 3"/>
    <w:basedOn w:val="a0"/>
    <w:link w:val="36"/>
    <w:uiPriority w:val="99"/>
    <w:rsid w:val="00170A9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36">
    <w:name w:val="Основен текст 3 Знак"/>
    <w:link w:val="35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a8">
    <w:name w:val="Списък на абзаци Знак"/>
    <w:link w:val="a7"/>
    <w:uiPriority w:val="34"/>
    <w:locked/>
    <w:rsid w:val="00170A9C"/>
    <w:rPr>
      <w:rFonts w:ascii="Calibri" w:eastAsia="Times New Roman" w:hAnsi="Calibri" w:cs="Times New Roman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170A9C"/>
    <w:rPr>
      <w:spacing w:val="-2"/>
      <w:lang w:val="en-GB" w:eastAsia="ar-SA" w:bidi="ar-SA"/>
    </w:rPr>
  </w:style>
  <w:style w:type="paragraph" w:customStyle="1" w:styleId="normaltableau">
    <w:name w:val="normal_tableau"/>
    <w:basedOn w:val="a0"/>
    <w:uiPriority w:val="99"/>
    <w:rsid w:val="00170A9C"/>
    <w:pPr>
      <w:suppressAutoHyphens/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ar-SA"/>
    </w:rPr>
  </w:style>
  <w:style w:type="paragraph" w:customStyle="1" w:styleId="TableContents">
    <w:name w:val="Table Contents"/>
    <w:basedOn w:val="a0"/>
    <w:uiPriority w:val="99"/>
    <w:rsid w:val="00170A9C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170A9C"/>
    <w:rPr>
      <w:rFonts w:ascii="Times New Roman" w:hAnsi="Times New Roman"/>
      <w:b/>
      <w:sz w:val="26"/>
    </w:rPr>
  </w:style>
  <w:style w:type="paragraph" w:customStyle="1" w:styleId="CharCharChar1">
    <w:name w:val="Char Char Char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8">
    <w:name w:val="Style8"/>
    <w:basedOn w:val="a0"/>
    <w:rsid w:val="00170A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label">
    <w:name w:val="label"/>
    <w:uiPriority w:val="99"/>
    <w:rsid w:val="00170A9C"/>
    <w:rPr>
      <w:rFonts w:cs="Times New Roman"/>
    </w:rPr>
  </w:style>
  <w:style w:type="character" w:customStyle="1" w:styleId="value">
    <w:name w:val="value"/>
    <w:uiPriority w:val="99"/>
    <w:rsid w:val="00170A9C"/>
    <w:rPr>
      <w:rFonts w:cs="Times New Roman"/>
    </w:rPr>
  </w:style>
  <w:style w:type="paragraph" w:customStyle="1" w:styleId="mayoralty">
    <w:name w:val="mayoralty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postcode">
    <w:name w:val="postco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altitude">
    <w:name w:val="altitu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">
    <w:name w:val="district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code">
    <w:name w:val="districtco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">
    <w:name w:val="municipality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code">
    <w:name w:val="municipalityco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region">
    <w:name w:val="region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ff5">
    <w:name w:val="Revision"/>
    <w:hidden/>
    <w:uiPriority w:val="99"/>
    <w:semiHidden/>
    <w:rsid w:val="00170A9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2">
    <w:name w:val="Char Char Char2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numbering" w:customStyle="1" w:styleId="WW8Num10">
    <w:name w:val="WW8Num10"/>
    <w:rsid w:val="00170A9C"/>
    <w:pPr>
      <w:numPr>
        <w:numId w:val="3"/>
      </w:numPr>
    </w:pPr>
  </w:style>
  <w:style w:type="character" w:customStyle="1" w:styleId="DeltaViewInsertion">
    <w:name w:val="DeltaView Insertion"/>
    <w:rsid w:val="00170A9C"/>
    <w:rPr>
      <w:b/>
      <w:i/>
      <w:spacing w:val="0"/>
      <w:lang w:val="bg-BG" w:eastAsia="bg-BG"/>
    </w:rPr>
  </w:style>
  <w:style w:type="paragraph" w:customStyle="1" w:styleId="Tiret0">
    <w:name w:val="Tiret 0"/>
    <w:basedOn w:val="a0"/>
    <w:rsid w:val="00170A9C"/>
    <w:pPr>
      <w:numPr>
        <w:numId w:val="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0"/>
    <w:rsid w:val="00170A9C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0"/>
    <w:next w:val="a0"/>
    <w:rsid w:val="00170A9C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0"/>
    <w:next w:val="a0"/>
    <w:rsid w:val="00170A9C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0"/>
    <w:next w:val="a0"/>
    <w:rsid w:val="00170A9C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0"/>
    <w:next w:val="a0"/>
    <w:rsid w:val="00170A9C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character" w:customStyle="1" w:styleId="aff6">
    <w:name w:val="Основен текст_"/>
    <w:link w:val="15"/>
    <w:locked/>
    <w:rsid w:val="00170A9C"/>
    <w:rPr>
      <w:sz w:val="23"/>
      <w:szCs w:val="23"/>
      <w:shd w:val="clear" w:color="auto" w:fill="FFFFFF"/>
    </w:rPr>
  </w:style>
  <w:style w:type="paragraph" w:customStyle="1" w:styleId="15">
    <w:name w:val="Основен текст1"/>
    <w:basedOn w:val="a0"/>
    <w:link w:val="aff6"/>
    <w:rsid w:val="00170A9C"/>
    <w:pPr>
      <w:widowControl w:val="0"/>
      <w:shd w:val="clear" w:color="auto" w:fill="FFFFFF"/>
      <w:spacing w:after="0" w:line="240" w:lineRule="atLeast"/>
      <w:ind w:hanging="380"/>
      <w:jc w:val="both"/>
    </w:pPr>
    <w:rPr>
      <w:sz w:val="23"/>
      <w:szCs w:val="23"/>
    </w:rPr>
  </w:style>
  <w:style w:type="paragraph" w:customStyle="1" w:styleId="BodyText3">
    <w:name w:val="Body Text3"/>
    <w:basedOn w:val="a0"/>
    <w:rsid w:val="00170A9C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/>
      <w:color w:val="000000"/>
    </w:rPr>
  </w:style>
  <w:style w:type="paragraph" w:customStyle="1" w:styleId="title8">
    <w:name w:val="title8"/>
    <w:basedOn w:val="a0"/>
    <w:rsid w:val="00170A9C"/>
    <w:pPr>
      <w:spacing w:after="0" w:line="240" w:lineRule="auto"/>
      <w:ind w:firstLine="1155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customStyle="1" w:styleId="FontStyle13">
    <w:name w:val="Font Style13"/>
    <w:rsid w:val="00170A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170A9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a0"/>
    <w:rsid w:val="00170A9C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BodyTextIndent31">
    <w:name w:val="Body Text Indent 31"/>
    <w:basedOn w:val="a0"/>
    <w:rsid w:val="00170A9C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a0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1">
    <w:name w:val="Style31"/>
    <w:basedOn w:val="a0"/>
    <w:rsid w:val="00170A9C"/>
    <w:pPr>
      <w:widowControl w:val="0"/>
      <w:autoSpaceDE w:val="0"/>
      <w:autoSpaceDN w:val="0"/>
      <w:adjustRightInd w:val="0"/>
      <w:spacing w:after="0" w:line="278" w:lineRule="exact"/>
      <w:ind w:firstLine="76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420">
    <w:name w:val="Основен текст (4)20"/>
    <w:rsid w:val="00170A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aff7">
    <w:name w:val="No Spacing"/>
    <w:qFormat/>
    <w:rsid w:val="00C4471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TML">
    <w:name w:val="HTML Typewriter"/>
    <w:semiHidden/>
    <w:unhideWhenUsed/>
    <w:rsid w:val="005D7B4E"/>
    <w:rPr>
      <w:rFonts w:ascii="Courier New" w:eastAsia="Courier New" w:hAnsi="Courier New" w:cs="Courier New" w:hint="default"/>
      <w:sz w:val="20"/>
      <w:szCs w:val="20"/>
    </w:rPr>
  </w:style>
  <w:style w:type="paragraph" w:styleId="aff8">
    <w:name w:val="Plain Text"/>
    <w:basedOn w:val="a0"/>
    <w:link w:val="aff9"/>
    <w:semiHidden/>
    <w:unhideWhenUsed/>
    <w:rsid w:val="005D7B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ff9">
    <w:name w:val="Обикновен текст Знак"/>
    <w:link w:val="aff8"/>
    <w:semiHidden/>
    <w:rsid w:val="005D7B4E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6">
    <w:name w:val="Основен текст Знак1"/>
    <w:uiPriority w:val="99"/>
    <w:rsid w:val="005D7B4E"/>
    <w:rPr>
      <w:rFonts w:ascii="Times New Roman" w:hAnsi="Times New Roman" w:cs="Times New Roman" w:hint="default"/>
      <w:spacing w:val="7"/>
      <w:sz w:val="20"/>
      <w:szCs w:val="20"/>
      <w:shd w:val="clear" w:color="auto" w:fill="FFFFFF"/>
    </w:rPr>
  </w:style>
  <w:style w:type="character" w:customStyle="1" w:styleId="50">
    <w:name w:val="Заглавие 5 Знак"/>
    <w:link w:val="5"/>
    <w:uiPriority w:val="9"/>
    <w:rsid w:val="00D739DA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лавие 7 Знак"/>
    <w:link w:val="7"/>
    <w:uiPriority w:val="9"/>
    <w:rsid w:val="00D739DA"/>
    <w:rPr>
      <w:rFonts w:ascii="Calibri Light" w:eastAsia="Times New Roman" w:hAnsi="Calibri Light" w:cs="Times New Roman"/>
      <w:i/>
      <w:iCs/>
      <w:color w:val="404040"/>
    </w:rPr>
  </w:style>
  <w:style w:type="character" w:customStyle="1" w:styleId="Bodytext5">
    <w:name w:val="Body text (5)_"/>
    <w:basedOn w:val="a1"/>
    <w:link w:val="Bodytext50"/>
    <w:rsid w:val="00ED5173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a1"/>
    <w:link w:val="Bodytext20"/>
    <w:rsid w:val="00ED517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50">
    <w:name w:val="Body text (5)"/>
    <w:basedOn w:val="a0"/>
    <w:link w:val="Bodytext5"/>
    <w:rsid w:val="00ED5173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/>
      <w:b/>
      <w:bCs/>
      <w:lang w:eastAsia="bg-BG"/>
    </w:rPr>
  </w:style>
  <w:style w:type="paragraph" w:customStyle="1" w:styleId="Bodytext20">
    <w:name w:val="Body text (2)"/>
    <w:basedOn w:val="a0"/>
    <w:link w:val="Bodytext2"/>
    <w:rsid w:val="00ED5173"/>
    <w:pPr>
      <w:widowControl w:val="0"/>
      <w:shd w:val="clear" w:color="auto" w:fill="FFFFFF"/>
      <w:spacing w:after="0" w:line="266" w:lineRule="exact"/>
      <w:ind w:hanging="380"/>
      <w:jc w:val="both"/>
    </w:pPr>
    <w:rPr>
      <w:rFonts w:ascii="Times New Roman" w:eastAsia="Times New Roman" w:hAnsi="Times New Roman"/>
      <w:lang w:eastAsia="bg-BG"/>
    </w:rPr>
  </w:style>
  <w:style w:type="paragraph" w:customStyle="1" w:styleId="WW-BodyTextIndent2">
    <w:name w:val="WW-Body Text Indent 2"/>
    <w:basedOn w:val="a0"/>
    <w:rsid w:val="00F9150F"/>
    <w:pPr>
      <w:suppressAutoHyphens/>
      <w:spacing w:after="0" w:line="240" w:lineRule="auto"/>
      <w:ind w:firstLine="546"/>
      <w:jc w:val="both"/>
    </w:pPr>
    <w:rPr>
      <w:rFonts w:ascii="Tahoma" w:eastAsia="Times New Roman" w:hAnsi="Tahoma"/>
      <w:sz w:val="24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Typewriter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1FD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70A9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bg-BG"/>
    </w:rPr>
  </w:style>
  <w:style w:type="paragraph" w:styleId="2">
    <w:name w:val="heading 2"/>
    <w:basedOn w:val="a0"/>
    <w:next w:val="a0"/>
    <w:link w:val="20"/>
    <w:uiPriority w:val="99"/>
    <w:qFormat/>
    <w:rsid w:val="00170A9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bg-BG"/>
    </w:rPr>
  </w:style>
  <w:style w:type="paragraph" w:styleId="3">
    <w:name w:val="heading 3"/>
    <w:basedOn w:val="a0"/>
    <w:link w:val="30"/>
    <w:uiPriority w:val="99"/>
    <w:qFormat/>
    <w:rsid w:val="00170A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bg-BG"/>
    </w:rPr>
  </w:style>
  <w:style w:type="paragraph" w:styleId="4">
    <w:name w:val="heading 4"/>
    <w:basedOn w:val="a0"/>
    <w:next w:val="a0"/>
    <w:link w:val="40"/>
    <w:uiPriority w:val="99"/>
    <w:qFormat/>
    <w:rsid w:val="00170A9C"/>
    <w:pPr>
      <w:keepNext/>
      <w:widowControl w:val="0"/>
      <w:autoSpaceDE w:val="0"/>
      <w:autoSpaceDN w:val="0"/>
      <w:adjustRightInd w:val="0"/>
      <w:spacing w:after="0" w:line="240" w:lineRule="auto"/>
      <w:ind w:firstLine="711"/>
      <w:jc w:val="center"/>
      <w:outlineLvl w:val="3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paragraph" w:styleId="5">
    <w:name w:val="heading 5"/>
    <w:basedOn w:val="a0"/>
    <w:next w:val="a0"/>
    <w:link w:val="50"/>
    <w:uiPriority w:val="9"/>
    <w:unhideWhenUsed/>
    <w:qFormat/>
    <w:rsid w:val="00D739DA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paragraph" w:styleId="6">
    <w:name w:val="heading 6"/>
    <w:basedOn w:val="a0"/>
    <w:next w:val="a0"/>
    <w:link w:val="60"/>
    <w:uiPriority w:val="99"/>
    <w:qFormat/>
    <w:rsid w:val="00170A9C"/>
    <w:pPr>
      <w:spacing w:before="240" w:after="60" w:line="240" w:lineRule="auto"/>
      <w:outlineLvl w:val="5"/>
    </w:pPr>
    <w:rPr>
      <w:rFonts w:eastAsia="Times New Roman"/>
      <w:b/>
      <w:bCs/>
      <w:lang w:eastAsia="bg-BG"/>
    </w:rPr>
  </w:style>
  <w:style w:type="paragraph" w:styleId="7">
    <w:name w:val="heading 7"/>
    <w:basedOn w:val="a0"/>
    <w:next w:val="a0"/>
    <w:link w:val="70"/>
    <w:uiPriority w:val="9"/>
    <w:unhideWhenUsed/>
    <w:qFormat/>
    <w:rsid w:val="00D739DA"/>
    <w:pPr>
      <w:keepNext/>
      <w:keepLines/>
      <w:spacing w:before="200" w:after="0"/>
      <w:outlineLvl w:val="6"/>
    </w:pPr>
    <w:rPr>
      <w:rFonts w:ascii="Calibri Light" w:eastAsia="Times New Roman" w:hAnsi="Calibri Light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rsid w:val="00170A9C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link w:val="2"/>
    <w:uiPriority w:val="99"/>
    <w:rsid w:val="00170A9C"/>
    <w:rPr>
      <w:rFonts w:ascii="Cambria" w:eastAsia="Times New Roman" w:hAnsi="Cambria" w:cs="Times New Roman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link w:val="3"/>
    <w:uiPriority w:val="99"/>
    <w:rsid w:val="00170A9C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link w:val="4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character" w:customStyle="1" w:styleId="60">
    <w:name w:val="Заглавие 6 Знак"/>
    <w:link w:val="6"/>
    <w:uiPriority w:val="99"/>
    <w:rsid w:val="00170A9C"/>
    <w:rPr>
      <w:rFonts w:ascii="Calibri" w:eastAsia="Times New Roman" w:hAnsi="Calibri" w:cs="Times New Roman"/>
      <w:b/>
      <w:bCs/>
      <w:lang w:eastAsia="bg-BG"/>
    </w:rPr>
  </w:style>
  <w:style w:type="numbering" w:customStyle="1" w:styleId="NoList1">
    <w:name w:val="No List1"/>
    <w:next w:val="a3"/>
    <w:semiHidden/>
    <w:rsid w:val="00170A9C"/>
  </w:style>
  <w:style w:type="paragraph" w:customStyle="1" w:styleId="Default">
    <w:name w:val="Default"/>
    <w:rsid w:val="00170A9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Spacing2">
    <w:name w:val="No Spacing2"/>
    <w:link w:val="NoSpacingChar"/>
    <w:qFormat/>
    <w:rsid w:val="00170A9C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2"/>
    <w:rsid w:val="00170A9C"/>
    <w:rPr>
      <w:rFonts w:ascii="Calibri" w:eastAsia="Times New Roman" w:hAnsi="Calibri" w:cs="Times New Roman"/>
      <w:lang w:val="en-US"/>
    </w:rPr>
  </w:style>
  <w:style w:type="table" w:styleId="a4">
    <w:name w:val="Table Grid"/>
    <w:basedOn w:val="a2"/>
    <w:uiPriority w:val="99"/>
    <w:rsid w:val="00170A9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aliases w:val="Знак"/>
    <w:basedOn w:val="a0"/>
    <w:link w:val="a6"/>
    <w:uiPriority w:val="99"/>
    <w:rsid w:val="00170A9C"/>
    <w:pPr>
      <w:spacing w:after="120" w:line="240" w:lineRule="auto"/>
      <w:jc w:val="both"/>
    </w:pPr>
    <w:rPr>
      <w:rFonts w:ascii="Timok" w:eastAsia="Times New Roman" w:hAnsi="Timok"/>
      <w:sz w:val="20"/>
      <w:szCs w:val="20"/>
      <w:lang w:val="en-GB"/>
    </w:rPr>
  </w:style>
  <w:style w:type="character" w:customStyle="1" w:styleId="a6">
    <w:name w:val="Основен текст Знак"/>
    <w:aliases w:val="Знак Знак2"/>
    <w:link w:val="a5"/>
    <w:uiPriority w:val="99"/>
    <w:rsid w:val="00170A9C"/>
    <w:rPr>
      <w:rFonts w:ascii="Timok" w:eastAsia="Times New Roman" w:hAnsi="Timok" w:cs="Times New Roman"/>
      <w:sz w:val="20"/>
      <w:szCs w:val="20"/>
      <w:lang w:val="en-GB"/>
    </w:rPr>
  </w:style>
  <w:style w:type="paragraph" w:styleId="21">
    <w:name w:val="Body Text 2"/>
    <w:basedOn w:val="a0"/>
    <w:link w:val="22"/>
    <w:uiPriority w:val="99"/>
    <w:rsid w:val="00170A9C"/>
    <w:pPr>
      <w:spacing w:after="120" w:line="480" w:lineRule="auto"/>
    </w:pPr>
    <w:rPr>
      <w:rFonts w:eastAsia="Times New Roman"/>
    </w:rPr>
  </w:style>
  <w:style w:type="character" w:customStyle="1" w:styleId="22">
    <w:name w:val="Основен текст 2 Знак"/>
    <w:link w:val="21"/>
    <w:uiPriority w:val="99"/>
    <w:rsid w:val="00170A9C"/>
    <w:rPr>
      <w:rFonts w:ascii="Calibri" w:eastAsia="Times New Roman" w:hAnsi="Calibri" w:cs="Times New Roman"/>
    </w:rPr>
  </w:style>
  <w:style w:type="paragraph" w:styleId="a7">
    <w:name w:val="List Paragraph"/>
    <w:basedOn w:val="a0"/>
    <w:link w:val="a8"/>
    <w:uiPriority w:val="34"/>
    <w:qFormat/>
    <w:rsid w:val="00170A9C"/>
    <w:pPr>
      <w:spacing w:after="200" w:line="276" w:lineRule="auto"/>
      <w:ind w:left="708"/>
    </w:pPr>
    <w:rPr>
      <w:rFonts w:eastAsia="Times New Roman"/>
    </w:rPr>
  </w:style>
  <w:style w:type="numbering" w:customStyle="1" w:styleId="11">
    <w:name w:val="Без списък1"/>
    <w:next w:val="a3"/>
    <w:uiPriority w:val="99"/>
    <w:semiHidden/>
    <w:unhideWhenUsed/>
    <w:rsid w:val="00170A9C"/>
  </w:style>
  <w:style w:type="paragraph" w:customStyle="1" w:styleId="a9">
    <w:name w:val="Знак Знак"/>
    <w:basedOn w:val="a0"/>
    <w:uiPriority w:val="99"/>
    <w:semiHidden/>
    <w:rsid w:val="00170A9C"/>
    <w:pPr>
      <w:tabs>
        <w:tab w:val="left" w:pos="709"/>
      </w:tabs>
      <w:spacing w:after="0" w:line="240" w:lineRule="auto"/>
    </w:pPr>
    <w:rPr>
      <w:rFonts w:ascii="Futura Bk" w:eastAsia="Times New Roman" w:hAnsi="Futura Bk"/>
      <w:noProof/>
      <w:sz w:val="20"/>
      <w:szCs w:val="24"/>
      <w:lang w:val="pl-PL" w:eastAsia="pl-PL"/>
    </w:rPr>
  </w:style>
  <w:style w:type="paragraph" w:customStyle="1" w:styleId="Char">
    <w:name w:val="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a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0"/>
    <w:link w:val="ab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semiHidden/>
    <w:rsid w:val="00170A9C"/>
    <w:rPr>
      <w:sz w:val="20"/>
      <w:szCs w:val="20"/>
    </w:rPr>
  </w:style>
  <w:style w:type="character" w:customStyle="1" w:styleId="ab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link w:val="aa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aliases w:val="Footnote symbol,-E Fußnotenzeichen,Footnote Reference Superscript"/>
    <w:rsid w:val="00170A9C"/>
    <w:rPr>
      <w:rFonts w:cs="Times New Roman"/>
      <w:vertAlign w:val="superscript"/>
    </w:rPr>
  </w:style>
  <w:style w:type="paragraph" w:customStyle="1" w:styleId="Style">
    <w:name w:val="Style"/>
    <w:uiPriority w:val="99"/>
    <w:rsid w:val="00170A9C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itle17">
    <w:name w:val="title17"/>
    <w:basedOn w:val="a0"/>
    <w:uiPriority w:val="99"/>
    <w:rsid w:val="00170A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6"/>
      <w:szCs w:val="26"/>
      <w:lang w:eastAsia="bg-BG"/>
    </w:rPr>
  </w:style>
  <w:style w:type="character" w:customStyle="1" w:styleId="samedocreference1">
    <w:name w:val="samedocreference1"/>
    <w:uiPriority w:val="99"/>
    <w:rsid w:val="00170A9C"/>
    <w:rPr>
      <w:color w:val="8B0000"/>
      <w:u w:val="single"/>
    </w:rPr>
  </w:style>
  <w:style w:type="character" w:customStyle="1" w:styleId="newdocreference1">
    <w:name w:val="newdocreference1"/>
    <w:uiPriority w:val="99"/>
    <w:rsid w:val="00170A9C"/>
    <w:rPr>
      <w:color w:val="0000FF"/>
      <w:u w:val="single"/>
    </w:rPr>
  </w:style>
  <w:style w:type="paragraph" w:customStyle="1" w:styleId="p14">
    <w:name w:val="p14"/>
    <w:basedOn w:val="a0"/>
    <w:uiPriority w:val="99"/>
    <w:rsid w:val="00170A9C"/>
    <w:pPr>
      <w:widowControl w:val="0"/>
      <w:tabs>
        <w:tab w:val="left" w:pos="720"/>
      </w:tabs>
      <w:spacing w:after="0" w:line="280" w:lineRule="atLeast"/>
      <w:jc w:val="both"/>
    </w:pPr>
    <w:rPr>
      <w:rFonts w:ascii="Times New Roman" w:eastAsia="Times New Roman" w:hAnsi="Times New Roman"/>
      <w:sz w:val="24"/>
      <w:szCs w:val="24"/>
      <w:lang w:val="en-GB" w:eastAsia="bg-BG"/>
    </w:rPr>
  </w:style>
  <w:style w:type="character" w:styleId="ad">
    <w:name w:val="Hyperlink"/>
    <w:uiPriority w:val="99"/>
    <w:rsid w:val="00170A9C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f">
    <w:name w:val="Изнесен текст Знак"/>
    <w:link w:val="ae"/>
    <w:uiPriority w:val="99"/>
    <w:rsid w:val="00170A9C"/>
    <w:rPr>
      <w:rFonts w:ascii="Tahoma" w:eastAsia="Times New Roman" w:hAnsi="Tahoma" w:cs="Tahoma"/>
      <w:sz w:val="16"/>
      <w:szCs w:val="16"/>
      <w:lang w:eastAsia="bg-BG"/>
    </w:rPr>
  </w:style>
  <w:style w:type="paragraph" w:styleId="23">
    <w:name w:val="Body Text Indent 2"/>
    <w:basedOn w:val="a0"/>
    <w:link w:val="24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firstLine="711"/>
      <w:jc w:val="center"/>
    </w:pPr>
    <w:rPr>
      <w:rFonts w:ascii="Times New Roman" w:eastAsia="Times New Roman" w:hAnsi="Times New Roman"/>
      <w:b/>
      <w:color w:val="0000FF"/>
      <w:sz w:val="24"/>
      <w:szCs w:val="24"/>
      <w:lang w:eastAsia="bg-BG"/>
    </w:rPr>
  </w:style>
  <w:style w:type="character" w:customStyle="1" w:styleId="24">
    <w:name w:val="Основен текст с отстъп 2 Знак"/>
    <w:link w:val="23"/>
    <w:uiPriority w:val="99"/>
    <w:rsid w:val="00170A9C"/>
    <w:rPr>
      <w:rFonts w:ascii="Times New Roman" w:eastAsia="Times New Roman" w:hAnsi="Times New Roman" w:cs="Times New Roman"/>
      <w:b/>
      <w:color w:val="0000FF"/>
      <w:sz w:val="24"/>
      <w:szCs w:val="24"/>
      <w:lang w:eastAsia="bg-BG"/>
    </w:rPr>
  </w:style>
  <w:style w:type="paragraph" w:styleId="af0">
    <w:name w:val="footer"/>
    <w:basedOn w:val="a0"/>
    <w:link w:val="af1"/>
    <w:rsid w:val="00170A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1">
    <w:name w:val="Долен колонтитул Знак"/>
    <w:link w:val="af0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f2">
    <w:name w:val="page number"/>
    <w:rsid w:val="00170A9C"/>
    <w:rPr>
      <w:rFonts w:cs="Times New Roman"/>
    </w:rPr>
  </w:style>
  <w:style w:type="paragraph" w:customStyle="1" w:styleId="ListParagraph1">
    <w:name w:val="List Paragraph1"/>
    <w:basedOn w:val="a0"/>
    <w:uiPriority w:val="99"/>
    <w:rsid w:val="00170A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af3">
    <w:name w:val="Normal (Web)"/>
    <w:basedOn w:val="a0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">
    <w:name w:val="List Bullet"/>
    <w:basedOn w:val="a0"/>
    <w:uiPriority w:val="99"/>
    <w:rsid w:val="00170A9C"/>
    <w:pPr>
      <w:numPr>
        <w:numId w:val="1"/>
      </w:numPr>
      <w:tabs>
        <w:tab w:val="clear" w:pos="1440"/>
        <w:tab w:val="num" w:pos="360"/>
      </w:tabs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2CharCharCharCharCharCharCharCharCharCharChar">
    <w:name w:val="Char Char Char2 Char Char Char Char Char Char Char Char Char Char Знак Знак Знак Знак Знак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style-span">
    <w:name w:val="apple-style-span"/>
    <w:uiPriority w:val="99"/>
    <w:rsid w:val="00170A9C"/>
    <w:rPr>
      <w:rFonts w:cs="Times New Roman"/>
    </w:rPr>
  </w:style>
  <w:style w:type="paragraph" w:styleId="af4">
    <w:name w:val="Body Text Indent"/>
    <w:basedOn w:val="a0"/>
    <w:link w:val="af5"/>
    <w:uiPriority w:val="99"/>
    <w:rsid w:val="00170A9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5">
    <w:name w:val="Основен текст с отстъп Знак"/>
    <w:link w:val="af4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1CharCharCharCharCharCharCharCharCharCharCharCharCharChar">
    <w:name w:val="Char1 Char Char Char Char Char Char Char Char Char Char Char Char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6">
    <w:name w:val="header"/>
    <w:basedOn w:val="a0"/>
    <w:link w:val="af7"/>
    <w:uiPriority w:val="99"/>
    <w:rsid w:val="00170A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f7">
    <w:name w:val="Горен колонтитул Знак"/>
    <w:link w:val="af6"/>
    <w:uiPriority w:val="99"/>
    <w:rsid w:val="00170A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2">
    <w:name w:val="Знак Знак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R2">
    <w:name w:val="FR2"/>
    <w:uiPriority w:val="99"/>
    <w:rsid w:val="00170A9C"/>
    <w:pPr>
      <w:widowControl w:val="0"/>
      <w:jc w:val="right"/>
    </w:pPr>
    <w:rPr>
      <w:rFonts w:ascii="Arial" w:eastAsia="Times New Roman" w:hAnsi="Arial"/>
      <w:sz w:val="24"/>
      <w:lang w:eastAsia="en-US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31">
    <w:name w:val="List Number 3"/>
    <w:basedOn w:val="a0"/>
    <w:uiPriority w:val="99"/>
    <w:rsid w:val="00170A9C"/>
    <w:pPr>
      <w:tabs>
        <w:tab w:val="num" w:pos="926"/>
      </w:tabs>
      <w:spacing w:after="0" w:line="240" w:lineRule="auto"/>
      <w:ind w:left="926" w:hanging="360"/>
      <w:jc w:val="both"/>
    </w:pPr>
    <w:rPr>
      <w:rFonts w:ascii="Univers" w:eastAsia="Times New Roman" w:hAnsi="Univers"/>
      <w:lang w:val="en-GB" w:eastAsia="bg-BG"/>
    </w:rPr>
  </w:style>
  <w:style w:type="paragraph" w:customStyle="1" w:styleId="CharCharCharCharCharCharChar">
    <w:name w:val="Char Char Char Знак Знак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">
    <w:name w:val="Char Char Char Знак Знак Char Char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Char1Char">
    <w:name w:val="Char Char Char Знак Знак Char Char Char Char Char Char Char Char1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f8">
    <w:name w:val="Document Map"/>
    <w:basedOn w:val="a0"/>
    <w:link w:val="af9"/>
    <w:uiPriority w:val="99"/>
    <w:rsid w:val="00170A9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bg-BG"/>
    </w:rPr>
  </w:style>
  <w:style w:type="character" w:customStyle="1" w:styleId="af9">
    <w:name w:val="План на документа Знак"/>
    <w:link w:val="af8"/>
    <w:uiPriority w:val="99"/>
    <w:rsid w:val="00170A9C"/>
    <w:rPr>
      <w:rFonts w:ascii="Tahoma" w:eastAsia="Times New Roman" w:hAnsi="Tahoma" w:cs="Tahoma"/>
      <w:sz w:val="20"/>
      <w:szCs w:val="20"/>
      <w:shd w:val="clear" w:color="auto" w:fill="000080"/>
      <w:lang w:eastAsia="bg-BG"/>
    </w:rPr>
  </w:style>
  <w:style w:type="paragraph" w:customStyle="1" w:styleId="CharCharCharChar">
    <w:name w:val="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uiPriority w:val="99"/>
    <w:rsid w:val="00170A9C"/>
    <w:rPr>
      <w:rFonts w:cs="Times New Roman"/>
    </w:rPr>
  </w:style>
  <w:style w:type="paragraph" w:customStyle="1" w:styleId="110">
    <w:name w:val="Знак Знак1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13">
    <w:name w:val="Знак1 Знак Знак Знак"/>
    <w:basedOn w:val="a0"/>
    <w:uiPriority w:val="99"/>
    <w:rsid w:val="00170A9C"/>
    <w:pPr>
      <w:tabs>
        <w:tab w:val="left" w:pos="709"/>
      </w:tabs>
      <w:spacing w:after="0" w:line="360" w:lineRule="auto"/>
    </w:pPr>
    <w:rPr>
      <w:rFonts w:ascii="Tahoma" w:eastAsia="Times New Roman" w:hAnsi="Tahoma" w:cs="Arial"/>
      <w:sz w:val="28"/>
      <w:szCs w:val="20"/>
      <w:lang w:val="pl-PL" w:eastAsia="pl-PL"/>
    </w:rPr>
  </w:style>
  <w:style w:type="paragraph" w:customStyle="1" w:styleId="CharCharChar">
    <w:name w:val="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Pa11">
    <w:name w:val="Pa11"/>
    <w:basedOn w:val="a0"/>
    <w:next w:val="a0"/>
    <w:uiPriority w:val="99"/>
    <w:rsid w:val="00170A9C"/>
    <w:pPr>
      <w:autoSpaceDE w:val="0"/>
      <w:autoSpaceDN w:val="0"/>
      <w:adjustRightInd w:val="0"/>
      <w:spacing w:after="0" w:line="193" w:lineRule="atLeast"/>
    </w:pPr>
    <w:rPr>
      <w:rFonts w:ascii="TimokCYR" w:eastAsia="Times New Roman" w:hAnsi="TimokCYR"/>
      <w:sz w:val="24"/>
      <w:szCs w:val="24"/>
      <w:lang w:eastAsia="bg-BG"/>
    </w:rPr>
  </w:style>
  <w:style w:type="paragraph" w:customStyle="1" w:styleId="Char2">
    <w:name w:val="Char2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newdocreference">
    <w:name w:val="newdocreference"/>
    <w:uiPriority w:val="99"/>
    <w:rsid w:val="00170A9C"/>
    <w:rPr>
      <w:rFonts w:cs="Times New Roman"/>
    </w:rPr>
  </w:style>
  <w:style w:type="paragraph" w:styleId="32">
    <w:name w:val="List 3"/>
    <w:basedOn w:val="a0"/>
    <w:uiPriority w:val="99"/>
    <w:rsid w:val="00170A9C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2">
    <w:name w:val="Char Char Char Char2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ulets">
    <w:name w:val="Bulets"/>
    <w:basedOn w:val="a0"/>
    <w:link w:val="Bulets0"/>
    <w:uiPriority w:val="99"/>
    <w:rsid w:val="00170A9C"/>
    <w:pPr>
      <w:numPr>
        <w:numId w:val="2"/>
      </w:numPr>
      <w:spacing w:before="120" w:after="0" w:line="240" w:lineRule="auto"/>
      <w:jc w:val="both"/>
    </w:pPr>
    <w:rPr>
      <w:rFonts w:ascii="Arial" w:eastAsia="Times New Roman" w:hAnsi="Arial"/>
      <w:sz w:val="24"/>
      <w:szCs w:val="20"/>
      <w:lang w:val="en-GB" w:eastAsia="bg-BG"/>
    </w:rPr>
  </w:style>
  <w:style w:type="character" w:customStyle="1" w:styleId="Bulets0">
    <w:name w:val="Bulets Знак"/>
    <w:link w:val="Bulets"/>
    <w:uiPriority w:val="99"/>
    <w:locked/>
    <w:rsid w:val="00170A9C"/>
    <w:rPr>
      <w:rFonts w:ascii="Arial" w:eastAsia="Times New Roman" w:hAnsi="Arial" w:cs="Times New Roman"/>
      <w:sz w:val="24"/>
      <w:szCs w:val="20"/>
      <w:lang w:val="en-GB" w:eastAsia="bg-BG"/>
    </w:rPr>
  </w:style>
  <w:style w:type="character" w:styleId="afa">
    <w:name w:val="FollowedHyperlink"/>
    <w:uiPriority w:val="99"/>
    <w:rsid w:val="00170A9C"/>
    <w:rPr>
      <w:rFonts w:cs="Times New Roman"/>
      <w:color w:val="800080"/>
      <w:u w:val="single"/>
    </w:rPr>
  </w:style>
  <w:style w:type="paragraph" w:customStyle="1" w:styleId="3CharChar">
    <w:name w:val="Знак Знак3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33">
    <w:name w:val="Body Text Indent 3"/>
    <w:basedOn w:val="a0"/>
    <w:link w:val="34"/>
    <w:uiPriority w:val="99"/>
    <w:rsid w:val="00170A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34">
    <w:name w:val="Основен текст с отстъп 3 Знак"/>
    <w:link w:val="33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customStyle="1" w:styleId="CharCharCharCharCharCharCharCharCharCharCharCharCharCharCharChar">
    <w:name w:val="Char Char Char Char Char Char Char Char Знак Char Char Знак Char Char Знак Знак Char Char Знак Знак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1">
    <w:name w:val="Знак Знак4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410">
    <w:name w:val="Знак Знак4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timark">
    <w:name w:val="timark"/>
    <w:uiPriority w:val="99"/>
    <w:rsid w:val="00170A9C"/>
    <w:rPr>
      <w:rFonts w:cs="Times New Roman"/>
    </w:rPr>
  </w:style>
  <w:style w:type="paragraph" w:customStyle="1" w:styleId="CharChar1CharChar1">
    <w:name w:val="Char Char1 Знак Char Char Знак Знак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firstline">
    <w:name w:val="firstlin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CharCharCharCharCharCharCharCharCharCharCharChar1CharCharCharChar1CharCharCharCharChar">
    <w:name w:val="Char Char Char Char Char Char Char Char Char Char Char Char1 Char Char Char Char1 Char Char Char Char Char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0">
    <w:name w:val="Char Char Знак Знак Знак Char Char Знак Знак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Title1">
    <w:name w:val="Title1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WW-BodyTextIndent3">
    <w:name w:val="WW-Body Text Indent 3"/>
    <w:basedOn w:val="a0"/>
    <w:uiPriority w:val="99"/>
    <w:rsid w:val="00170A9C"/>
    <w:pPr>
      <w:suppressAutoHyphens/>
      <w:overflowPunct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afb">
    <w:name w:val="Title"/>
    <w:basedOn w:val="a0"/>
    <w:next w:val="afc"/>
    <w:link w:val="afd"/>
    <w:qFormat/>
    <w:rsid w:val="00170A9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kern w:val="1"/>
      <w:sz w:val="28"/>
      <w:szCs w:val="20"/>
      <w:lang w:eastAsia="ar-SA"/>
    </w:rPr>
  </w:style>
  <w:style w:type="character" w:customStyle="1" w:styleId="afd">
    <w:name w:val="Заглавие Знак"/>
    <w:link w:val="afb"/>
    <w:rsid w:val="00170A9C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fc">
    <w:name w:val="Subtitle"/>
    <w:basedOn w:val="a0"/>
    <w:next w:val="a5"/>
    <w:link w:val="afe"/>
    <w:qFormat/>
    <w:rsid w:val="00170A9C"/>
    <w:pPr>
      <w:suppressAutoHyphens/>
      <w:spacing w:after="240" w:line="360" w:lineRule="auto"/>
    </w:pPr>
    <w:rPr>
      <w:rFonts w:ascii="Times New Roman" w:eastAsia="Times New Roman" w:hAnsi="Times New Roman"/>
      <w:b/>
      <w:kern w:val="1"/>
      <w:sz w:val="24"/>
      <w:szCs w:val="20"/>
      <w:lang w:eastAsia="ar-SA"/>
    </w:rPr>
  </w:style>
  <w:style w:type="character" w:customStyle="1" w:styleId="afe">
    <w:name w:val="Подзаглавие Знак"/>
    <w:link w:val="afc"/>
    <w:rsid w:val="00170A9C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BuletsChar">
    <w:name w:val="Bulets Char"/>
    <w:uiPriority w:val="99"/>
    <w:rsid w:val="00170A9C"/>
    <w:rPr>
      <w:rFonts w:ascii="Arial" w:hAnsi="Arial"/>
      <w:sz w:val="24"/>
      <w:lang w:val="en-GB" w:eastAsia="en-US"/>
    </w:rPr>
  </w:style>
  <w:style w:type="paragraph" w:customStyle="1" w:styleId="14">
    <w:name w:val="Списък на абзаци1"/>
    <w:basedOn w:val="a0"/>
    <w:uiPriority w:val="99"/>
    <w:rsid w:val="00170A9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ff">
    <w:name w:val="annotation reference"/>
    <w:uiPriority w:val="99"/>
    <w:rsid w:val="00170A9C"/>
    <w:rPr>
      <w:rFonts w:cs="Times New Roman"/>
      <w:sz w:val="16"/>
    </w:rPr>
  </w:style>
  <w:style w:type="paragraph" w:styleId="aff0">
    <w:name w:val="annotation text"/>
    <w:basedOn w:val="a0"/>
    <w:link w:val="aff1"/>
    <w:uiPriority w:val="99"/>
    <w:rsid w:val="00170A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aff1">
    <w:name w:val="Текст на коментар Знак"/>
    <w:link w:val="aff0"/>
    <w:uiPriority w:val="99"/>
    <w:rsid w:val="00170A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f2">
    <w:name w:val="annotation subject"/>
    <w:basedOn w:val="aff0"/>
    <w:next w:val="aff0"/>
    <w:link w:val="aff3"/>
    <w:uiPriority w:val="99"/>
    <w:rsid w:val="00170A9C"/>
    <w:rPr>
      <w:b/>
      <w:bCs/>
    </w:rPr>
  </w:style>
  <w:style w:type="character" w:customStyle="1" w:styleId="aff3">
    <w:name w:val="Предмет на коментар Знак"/>
    <w:link w:val="aff2"/>
    <w:uiPriority w:val="99"/>
    <w:rsid w:val="00170A9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customStyle="1" w:styleId="ala">
    <w:name w:val="al_a"/>
    <w:uiPriority w:val="99"/>
    <w:rsid w:val="00170A9C"/>
  </w:style>
  <w:style w:type="character" w:customStyle="1" w:styleId="ala2">
    <w:name w:val="al_a2"/>
    <w:uiPriority w:val="99"/>
    <w:rsid w:val="00170A9C"/>
  </w:style>
  <w:style w:type="character" w:customStyle="1" w:styleId="FontStyle151">
    <w:name w:val="Font Style151"/>
    <w:uiPriority w:val="99"/>
    <w:rsid w:val="00170A9C"/>
    <w:rPr>
      <w:rFonts w:ascii="Times New Roman" w:hAnsi="Times New Roman"/>
      <w:sz w:val="24"/>
    </w:rPr>
  </w:style>
  <w:style w:type="character" w:styleId="aff4">
    <w:name w:val="endnote reference"/>
    <w:uiPriority w:val="99"/>
    <w:rsid w:val="00170A9C"/>
    <w:rPr>
      <w:rFonts w:cs="Times New Roman"/>
      <w:vertAlign w:val="superscript"/>
    </w:rPr>
  </w:style>
  <w:style w:type="paragraph" w:styleId="35">
    <w:name w:val="Body Text 3"/>
    <w:basedOn w:val="a0"/>
    <w:link w:val="36"/>
    <w:uiPriority w:val="99"/>
    <w:rsid w:val="00170A9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bg-BG"/>
    </w:rPr>
  </w:style>
  <w:style w:type="character" w:customStyle="1" w:styleId="36">
    <w:name w:val="Основен текст 3 Знак"/>
    <w:link w:val="35"/>
    <w:uiPriority w:val="99"/>
    <w:rsid w:val="00170A9C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a8">
    <w:name w:val="Списък на абзаци Знак"/>
    <w:link w:val="a7"/>
    <w:uiPriority w:val="34"/>
    <w:locked/>
    <w:rsid w:val="00170A9C"/>
    <w:rPr>
      <w:rFonts w:ascii="Calibri" w:eastAsia="Times New Roman" w:hAnsi="Calibri" w:cs="Times New Roman"/>
    </w:rPr>
  </w:style>
  <w:style w:type="character" w:customStyle="1" w:styleId="FootnoteTextChar1">
    <w:name w:val="Footnote Text Char1"/>
    <w:aliases w:val="Podrozdział Char2,stile 1 Char2,Footnote Char2,Footnote1 Char2,Footnote2 Char2,Footnote3 Char2,Footnote4 Char2,Footnote5 Char2,Footnote6 Char2,Footnote7 Char2,Footnote8 Char2,Footnote9 Char2,Footnote10 Char2,Footnote11 Char2"/>
    <w:uiPriority w:val="99"/>
    <w:rsid w:val="00170A9C"/>
    <w:rPr>
      <w:spacing w:val="-2"/>
      <w:lang w:val="en-GB" w:eastAsia="ar-SA" w:bidi="ar-SA"/>
    </w:rPr>
  </w:style>
  <w:style w:type="paragraph" w:customStyle="1" w:styleId="normaltableau">
    <w:name w:val="normal_tableau"/>
    <w:basedOn w:val="a0"/>
    <w:uiPriority w:val="99"/>
    <w:rsid w:val="00170A9C"/>
    <w:pPr>
      <w:suppressAutoHyphens/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ar-SA"/>
    </w:rPr>
  </w:style>
  <w:style w:type="paragraph" w:customStyle="1" w:styleId="TableContents">
    <w:name w:val="Table Contents"/>
    <w:basedOn w:val="a0"/>
    <w:uiPriority w:val="99"/>
    <w:rsid w:val="00170A9C"/>
    <w:pPr>
      <w:suppressLineNumbers/>
      <w:suppressAutoHyphens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GB" w:eastAsia="ar-SA"/>
    </w:rPr>
  </w:style>
  <w:style w:type="character" w:customStyle="1" w:styleId="FontStyle35">
    <w:name w:val="Font Style35"/>
    <w:uiPriority w:val="99"/>
    <w:rsid w:val="00170A9C"/>
    <w:rPr>
      <w:rFonts w:ascii="Times New Roman" w:hAnsi="Times New Roman"/>
      <w:b/>
      <w:sz w:val="26"/>
    </w:rPr>
  </w:style>
  <w:style w:type="paragraph" w:customStyle="1" w:styleId="CharCharChar1">
    <w:name w:val="Char Char Char1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8">
    <w:name w:val="Style8"/>
    <w:basedOn w:val="a0"/>
    <w:rsid w:val="00170A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label">
    <w:name w:val="label"/>
    <w:uiPriority w:val="99"/>
    <w:rsid w:val="00170A9C"/>
    <w:rPr>
      <w:rFonts w:cs="Times New Roman"/>
    </w:rPr>
  </w:style>
  <w:style w:type="character" w:customStyle="1" w:styleId="value">
    <w:name w:val="value"/>
    <w:uiPriority w:val="99"/>
    <w:rsid w:val="00170A9C"/>
    <w:rPr>
      <w:rFonts w:cs="Times New Roman"/>
    </w:rPr>
  </w:style>
  <w:style w:type="paragraph" w:customStyle="1" w:styleId="mayoralty">
    <w:name w:val="mayoralty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postcode">
    <w:name w:val="postco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altitude">
    <w:name w:val="altitu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">
    <w:name w:val="district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districtcode">
    <w:name w:val="districtco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">
    <w:name w:val="municipality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municipalitycode">
    <w:name w:val="municipalitycode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region">
    <w:name w:val="region"/>
    <w:basedOn w:val="a0"/>
    <w:uiPriority w:val="99"/>
    <w:rsid w:val="00170A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ff5">
    <w:name w:val="Revision"/>
    <w:hidden/>
    <w:uiPriority w:val="99"/>
    <w:semiHidden/>
    <w:rsid w:val="00170A9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2">
    <w:name w:val="Char Char Char2"/>
    <w:basedOn w:val="a0"/>
    <w:uiPriority w:val="99"/>
    <w:rsid w:val="00170A9C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numbering" w:customStyle="1" w:styleId="WW8Num10">
    <w:name w:val="WW8Num10"/>
    <w:rsid w:val="00170A9C"/>
    <w:pPr>
      <w:numPr>
        <w:numId w:val="3"/>
      </w:numPr>
    </w:pPr>
  </w:style>
  <w:style w:type="character" w:customStyle="1" w:styleId="DeltaViewInsertion">
    <w:name w:val="DeltaView Insertion"/>
    <w:rsid w:val="00170A9C"/>
    <w:rPr>
      <w:b/>
      <w:i/>
      <w:spacing w:val="0"/>
      <w:lang w:val="bg-BG" w:eastAsia="bg-BG"/>
    </w:rPr>
  </w:style>
  <w:style w:type="paragraph" w:customStyle="1" w:styleId="Tiret0">
    <w:name w:val="Tiret 0"/>
    <w:basedOn w:val="a0"/>
    <w:rsid w:val="00170A9C"/>
    <w:pPr>
      <w:numPr>
        <w:numId w:val="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0"/>
    <w:rsid w:val="00170A9C"/>
    <w:pPr>
      <w:numPr>
        <w:numId w:val="5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0"/>
    <w:next w:val="a0"/>
    <w:rsid w:val="00170A9C"/>
    <w:pPr>
      <w:numPr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0"/>
    <w:next w:val="a0"/>
    <w:rsid w:val="00170A9C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0"/>
    <w:next w:val="a0"/>
    <w:rsid w:val="00170A9C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0"/>
    <w:next w:val="a0"/>
    <w:rsid w:val="00170A9C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character" w:customStyle="1" w:styleId="aff6">
    <w:name w:val="Основен текст_"/>
    <w:link w:val="15"/>
    <w:locked/>
    <w:rsid w:val="00170A9C"/>
    <w:rPr>
      <w:sz w:val="23"/>
      <w:szCs w:val="23"/>
      <w:shd w:val="clear" w:color="auto" w:fill="FFFFFF"/>
    </w:rPr>
  </w:style>
  <w:style w:type="paragraph" w:customStyle="1" w:styleId="15">
    <w:name w:val="Основен текст1"/>
    <w:basedOn w:val="a0"/>
    <w:link w:val="aff6"/>
    <w:rsid w:val="00170A9C"/>
    <w:pPr>
      <w:widowControl w:val="0"/>
      <w:shd w:val="clear" w:color="auto" w:fill="FFFFFF"/>
      <w:spacing w:after="0" w:line="240" w:lineRule="atLeast"/>
      <w:ind w:hanging="380"/>
      <w:jc w:val="both"/>
    </w:pPr>
    <w:rPr>
      <w:sz w:val="23"/>
      <w:szCs w:val="23"/>
    </w:rPr>
  </w:style>
  <w:style w:type="paragraph" w:customStyle="1" w:styleId="BodyText3">
    <w:name w:val="Body Text3"/>
    <w:basedOn w:val="a0"/>
    <w:rsid w:val="00170A9C"/>
    <w:pPr>
      <w:shd w:val="clear" w:color="auto" w:fill="FFFFFF"/>
      <w:spacing w:after="300" w:line="0" w:lineRule="atLeast"/>
      <w:ind w:hanging="260"/>
    </w:pPr>
    <w:rPr>
      <w:rFonts w:ascii="Times New Roman" w:eastAsia="Times New Roman" w:hAnsi="Times New Roman"/>
      <w:color w:val="000000"/>
    </w:rPr>
  </w:style>
  <w:style w:type="paragraph" w:customStyle="1" w:styleId="title8">
    <w:name w:val="title8"/>
    <w:basedOn w:val="a0"/>
    <w:rsid w:val="00170A9C"/>
    <w:pPr>
      <w:spacing w:after="0" w:line="240" w:lineRule="auto"/>
      <w:ind w:firstLine="1155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customStyle="1" w:styleId="FontStyle13">
    <w:name w:val="Font Style13"/>
    <w:rsid w:val="00170A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170A9C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6">
    <w:name w:val="Style6"/>
    <w:basedOn w:val="a0"/>
    <w:rsid w:val="00170A9C"/>
    <w:pPr>
      <w:widowControl w:val="0"/>
      <w:autoSpaceDE w:val="0"/>
      <w:autoSpaceDN w:val="0"/>
      <w:adjustRightInd w:val="0"/>
      <w:spacing w:after="0" w:line="312" w:lineRule="exact"/>
      <w:ind w:firstLine="677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BodyTextIndent31">
    <w:name w:val="Body Text Indent 31"/>
    <w:basedOn w:val="a0"/>
    <w:rsid w:val="00170A9C"/>
    <w:pPr>
      <w:suppressAutoHyphens/>
      <w:spacing w:after="0" w:line="240" w:lineRule="auto"/>
      <w:ind w:left="993" w:hanging="333"/>
      <w:jc w:val="both"/>
    </w:pPr>
    <w:rPr>
      <w:rFonts w:ascii="Times New Roman" w:eastAsia="Times New Roman" w:hAnsi="Times New Roman"/>
      <w:b/>
      <w:color w:val="000000"/>
      <w:sz w:val="24"/>
      <w:szCs w:val="20"/>
      <w:lang w:eastAsia="ar-SA"/>
    </w:rPr>
  </w:style>
  <w:style w:type="paragraph" w:customStyle="1" w:styleId="Style1">
    <w:name w:val="Style1"/>
    <w:basedOn w:val="a0"/>
    <w:rsid w:val="00170A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Style31">
    <w:name w:val="Style31"/>
    <w:basedOn w:val="a0"/>
    <w:rsid w:val="00170A9C"/>
    <w:pPr>
      <w:widowControl w:val="0"/>
      <w:autoSpaceDE w:val="0"/>
      <w:autoSpaceDN w:val="0"/>
      <w:adjustRightInd w:val="0"/>
      <w:spacing w:after="0" w:line="278" w:lineRule="exact"/>
      <w:ind w:firstLine="768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420">
    <w:name w:val="Основен текст (4)20"/>
    <w:rsid w:val="00170A9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styleId="aff7">
    <w:name w:val="No Spacing"/>
    <w:qFormat/>
    <w:rsid w:val="00C4471B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TML">
    <w:name w:val="HTML Typewriter"/>
    <w:semiHidden/>
    <w:unhideWhenUsed/>
    <w:rsid w:val="005D7B4E"/>
    <w:rPr>
      <w:rFonts w:ascii="Courier New" w:eastAsia="Courier New" w:hAnsi="Courier New" w:cs="Courier New" w:hint="default"/>
      <w:sz w:val="20"/>
      <w:szCs w:val="20"/>
    </w:rPr>
  </w:style>
  <w:style w:type="paragraph" w:styleId="aff8">
    <w:name w:val="Plain Text"/>
    <w:basedOn w:val="a0"/>
    <w:link w:val="aff9"/>
    <w:semiHidden/>
    <w:unhideWhenUsed/>
    <w:rsid w:val="005D7B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ff9">
    <w:name w:val="Обикновен текст Знак"/>
    <w:link w:val="aff8"/>
    <w:semiHidden/>
    <w:rsid w:val="005D7B4E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6">
    <w:name w:val="Основен текст Знак1"/>
    <w:uiPriority w:val="99"/>
    <w:rsid w:val="005D7B4E"/>
    <w:rPr>
      <w:rFonts w:ascii="Times New Roman" w:hAnsi="Times New Roman" w:cs="Times New Roman" w:hint="default"/>
      <w:spacing w:val="7"/>
      <w:sz w:val="20"/>
      <w:szCs w:val="20"/>
      <w:shd w:val="clear" w:color="auto" w:fill="FFFFFF"/>
    </w:rPr>
  </w:style>
  <w:style w:type="character" w:customStyle="1" w:styleId="50">
    <w:name w:val="Заглавие 5 Знак"/>
    <w:link w:val="5"/>
    <w:uiPriority w:val="9"/>
    <w:rsid w:val="00D739DA"/>
    <w:rPr>
      <w:rFonts w:ascii="Calibri Light" w:eastAsia="Times New Roman" w:hAnsi="Calibri Light" w:cs="Times New Roman"/>
      <w:color w:val="1F4D78"/>
    </w:rPr>
  </w:style>
  <w:style w:type="character" w:customStyle="1" w:styleId="70">
    <w:name w:val="Заглавие 7 Знак"/>
    <w:link w:val="7"/>
    <w:uiPriority w:val="9"/>
    <w:rsid w:val="00D739DA"/>
    <w:rPr>
      <w:rFonts w:ascii="Calibri Light" w:eastAsia="Times New Roman" w:hAnsi="Calibri Light" w:cs="Times New Roman"/>
      <w:i/>
      <w:iCs/>
      <w:color w:val="404040"/>
    </w:rPr>
  </w:style>
  <w:style w:type="character" w:customStyle="1" w:styleId="Bodytext5">
    <w:name w:val="Body text (5)_"/>
    <w:basedOn w:val="a1"/>
    <w:link w:val="Bodytext50"/>
    <w:rsid w:val="00ED5173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a1"/>
    <w:link w:val="Bodytext20"/>
    <w:rsid w:val="00ED5173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50">
    <w:name w:val="Body text (5)"/>
    <w:basedOn w:val="a0"/>
    <w:link w:val="Bodytext5"/>
    <w:rsid w:val="00ED5173"/>
    <w:pPr>
      <w:widowControl w:val="0"/>
      <w:shd w:val="clear" w:color="auto" w:fill="FFFFFF"/>
      <w:spacing w:after="0" w:line="0" w:lineRule="atLeast"/>
      <w:ind w:hanging="380"/>
      <w:jc w:val="center"/>
    </w:pPr>
    <w:rPr>
      <w:rFonts w:ascii="Times New Roman" w:eastAsia="Times New Roman" w:hAnsi="Times New Roman"/>
      <w:b/>
      <w:bCs/>
      <w:lang w:eastAsia="bg-BG"/>
    </w:rPr>
  </w:style>
  <w:style w:type="paragraph" w:customStyle="1" w:styleId="Bodytext20">
    <w:name w:val="Body text (2)"/>
    <w:basedOn w:val="a0"/>
    <w:link w:val="Bodytext2"/>
    <w:rsid w:val="00ED5173"/>
    <w:pPr>
      <w:widowControl w:val="0"/>
      <w:shd w:val="clear" w:color="auto" w:fill="FFFFFF"/>
      <w:spacing w:after="0" w:line="266" w:lineRule="exact"/>
      <w:ind w:hanging="380"/>
      <w:jc w:val="both"/>
    </w:pPr>
    <w:rPr>
      <w:rFonts w:ascii="Times New Roman" w:eastAsia="Times New Roman" w:hAnsi="Times New Roman"/>
      <w:lang w:eastAsia="bg-BG"/>
    </w:rPr>
  </w:style>
  <w:style w:type="paragraph" w:customStyle="1" w:styleId="WW-BodyTextIndent2">
    <w:name w:val="WW-Body Text Indent 2"/>
    <w:basedOn w:val="a0"/>
    <w:rsid w:val="00F9150F"/>
    <w:pPr>
      <w:suppressAutoHyphens/>
      <w:spacing w:after="0" w:line="240" w:lineRule="auto"/>
      <w:ind w:firstLine="546"/>
      <w:jc w:val="both"/>
    </w:pPr>
    <w:rPr>
      <w:rFonts w:ascii="Tahoma" w:eastAsia="Times New Roman" w:hAnsi="Tahoma"/>
      <w:sz w:val="24"/>
      <w:szCs w:val="20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EC72-EDA5-4532-B185-D604A0FC5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2405</Words>
  <Characters>13714</Characters>
  <Application>Microsoft Office Word</Application>
  <DocSecurity>0</DocSecurity>
  <Lines>114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16087</CharactersWithSpaces>
  <SharedDoc>false</SharedDoc>
  <HLinks>
    <vt:vector size="6" baseType="variant"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http://web.apis.bg/p.php?i=22081</vt:lpwstr>
      </vt:variant>
      <vt:variant>
        <vt:lpwstr>p6751620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Деян Димитров</cp:lastModifiedBy>
  <cp:revision>4</cp:revision>
  <dcterms:created xsi:type="dcterms:W3CDTF">2016-08-03T10:43:00Z</dcterms:created>
  <dcterms:modified xsi:type="dcterms:W3CDTF">2016-08-03T13:20:00Z</dcterms:modified>
</cp:coreProperties>
</file>