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955" w:rsidRPr="008F31BA" w:rsidRDefault="009F2955" w:rsidP="00EF79D6">
      <w:pPr>
        <w:pStyle w:val="2"/>
        <w:shd w:val="clear" w:color="auto" w:fill="92D050"/>
        <w:spacing w:line="360" w:lineRule="auto"/>
        <w:jc w:val="right"/>
        <w:rPr>
          <w:rFonts w:ascii="Times New Roman" w:hAnsi="Times New Roman"/>
          <w:sz w:val="20"/>
        </w:rPr>
      </w:pPr>
      <w:bookmarkStart w:id="0" w:name="_Toc448223858"/>
      <w:bookmarkStart w:id="1" w:name="_GoBack"/>
      <w:bookmarkEnd w:id="1"/>
      <w:r w:rsidRPr="008F31BA">
        <w:rPr>
          <w:rFonts w:ascii="Times New Roman" w:hAnsi="Times New Roman"/>
          <w:sz w:val="20"/>
        </w:rPr>
        <w:t>Приложение №1 Списък на документите, съдържащи се в офертата</w:t>
      </w:r>
      <w:bookmarkEnd w:id="0"/>
    </w:p>
    <w:p w:rsidR="009F2955" w:rsidRPr="008F31BA" w:rsidRDefault="009F2955" w:rsidP="00EF79D6">
      <w:pPr>
        <w:pStyle w:val="af5"/>
        <w:spacing w:line="360" w:lineRule="auto"/>
        <w:jc w:val="center"/>
        <w:rPr>
          <w:b/>
          <w:bCs/>
          <w:caps/>
          <w:sz w:val="20"/>
        </w:rPr>
      </w:pPr>
      <w:r w:rsidRPr="008F31BA">
        <w:rPr>
          <w:b/>
          <w:bCs/>
          <w:caps/>
          <w:sz w:val="20"/>
        </w:rPr>
        <w:t xml:space="preserve">списък на документите, съдържащи се в ОФЕРТАТА </w:t>
      </w:r>
    </w:p>
    <w:p w:rsidR="009F2955" w:rsidRPr="008F31BA" w:rsidRDefault="009F2955" w:rsidP="00EF79D6">
      <w:pPr>
        <w:pStyle w:val="af5"/>
        <w:snapToGrid w:val="0"/>
        <w:spacing w:line="360" w:lineRule="auto"/>
        <w:jc w:val="both"/>
        <w:rPr>
          <w:sz w:val="20"/>
        </w:rPr>
      </w:pPr>
      <w:r w:rsidRPr="008F31BA">
        <w:rPr>
          <w:sz w:val="20"/>
        </w:rPr>
        <w:t xml:space="preserve">за участие в </w:t>
      </w:r>
      <w:r w:rsidR="0089148B" w:rsidRPr="008F31BA">
        <w:rPr>
          <w:sz w:val="20"/>
        </w:rPr>
        <w:t>публична покана по реда на глава осма „а“</w:t>
      </w:r>
      <w:r w:rsidRPr="008F31BA">
        <w:rPr>
          <w:sz w:val="20"/>
        </w:rPr>
        <w:t xml:space="preserve"> по ЗОП с предмет: „</w:t>
      </w:r>
      <w:r w:rsidR="00F5008D" w:rsidRPr="008F31BA">
        <w:rPr>
          <w:sz w:val="20"/>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sz w:val="20"/>
        </w:rPr>
        <w:t xml:space="preserve">” </w:t>
      </w:r>
      <w:r w:rsidR="0089148B" w:rsidRPr="008F31BA">
        <w:rPr>
          <w:sz w:val="20"/>
        </w:rPr>
        <w:t>за обособена позиция №…………………..(посочва се номера на обособената позиция, за която участникът подава оферта)</w:t>
      </w:r>
    </w:p>
    <w:tbl>
      <w:tblPr>
        <w:tblW w:w="5000" w:type="pct"/>
        <w:tblLook w:val="0000" w:firstRow="0" w:lastRow="0" w:firstColumn="0" w:lastColumn="0" w:noHBand="0" w:noVBand="0"/>
      </w:tblPr>
      <w:tblGrid>
        <w:gridCol w:w="425"/>
        <w:gridCol w:w="3950"/>
        <w:gridCol w:w="3585"/>
        <w:gridCol w:w="1626"/>
        <w:gridCol w:w="1355"/>
        <w:gridCol w:w="75"/>
      </w:tblGrid>
      <w:tr w:rsidR="009F2955" w:rsidRPr="008F31BA" w:rsidTr="0089148B">
        <w:trPr>
          <w:trHeight w:val="1160"/>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rPr>
                <w:b/>
                <w:bCs/>
                <w:sz w:val="20"/>
              </w:rPr>
            </w:pPr>
            <w:r w:rsidRPr="008F31BA">
              <w:rPr>
                <w:b/>
                <w:bCs/>
                <w:sz w:val="20"/>
              </w:rPr>
              <w:t>№</w:t>
            </w: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center"/>
              <w:rPr>
                <w:b/>
                <w:bCs/>
                <w:sz w:val="20"/>
              </w:rPr>
            </w:pPr>
            <w:r w:rsidRPr="008F31BA">
              <w:rPr>
                <w:b/>
                <w:bCs/>
                <w:sz w:val="20"/>
              </w:rPr>
              <w:t>Съдържание</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center"/>
              <w:rPr>
                <w:b/>
                <w:bCs/>
                <w:sz w:val="20"/>
              </w:rPr>
            </w:pPr>
            <w:r w:rsidRPr="008F31BA">
              <w:rPr>
                <w:b/>
                <w:bCs/>
                <w:sz w:val="20"/>
              </w:rPr>
              <w:t>Вид на документите</w:t>
            </w:r>
          </w:p>
          <w:p w:rsidR="009F2955" w:rsidRPr="008F31BA" w:rsidRDefault="009F2955" w:rsidP="00EF79D6">
            <w:pPr>
              <w:pStyle w:val="af5"/>
              <w:spacing w:line="360" w:lineRule="auto"/>
              <w:jc w:val="center"/>
              <w:rPr>
                <w:b/>
                <w:i/>
                <w:iCs/>
                <w:sz w:val="20"/>
              </w:rPr>
            </w:pPr>
            <w:r w:rsidRPr="008F31BA">
              <w:rPr>
                <w:b/>
                <w:i/>
                <w:iCs/>
                <w:sz w:val="20"/>
              </w:rPr>
              <w:t>(оригинал или заверено копие)</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b/>
                <w:bCs/>
                <w:sz w:val="20"/>
              </w:rPr>
            </w:pPr>
            <w:r w:rsidRPr="008F31BA">
              <w:rPr>
                <w:b/>
                <w:bCs/>
                <w:sz w:val="20"/>
              </w:rPr>
              <w:t>Количество на документите</w:t>
            </w:r>
          </w:p>
          <w:p w:rsidR="009F2955" w:rsidRPr="008F31BA" w:rsidRDefault="009F2955" w:rsidP="00EF79D6">
            <w:pPr>
              <w:pStyle w:val="af5"/>
              <w:snapToGrid w:val="0"/>
              <w:spacing w:line="360" w:lineRule="auto"/>
              <w:jc w:val="center"/>
              <w:rPr>
                <w:b/>
                <w:bCs/>
                <w:sz w:val="20"/>
              </w:rPr>
            </w:pPr>
            <w:r w:rsidRPr="008F31BA">
              <w:rPr>
                <w:b/>
                <w:i/>
                <w:iCs/>
                <w:sz w:val="20"/>
              </w:rPr>
              <w:t>(брой страници)</w:t>
            </w: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Списък на документите, съдържащи се в офертата (Приложение № 1)</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center"/>
              <w:rPr>
                <w:i/>
                <w:sz w:val="20"/>
              </w:rPr>
            </w:pPr>
            <w:r w:rsidRPr="008F31BA">
              <w:rPr>
                <w:i/>
                <w:sz w:val="20"/>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Представяне на участник (Приложение № 2)</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center"/>
              <w:rPr>
                <w:sz w:val="20"/>
              </w:rPr>
            </w:pPr>
            <w:r w:rsidRPr="008F31BA">
              <w:rPr>
                <w:i/>
                <w:sz w:val="20"/>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both"/>
              <w:rPr>
                <w:sz w:val="20"/>
              </w:rPr>
            </w:pPr>
            <w:r w:rsidRPr="008F31BA">
              <w:rPr>
                <w:sz w:val="20"/>
              </w:rPr>
              <w:t xml:space="preserve">Документи за регистрация на участника, удостоверяващи неговата правосубектност </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center"/>
              <w:rPr>
                <w:sz w:val="20"/>
              </w:rPr>
            </w:pPr>
            <w:r w:rsidRPr="008F31BA">
              <w:rPr>
                <w:i/>
                <w:iCs/>
                <w:sz w:val="20"/>
              </w:rPr>
              <w:t>заверено копие</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504"/>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both"/>
              <w:rPr>
                <w:sz w:val="20"/>
              </w:rPr>
            </w:pPr>
            <w:r w:rsidRPr="008F31BA">
              <w:rPr>
                <w:sz w:val="20"/>
              </w:rPr>
              <w:t>Документ удостоверяващ вписването на участника в ЦПРС или декларация за наличие на регистрация или декларация за представяне на регистрация преди подписването на договора за обществена поръчка; Копие от удостоверение за пълна проектантска правоспособност за всеки експерт, част от проектантския екип;</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center"/>
              <w:rPr>
                <w:i/>
                <w:iCs/>
                <w:sz w:val="20"/>
              </w:rPr>
            </w:pPr>
            <w:r w:rsidRPr="008F31BA">
              <w:rPr>
                <w:i/>
                <w:iCs/>
                <w:sz w:val="20"/>
              </w:rPr>
              <w:t>заверено копие</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504"/>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both"/>
              <w:rPr>
                <w:sz w:val="20"/>
              </w:rPr>
            </w:pPr>
            <w:r w:rsidRPr="008F31BA">
              <w:rPr>
                <w:sz w:val="20"/>
              </w:rPr>
              <w:t xml:space="preserve">Договор за създаване на обединение за участие в обществената поръчка (когато участникът е обединение, което не е юридическо лице) </w:t>
            </w:r>
          </w:p>
          <w:p w:rsidR="009F2955" w:rsidRPr="008F31BA" w:rsidRDefault="009F2955" w:rsidP="00EF79D6">
            <w:pPr>
              <w:pStyle w:val="af5"/>
              <w:snapToGrid w:val="0"/>
              <w:spacing w:line="360" w:lineRule="auto"/>
              <w:jc w:val="both"/>
              <w:rPr>
                <w:sz w:val="20"/>
              </w:rPr>
            </w:pPr>
            <w:r w:rsidRPr="008F31BA">
              <w:rPr>
                <w:sz w:val="20"/>
              </w:rPr>
              <w:t xml:space="preserve">В случай, че обединението не е създадено специално за участие в настоящата обществена поръчка, следва да бъде представен и анекс към първоначално сключения договор, който анекс да съдържа условията, посочени в указания. </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center"/>
              <w:rPr>
                <w:i/>
                <w:iCs/>
                <w:sz w:val="20"/>
              </w:rPr>
            </w:pPr>
            <w:r w:rsidRPr="008F31BA">
              <w:rPr>
                <w:i/>
                <w:iCs/>
                <w:sz w:val="20"/>
              </w:rPr>
              <w:t>оригинал или в нотариално заверено копие</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504"/>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both"/>
              <w:rPr>
                <w:rFonts w:ascii="Times New Roman" w:hAnsi="Times New Roman" w:cs="Times New Roman"/>
                <w:i/>
                <w:sz w:val="20"/>
                <w:szCs w:val="20"/>
                <w:lang w:val="bg-BG"/>
              </w:rPr>
            </w:pPr>
            <w:r w:rsidRPr="008F31BA">
              <w:rPr>
                <w:rFonts w:ascii="Times New Roman" w:hAnsi="Times New Roman" w:cs="Times New Roman"/>
                <w:bCs/>
                <w:sz w:val="20"/>
                <w:szCs w:val="20"/>
                <w:lang w:val="bg-BG"/>
              </w:rPr>
              <w:t>Документ за внесена гаранция за участие (вносна бележка или банкова гаранция)</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center"/>
              <w:rPr>
                <w:i/>
                <w:iCs/>
                <w:sz w:val="20"/>
              </w:rPr>
            </w:pPr>
            <w:r w:rsidRPr="008F31BA">
              <w:rPr>
                <w:i/>
                <w:iCs/>
                <w:sz w:val="20"/>
              </w:rPr>
              <w:t>оригинал или заверено копие</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Декларация по чл. 47, ал. 9 от ЗОП (Приложение № 3)</w:t>
            </w:r>
          </w:p>
        </w:tc>
        <w:tc>
          <w:tcPr>
            <w:tcW w:w="738" w:type="pct"/>
            <w:tcBorders>
              <w:top w:val="single" w:sz="4" w:space="0" w:color="000000"/>
              <w:left w:val="single" w:sz="4" w:space="0" w:color="000000"/>
              <w:bottom w:val="single" w:sz="4" w:space="0" w:color="000000"/>
            </w:tcBorders>
          </w:tcPr>
          <w:p w:rsidR="009F2955" w:rsidRPr="008F31BA" w:rsidRDefault="009F2955" w:rsidP="00EF79D6">
            <w:pPr>
              <w:spacing w:after="0" w:line="360" w:lineRule="auto"/>
              <w:jc w:val="center"/>
              <w:rPr>
                <w:rFonts w:ascii="Times New Roman" w:hAnsi="Times New Roman" w:cs="Times New Roman"/>
                <w:sz w:val="20"/>
                <w:szCs w:val="20"/>
                <w:lang w:val="bg-BG"/>
              </w:rPr>
            </w:pPr>
            <w:r w:rsidRPr="008F31BA">
              <w:rPr>
                <w:rFonts w:ascii="Times New Roman" w:hAnsi="Times New Roman" w:cs="Times New Roman"/>
                <w:i/>
                <w:sz w:val="20"/>
                <w:szCs w:val="20"/>
                <w:lang w:val="bg-BG"/>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Декларация по чл. 55, ал. 7 и  чл. 8, ал. 8, т.2от ЗОП (Приложение № 4)</w:t>
            </w:r>
          </w:p>
        </w:tc>
        <w:tc>
          <w:tcPr>
            <w:tcW w:w="738" w:type="pct"/>
            <w:tcBorders>
              <w:top w:val="single" w:sz="4" w:space="0" w:color="000000"/>
              <w:left w:val="single" w:sz="4" w:space="0" w:color="000000"/>
              <w:bottom w:val="single" w:sz="4" w:space="0" w:color="000000"/>
            </w:tcBorders>
          </w:tcPr>
          <w:p w:rsidR="009F2955" w:rsidRPr="008F31BA" w:rsidRDefault="009F2955" w:rsidP="00EF79D6">
            <w:pPr>
              <w:spacing w:after="0" w:line="360" w:lineRule="auto"/>
              <w:jc w:val="center"/>
              <w:rPr>
                <w:rFonts w:ascii="Times New Roman" w:hAnsi="Times New Roman" w:cs="Times New Roman"/>
                <w:sz w:val="20"/>
                <w:szCs w:val="20"/>
                <w:lang w:val="bg-BG"/>
              </w:rPr>
            </w:pPr>
            <w:r w:rsidRPr="008F31BA">
              <w:rPr>
                <w:rFonts w:ascii="Times New Roman" w:hAnsi="Times New Roman" w:cs="Times New Roman"/>
                <w:i/>
                <w:sz w:val="20"/>
                <w:szCs w:val="20"/>
                <w:lang w:val="bg-BG"/>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Декларация по чл. 56, ал. 1, т. 8 от ЗОП  (Приложение № 5)</w:t>
            </w:r>
          </w:p>
        </w:tc>
        <w:tc>
          <w:tcPr>
            <w:tcW w:w="738" w:type="pct"/>
            <w:tcBorders>
              <w:top w:val="single" w:sz="4" w:space="0" w:color="000000"/>
              <w:left w:val="single" w:sz="4" w:space="0" w:color="000000"/>
              <w:bottom w:val="single" w:sz="4" w:space="0" w:color="000000"/>
            </w:tcBorders>
          </w:tcPr>
          <w:p w:rsidR="009F2955" w:rsidRPr="008F31BA" w:rsidRDefault="009F2955" w:rsidP="00EF79D6">
            <w:pPr>
              <w:spacing w:after="0" w:line="360" w:lineRule="auto"/>
              <w:jc w:val="center"/>
              <w:rPr>
                <w:rFonts w:ascii="Times New Roman" w:hAnsi="Times New Roman" w:cs="Times New Roman"/>
                <w:sz w:val="20"/>
                <w:szCs w:val="20"/>
                <w:lang w:val="bg-BG"/>
              </w:rPr>
            </w:pPr>
            <w:r w:rsidRPr="008F31BA">
              <w:rPr>
                <w:rFonts w:ascii="Times New Roman" w:hAnsi="Times New Roman" w:cs="Times New Roman"/>
                <w:i/>
                <w:sz w:val="20"/>
                <w:szCs w:val="20"/>
                <w:lang w:val="bg-BG"/>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Декларация за съгласие за участие като подизпълнител (Приложение № 6)</w:t>
            </w:r>
            <w:r w:rsidRPr="008F31BA">
              <w:rPr>
                <w:rFonts w:ascii="Times New Roman" w:hAnsi="Times New Roman" w:cs="Times New Roman"/>
                <w:i/>
                <w:sz w:val="20"/>
                <w:szCs w:val="20"/>
                <w:lang w:val="bg-BG"/>
              </w:rPr>
              <w:t xml:space="preserve"> (оригинал от подизпълнителя, придружена с документите описани в документацията за участие )</w:t>
            </w:r>
          </w:p>
        </w:tc>
        <w:tc>
          <w:tcPr>
            <w:tcW w:w="738" w:type="pct"/>
            <w:tcBorders>
              <w:top w:val="single" w:sz="4" w:space="0" w:color="000000"/>
              <w:left w:val="single" w:sz="4" w:space="0" w:color="000000"/>
              <w:bottom w:val="single" w:sz="4" w:space="0" w:color="000000"/>
            </w:tcBorders>
          </w:tcPr>
          <w:p w:rsidR="009F2955" w:rsidRPr="008F31BA" w:rsidRDefault="009F2955" w:rsidP="00EF79D6">
            <w:pPr>
              <w:spacing w:after="0" w:line="360" w:lineRule="auto"/>
              <w:jc w:val="center"/>
              <w:rPr>
                <w:rFonts w:ascii="Times New Roman" w:hAnsi="Times New Roman" w:cs="Times New Roman"/>
                <w:sz w:val="20"/>
                <w:szCs w:val="20"/>
                <w:lang w:val="bg-BG"/>
              </w:rPr>
            </w:pPr>
            <w:r w:rsidRPr="008F31BA">
              <w:rPr>
                <w:rFonts w:ascii="Times New Roman" w:hAnsi="Times New Roman" w:cs="Times New Roman"/>
                <w:i/>
                <w:sz w:val="20"/>
                <w:szCs w:val="20"/>
                <w:lang w:val="bg-BG"/>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Декларация по чл.56, ал.1, т.11 от ЗОП (Приложение № 7)</w:t>
            </w:r>
          </w:p>
        </w:tc>
        <w:tc>
          <w:tcPr>
            <w:tcW w:w="738" w:type="pct"/>
            <w:tcBorders>
              <w:top w:val="single" w:sz="4" w:space="0" w:color="000000"/>
              <w:left w:val="single" w:sz="4" w:space="0" w:color="000000"/>
              <w:bottom w:val="single" w:sz="4" w:space="0" w:color="000000"/>
            </w:tcBorders>
          </w:tcPr>
          <w:p w:rsidR="009F2955" w:rsidRPr="008F31BA" w:rsidRDefault="009F2955" w:rsidP="00EF79D6">
            <w:pPr>
              <w:spacing w:after="0" w:line="360" w:lineRule="auto"/>
              <w:jc w:val="center"/>
              <w:rPr>
                <w:rFonts w:ascii="Times New Roman" w:hAnsi="Times New Roman" w:cs="Times New Roman"/>
                <w:sz w:val="20"/>
                <w:szCs w:val="20"/>
                <w:lang w:val="bg-BG"/>
              </w:rPr>
            </w:pPr>
            <w:r w:rsidRPr="008F31BA">
              <w:rPr>
                <w:rFonts w:ascii="Times New Roman" w:hAnsi="Times New Roman" w:cs="Times New Roman"/>
                <w:i/>
                <w:sz w:val="20"/>
                <w:szCs w:val="20"/>
                <w:lang w:val="bg-BG"/>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Декларация за приемане условията в проекта на договора (чл. 56, ал. 1, т. 12 от Закона за обществените поръчки) (Приложение № 8)</w:t>
            </w:r>
          </w:p>
        </w:tc>
        <w:tc>
          <w:tcPr>
            <w:tcW w:w="738" w:type="pct"/>
            <w:tcBorders>
              <w:top w:val="single" w:sz="4" w:space="0" w:color="000000"/>
              <w:left w:val="single" w:sz="4" w:space="0" w:color="000000"/>
              <w:bottom w:val="single" w:sz="4" w:space="0" w:color="000000"/>
            </w:tcBorders>
          </w:tcPr>
          <w:p w:rsidR="009F2955" w:rsidRPr="008F31BA" w:rsidRDefault="009F2955" w:rsidP="00EF79D6">
            <w:pPr>
              <w:spacing w:after="0" w:line="360" w:lineRule="auto"/>
              <w:jc w:val="center"/>
              <w:rPr>
                <w:rFonts w:ascii="Times New Roman" w:hAnsi="Times New Roman" w:cs="Times New Roman"/>
                <w:sz w:val="20"/>
                <w:szCs w:val="20"/>
                <w:lang w:val="bg-BG"/>
              </w:rPr>
            </w:pPr>
            <w:r w:rsidRPr="008F31BA">
              <w:rPr>
                <w:rFonts w:ascii="Times New Roman" w:hAnsi="Times New Roman" w:cs="Times New Roman"/>
                <w:i/>
                <w:sz w:val="20"/>
                <w:szCs w:val="20"/>
                <w:lang w:val="bg-BG"/>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Декларация 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(Приложение № 9)</w:t>
            </w:r>
          </w:p>
        </w:tc>
        <w:tc>
          <w:tcPr>
            <w:tcW w:w="738" w:type="pct"/>
            <w:tcBorders>
              <w:top w:val="single" w:sz="4" w:space="0" w:color="000000"/>
              <w:left w:val="single" w:sz="4" w:space="0" w:color="000000"/>
              <w:bottom w:val="single" w:sz="4" w:space="0" w:color="000000"/>
            </w:tcBorders>
          </w:tcPr>
          <w:p w:rsidR="009F2955" w:rsidRPr="008F31BA" w:rsidRDefault="009F2955" w:rsidP="00EF79D6">
            <w:pPr>
              <w:spacing w:after="0" w:line="360" w:lineRule="auto"/>
              <w:jc w:val="center"/>
              <w:rPr>
                <w:rFonts w:ascii="Times New Roman" w:hAnsi="Times New Roman" w:cs="Times New Roman"/>
                <w:sz w:val="20"/>
                <w:szCs w:val="20"/>
                <w:lang w:val="bg-BG"/>
              </w:rPr>
            </w:pPr>
            <w:r w:rsidRPr="008F31BA">
              <w:rPr>
                <w:rFonts w:ascii="Times New Roman" w:hAnsi="Times New Roman" w:cs="Times New Roman"/>
                <w:i/>
                <w:sz w:val="20"/>
                <w:szCs w:val="20"/>
                <w:lang w:val="bg-BG"/>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Декларация относно конфликт на интереси (Приложение № 10)</w:t>
            </w:r>
          </w:p>
        </w:tc>
        <w:tc>
          <w:tcPr>
            <w:tcW w:w="738" w:type="pct"/>
            <w:tcBorders>
              <w:top w:val="single" w:sz="4" w:space="0" w:color="000000"/>
              <w:left w:val="single" w:sz="4" w:space="0" w:color="000000"/>
              <w:bottom w:val="single" w:sz="4" w:space="0" w:color="000000"/>
            </w:tcBorders>
          </w:tcPr>
          <w:p w:rsidR="009F2955" w:rsidRPr="008F31BA" w:rsidRDefault="009F2955" w:rsidP="00EF79D6">
            <w:pPr>
              <w:spacing w:after="0" w:line="360" w:lineRule="auto"/>
              <w:jc w:val="center"/>
              <w:rPr>
                <w:rFonts w:ascii="Times New Roman" w:hAnsi="Times New Roman" w:cs="Times New Roman"/>
                <w:sz w:val="20"/>
                <w:szCs w:val="20"/>
                <w:lang w:val="bg-BG"/>
              </w:rPr>
            </w:pPr>
            <w:r w:rsidRPr="008F31BA">
              <w:rPr>
                <w:rFonts w:ascii="Times New Roman" w:hAnsi="Times New Roman" w:cs="Times New Roman"/>
                <w:i/>
                <w:sz w:val="20"/>
                <w:szCs w:val="20"/>
                <w:lang w:val="bg-BG"/>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504"/>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both"/>
              <w:rPr>
                <w:b/>
                <w:sz w:val="20"/>
              </w:rPr>
            </w:pPr>
            <w:r w:rsidRPr="008F31BA">
              <w:rPr>
                <w:b/>
                <w:sz w:val="20"/>
              </w:rPr>
              <w:t xml:space="preserve">Документи за доказване на техническите възможности, опит и/или квалификация на участника за изпълнение на поръчката, а именно: </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center"/>
              <w:rPr>
                <w:b/>
                <w:sz w:val="20"/>
              </w:rPr>
            </w:pP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b/>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121E0B">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Списък на екипа от физически лица за изпълнение на обществена поръчка (Приложение № 1</w:t>
            </w:r>
            <w:r w:rsidR="00121E0B" w:rsidRPr="008F31BA">
              <w:rPr>
                <w:rFonts w:ascii="Times New Roman" w:hAnsi="Times New Roman" w:cs="Times New Roman"/>
                <w:sz w:val="20"/>
                <w:szCs w:val="20"/>
                <w:lang w:val="bg-BG"/>
              </w:rPr>
              <w:t>1</w:t>
            </w:r>
            <w:r w:rsidRPr="008F31BA">
              <w:rPr>
                <w:rFonts w:ascii="Times New Roman" w:hAnsi="Times New Roman" w:cs="Times New Roman"/>
                <w:sz w:val="20"/>
                <w:szCs w:val="20"/>
                <w:lang w:val="bg-BG"/>
              </w:rPr>
              <w:t>)</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center"/>
              <w:rPr>
                <w:rFonts w:ascii="Times New Roman" w:hAnsi="Times New Roman" w:cs="Times New Roman"/>
                <w:sz w:val="20"/>
                <w:szCs w:val="20"/>
                <w:lang w:val="bg-BG"/>
              </w:rPr>
            </w:pPr>
            <w:r w:rsidRPr="008F31BA">
              <w:rPr>
                <w:rFonts w:ascii="Times New Roman" w:hAnsi="Times New Roman" w:cs="Times New Roman"/>
                <w:i/>
                <w:sz w:val="20"/>
                <w:szCs w:val="20"/>
                <w:lang w:val="bg-BG"/>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121E0B">
            <w:pPr>
              <w:spacing w:after="0" w:line="360" w:lineRule="auto"/>
              <w:jc w:val="both"/>
              <w:rPr>
                <w:rFonts w:ascii="Times New Roman" w:hAnsi="Times New Roman" w:cs="Times New Roman"/>
                <w:sz w:val="20"/>
                <w:szCs w:val="20"/>
                <w:lang w:val="bg-BG"/>
              </w:rPr>
            </w:pPr>
            <w:r w:rsidRPr="008F31BA">
              <w:rPr>
                <w:rFonts w:ascii="Times New Roman" w:eastAsia="Batang" w:hAnsi="Times New Roman" w:cs="Times New Roman"/>
                <w:sz w:val="20"/>
                <w:szCs w:val="20"/>
                <w:lang w:val="bg-BG"/>
              </w:rPr>
              <w:t>Декларация за съгласие за участие като експерт</w:t>
            </w:r>
            <w:r w:rsidRPr="008F31BA">
              <w:rPr>
                <w:rFonts w:ascii="Times New Roman" w:hAnsi="Times New Roman" w:cs="Times New Roman"/>
                <w:sz w:val="20"/>
                <w:szCs w:val="20"/>
                <w:lang w:val="bg-BG"/>
              </w:rPr>
              <w:t xml:space="preserve"> (Приложение №1</w:t>
            </w:r>
            <w:r w:rsidR="00121E0B" w:rsidRPr="008F31BA">
              <w:rPr>
                <w:rFonts w:ascii="Times New Roman" w:hAnsi="Times New Roman" w:cs="Times New Roman"/>
                <w:sz w:val="20"/>
                <w:szCs w:val="20"/>
                <w:lang w:val="bg-BG"/>
              </w:rPr>
              <w:t>2</w:t>
            </w:r>
            <w:r w:rsidRPr="008F31BA">
              <w:rPr>
                <w:rFonts w:ascii="Times New Roman" w:hAnsi="Times New Roman" w:cs="Times New Roman"/>
                <w:sz w:val="20"/>
                <w:szCs w:val="20"/>
                <w:lang w:val="bg-BG"/>
              </w:rPr>
              <w:t>)</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center"/>
              <w:rPr>
                <w:rFonts w:ascii="Times New Roman" w:hAnsi="Times New Roman" w:cs="Times New Roman"/>
                <w:i/>
                <w:sz w:val="20"/>
                <w:szCs w:val="20"/>
                <w:lang w:val="bg-BG"/>
              </w:rPr>
            </w:pP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121E0B">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Декларация от членовете на обединението/консорциума (Приложение №1</w:t>
            </w:r>
            <w:r w:rsidR="00121E0B" w:rsidRPr="008F31BA">
              <w:rPr>
                <w:rFonts w:ascii="Times New Roman" w:hAnsi="Times New Roman" w:cs="Times New Roman"/>
                <w:sz w:val="20"/>
                <w:szCs w:val="20"/>
                <w:lang w:val="bg-BG"/>
              </w:rPr>
              <w:t>3</w:t>
            </w:r>
            <w:r w:rsidRPr="008F31BA">
              <w:rPr>
                <w:rFonts w:ascii="Times New Roman" w:hAnsi="Times New Roman" w:cs="Times New Roman"/>
                <w:sz w:val="20"/>
                <w:szCs w:val="20"/>
                <w:lang w:val="bg-BG"/>
              </w:rPr>
              <w:t>)</w:t>
            </w:r>
          </w:p>
        </w:tc>
        <w:tc>
          <w:tcPr>
            <w:tcW w:w="738" w:type="pct"/>
            <w:tcBorders>
              <w:top w:val="single" w:sz="4" w:space="0" w:color="000000"/>
              <w:left w:val="single" w:sz="4" w:space="0" w:color="000000"/>
              <w:bottom w:val="single" w:sz="4" w:space="0" w:color="000000"/>
            </w:tcBorders>
          </w:tcPr>
          <w:p w:rsidR="009F2955" w:rsidRPr="008F31BA" w:rsidRDefault="009F2955" w:rsidP="00EF79D6">
            <w:pPr>
              <w:spacing w:after="0" w:line="360" w:lineRule="auto"/>
              <w:jc w:val="center"/>
              <w:rPr>
                <w:rFonts w:ascii="Times New Roman" w:hAnsi="Times New Roman" w:cs="Times New Roman"/>
                <w:sz w:val="20"/>
                <w:szCs w:val="20"/>
                <w:lang w:val="bg-BG"/>
              </w:rPr>
            </w:pPr>
            <w:r w:rsidRPr="008F31BA">
              <w:rPr>
                <w:rFonts w:ascii="Times New Roman" w:hAnsi="Times New Roman" w:cs="Times New Roman"/>
                <w:i/>
                <w:sz w:val="20"/>
                <w:szCs w:val="20"/>
                <w:lang w:val="bg-BG"/>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121E0B">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Декларация по чл. 171 от ЗУТ (Приложение № 1</w:t>
            </w:r>
            <w:r w:rsidR="00121E0B" w:rsidRPr="008F31BA">
              <w:rPr>
                <w:rFonts w:ascii="Times New Roman" w:hAnsi="Times New Roman" w:cs="Times New Roman"/>
                <w:sz w:val="20"/>
                <w:szCs w:val="20"/>
                <w:lang w:val="bg-BG"/>
              </w:rPr>
              <w:t>4</w:t>
            </w:r>
            <w:r w:rsidRPr="008F31BA">
              <w:rPr>
                <w:rFonts w:ascii="Times New Roman" w:hAnsi="Times New Roman" w:cs="Times New Roman"/>
                <w:sz w:val="20"/>
                <w:szCs w:val="20"/>
                <w:lang w:val="bg-BG"/>
              </w:rPr>
              <w:t>)</w:t>
            </w:r>
          </w:p>
        </w:tc>
        <w:tc>
          <w:tcPr>
            <w:tcW w:w="738" w:type="pct"/>
            <w:tcBorders>
              <w:top w:val="single" w:sz="4" w:space="0" w:color="000000"/>
              <w:left w:val="single" w:sz="4" w:space="0" w:color="000000"/>
              <w:bottom w:val="single" w:sz="4" w:space="0" w:color="000000"/>
            </w:tcBorders>
          </w:tcPr>
          <w:p w:rsidR="009F2955" w:rsidRPr="008F31BA" w:rsidRDefault="009F2955" w:rsidP="00EF79D6">
            <w:pPr>
              <w:spacing w:after="0" w:line="360" w:lineRule="auto"/>
              <w:jc w:val="center"/>
              <w:rPr>
                <w:rFonts w:ascii="Times New Roman" w:hAnsi="Times New Roman" w:cs="Times New Roman"/>
                <w:sz w:val="20"/>
                <w:szCs w:val="20"/>
                <w:lang w:val="bg-BG"/>
              </w:rPr>
            </w:pPr>
            <w:r w:rsidRPr="008F31BA">
              <w:rPr>
                <w:rFonts w:ascii="Times New Roman" w:hAnsi="Times New Roman" w:cs="Times New Roman"/>
                <w:i/>
                <w:sz w:val="20"/>
                <w:szCs w:val="20"/>
                <w:lang w:val="bg-BG"/>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327"/>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121E0B">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Декларация за запознаване с документите свързани с изпълнението на поръчката (Приложение № </w:t>
            </w:r>
            <w:r w:rsidR="00121E0B" w:rsidRPr="008F31BA">
              <w:rPr>
                <w:rFonts w:ascii="Times New Roman" w:hAnsi="Times New Roman" w:cs="Times New Roman"/>
                <w:sz w:val="20"/>
                <w:szCs w:val="20"/>
                <w:lang w:val="bg-BG"/>
              </w:rPr>
              <w:t>17</w:t>
            </w:r>
            <w:r w:rsidRPr="008F31BA">
              <w:rPr>
                <w:rFonts w:ascii="Times New Roman" w:hAnsi="Times New Roman" w:cs="Times New Roman"/>
                <w:sz w:val="20"/>
                <w:szCs w:val="20"/>
                <w:lang w:val="bg-BG"/>
              </w:rPr>
              <w:t>)</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center"/>
              <w:rPr>
                <w:rFonts w:ascii="Times New Roman" w:hAnsi="Times New Roman" w:cs="Times New Roman"/>
                <w:sz w:val="20"/>
                <w:szCs w:val="20"/>
                <w:lang w:val="bg-BG"/>
              </w:rPr>
            </w:pPr>
            <w:r w:rsidRPr="008F31BA">
              <w:rPr>
                <w:rFonts w:ascii="Times New Roman" w:hAnsi="Times New Roman" w:cs="Times New Roman"/>
                <w:i/>
                <w:sz w:val="20"/>
                <w:szCs w:val="20"/>
                <w:lang w:val="bg-BG"/>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327"/>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121E0B">
            <w:pPr>
              <w:pStyle w:val="af5"/>
              <w:snapToGrid w:val="0"/>
              <w:spacing w:line="360" w:lineRule="auto"/>
              <w:jc w:val="both"/>
              <w:rPr>
                <w:sz w:val="20"/>
              </w:rPr>
            </w:pPr>
            <w:r w:rsidRPr="008F31BA">
              <w:rPr>
                <w:sz w:val="20"/>
              </w:rPr>
              <w:t xml:space="preserve">Протокол за запознаване с документите свързани с изпълнението на поръчката, заверен от възложителя към декларация (Приложение № </w:t>
            </w:r>
            <w:r w:rsidR="00121E0B" w:rsidRPr="008F31BA">
              <w:rPr>
                <w:sz w:val="20"/>
              </w:rPr>
              <w:t>17а</w:t>
            </w:r>
            <w:r w:rsidRPr="008F31BA">
              <w:rPr>
                <w:sz w:val="20"/>
              </w:rPr>
              <w:t>)(в случай, че е приложимо)</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center"/>
              <w:rPr>
                <w:rFonts w:ascii="Times New Roman" w:hAnsi="Times New Roman" w:cs="Times New Roman"/>
                <w:i/>
                <w:sz w:val="20"/>
                <w:szCs w:val="20"/>
                <w:lang w:val="bg-BG"/>
              </w:rPr>
            </w:pPr>
            <w:r w:rsidRPr="008F31BA">
              <w:rPr>
                <w:rFonts w:ascii="Times New Roman" w:hAnsi="Times New Roman" w:cs="Times New Roman"/>
                <w:i/>
                <w:sz w:val="20"/>
                <w:szCs w:val="20"/>
                <w:lang w:val="bg-BG"/>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327"/>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both"/>
              <w:rPr>
                <w:i/>
                <w:sz w:val="20"/>
              </w:rPr>
            </w:pPr>
            <w:r w:rsidRPr="008F31BA">
              <w:rPr>
                <w:sz w:val="20"/>
              </w:rPr>
              <w:t xml:space="preserve">Нотариално заверено пълномощно на лицето, подписващо офертата </w:t>
            </w:r>
            <w:r w:rsidRPr="008F31BA">
              <w:rPr>
                <w:i/>
                <w:iCs/>
                <w:sz w:val="20"/>
              </w:rPr>
              <w:t>(когато не е подписана от управляващия участника)</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center"/>
              <w:rPr>
                <w:rFonts w:ascii="Times New Roman" w:hAnsi="Times New Roman" w:cs="Times New Roman"/>
                <w:i/>
                <w:sz w:val="20"/>
                <w:szCs w:val="20"/>
                <w:lang w:val="bg-BG"/>
              </w:rPr>
            </w:pPr>
            <w:r w:rsidRPr="008F31BA">
              <w:rPr>
                <w:rFonts w:ascii="Times New Roman" w:hAnsi="Times New Roman" w:cs="Times New Roman"/>
                <w:i/>
                <w:sz w:val="20"/>
                <w:szCs w:val="20"/>
                <w:lang w:val="bg-BG"/>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327"/>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121E0B">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Предложение за изпълнение на поръчката (техническа оферта) (Приложение № 1</w:t>
            </w:r>
            <w:r w:rsidR="00121E0B" w:rsidRPr="008F31BA">
              <w:rPr>
                <w:rFonts w:ascii="Times New Roman" w:hAnsi="Times New Roman" w:cs="Times New Roman"/>
                <w:sz w:val="20"/>
                <w:szCs w:val="20"/>
                <w:lang w:val="bg-BG"/>
              </w:rPr>
              <w:t>5</w:t>
            </w:r>
            <w:r w:rsidRPr="008F31BA">
              <w:rPr>
                <w:rFonts w:ascii="Times New Roman" w:hAnsi="Times New Roman" w:cs="Times New Roman"/>
                <w:sz w:val="20"/>
                <w:szCs w:val="20"/>
                <w:lang w:val="bg-BG"/>
              </w:rPr>
              <w:t>)</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center"/>
              <w:rPr>
                <w:rFonts w:ascii="Times New Roman" w:hAnsi="Times New Roman" w:cs="Times New Roman"/>
                <w:sz w:val="20"/>
                <w:szCs w:val="20"/>
                <w:lang w:val="bg-BG"/>
              </w:rPr>
            </w:pPr>
            <w:r w:rsidRPr="008F31BA">
              <w:rPr>
                <w:rFonts w:ascii="Times New Roman" w:hAnsi="Times New Roman" w:cs="Times New Roman"/>
                <w:i/>
                <w:sz w:val="20"/>
                <w:szCs w:val="20"/>
                <w:lang w:val="bg-BG"/>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both"/>
              <w:rPr>
                <w:b/>
                <w:sz w:val="20"/>
              </w:rPr>
            </w:pPr>
            <w:r w:rsidRPr="008F31BA">
              <w:rPr>
                <w:sz w:val="20"/>
              </w:rPr>
              <w:t>Декларация по член 33, ал.4 от ЗОП (свободен текст)(в случай, че е приложимо)</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i/>
                <w:sz w:val="20"/>
                <w:szCs w:val="20"/>
                <w:lang w:val="bg-BG"/>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b/>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121E0B">
            <w:pPr>
              <w:pStyle w:val="af5"/>
              <w:snapToGrid w:val="0"/>
              <w:spacing w:line="360" w:lineRule="auto"/>
              <w:jc w:val="both"/>
              <w:rPr>
                <w:sz w:val="20"/>
              </w:rPr>
            </w:pPr>
            <w:r w:rsidRPr="008F31BA">
              <w:rPr>
                <w:sz w:val="20"/>
              </w:rPr>
              <w:t>Предлагана цена (ценова оферта) (Приложение № 1</w:t>
            </w:r>
            <w:r w:rsidR="00121E0B" w:rsidRPr="008F31BA">
              <w:rPr>
                <w:sz w:val="20"/>
              </w:rPr>
              <w:t>6</w:t>
            </w:r>
            <w:r w:rsidRPr="008F31BA">
              <w:rPr>
                <w:sz w:val="20"/>
              </w:rPr>
              <w:t>)</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center"/>
              <w:rPr>
                <w:sz w:val="20"/>
              </w:rPr>
            </w:pPr>
            <w:r w:rsidRPr="008F31BA">
              <w:rPr>
                <w:i/>
                <w:sz w:val="20"/>
              </w:rPr>
              <w:t>оригинал</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89148B"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89148B" w:rsidRPr="008F31BA" w:rsidRDefault="0089148B"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89148B" w:rsidRPr="008F31BA" w:rsidRDefault="0089148B" w:rsidP="00121E0B">
            <w:pPr>
              <w:pStyle w:val="af5"/>
              <w:snapToGrid w:val="0"/>
              <w:spacing w:line="360" w:lineRule="auto"/>
              <w:jc w:val="both"/>
              <w:rPr>
                <w:sz w:val="20"/>
              </w:rPr>
            </w:pPr>
            <w:r w:rsidRPr="008F31BA">
              <w:rPr>
                <w:sz w:val="20"/>
              </w:rPr>
              <w:t>Остойностени количествени сметки по образец (Приложение №1</w:t>
            </w:r>
            <w:r w:rsidR="00121E0B" w:rsidRPr="008F31BA">
              <w:rPr>
                <w:sz w:val="20"/>
              </w:rPr>
              <w:t>6</w:t>
            </w:r>
            <w:r w:rsidRPr="008F31BA">
              <w:rPr>
                <w:sz w:val="20"/>
              </w:rPr>
              <w:t>а)</w:t>
            </w:r>
          </w:p>
        </w:tc>
        <w:tc>
          <w:tcPr>
            <w:tcW w:w="738" w:type="pct"/>
            <w:tcBorders>
              <w:top w:val="single" w:sz="4" w:space="0" w:color="000000"/>
              <w:left w:val="single" w:sz="4" w:space="0" w:color="000000"/>
              <w:bottom w:val="single" w:sz="4" w:space="0" w:color="000000"/>
            </w:tcBorders>
            <w:vAlign w:val="center"/>
          </w:tcPr>
          <w:p w:rsidR="0089148B" w:rsidRPr="008F31BA" w:rsidRDefault="0089148B" w:rsidP="00EF79D6">
            <w:pPr>
              <w:pStyle w:val="af5"/>
              <w:snapToGrid w:val="0"/>
              <w:spacing w:line="360" w:lineRule="auto"/>
              <w:jc w:val="center"/>
              <w:rPr>
                <w:i/>
                <w:sz w:val="20"/>
              </w:rPr>
            </w:pP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89148B" w:rsidRPr="008F31BA" w:rsidRDefault="0089148B" w:rsidP="00EF79D6">
            <w:pPr>
              <w:pStyle w:val="af5"/>
              <w:snapToGrid w:val="0"/>
              <w:spacing w:line="360" w:lineRule="auto"/>
              <w:jc w:val="center"/>
              <w:rPr>
                <w:sz w:val="20"/>
              </w:rPr>
            </w:pPr>
          </w:p>
        </w:tc>
      </w:tr>
      <w:tr w:rsidR="009F2955" w:rsidRPr="008F31BA" w:rsidTr="0089148B">
        <w:trPr>
          <w:trHeight w:val="252"/>
        </w:trPr>
        <w:tc>
          <w:tcPr>
            <w:tcW w:w="193"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numPr>
                <w:ilvl w:val="0"/>
                <w:numId w:val="21"/>
              </w:numPr>
              <w:suppressAutoHyphens/>
              <w:snapToGrid w:val="0"/>
              <w:spacing w:line="360" w:lineRule="auto"/>
              <w:rPr>
                <w:b/>
                <w:bCs/>
                <w:sz w:val="20"/>
              </w:rPr>
            </w:pPr>
          </w:p>
        </w:tc>
        <w:tc>
          <w:tcPr>
            <w:tcW w:w="3420" w:type="pct"/>
            <w:gridSpan w:val="2"/>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both"/>
              <w:rPr>
                <w:sz w:val="20"/>
              </w:rPr>
            </w:pPr>
            <w:r w:rsidRPr="008F31BA">
              <w:rPr>
                <w:sz w:val="20"/>
              </w:rPr>
              <w:t>Други, които са посочени в изискванията към потенциалните участници от документацията за участие:</w:t>
            </w:r>
          </w:p>
          <w:p w:rsidR="009F2955" w:rsidRPr="008F31BA" w:rsidRDefault="009F2955" w:rsidP="00EF79D6">
            <w:pPr>
              <w:pStyle w:val="af5"/>
              <w:spacing w:line="360" w:lineRule="auto"/>
              <w:jc w:val="both"/>
              <w:rPr>
                <w:i/>
                <w:iCs/>
                <w:sz w:val="20"/>
              </w:rPr>
            </w:pPr>
            <w:r w:rsidRPr="008F31BA">
              <w:rPr>
                <w:i/>
                <w:iCs/>
                <w:sz w:val="20"/>
              </w:rPr>
              <w:t>(Описват се приложените от потенциалния участник документи)</w:t>
            </w:r>
          </w:p>
        </w:tc>
        <w:tc>
          <w:tcPr>
            <w:tcW w:w="738" w:type="pct"/>
            <w:tcBorders>
              <w:top w:val="single" w:sz="4" w:space="0" w:color="000000"/>
              <w:left w:val="single" w:sz="4" w:space="0" w:color="000000"/>
              <w:bottom w:val="single" w:sz="4" w:space="0" w:color="000000"/>
            </w:tcBorders>
            <w:vAlign w:val="center"/>
          </w:tcPr>
          <w:p w:rsidR="009F2955" w:rsidRPr="008F31BA" w:rsidRDefault="009F2955" w:rsidP="00EF79D6">
            <w:pPr>
              <w:pStyle w:val="af5"/>
              <w:snapToGrid w:val="0"/>
              <w:spacing w:line="360" w:lineRule="auto"/>
              <w:jc w:val="center"/>
              <w:rPr>
                <w:sz w:val="20"/>
              </w:rPr>
            </w:pPr>
            <w:r w:rsidRPr="008F31BA">
              <w:rPr>
                <w:i/>
                <w:sz w:val="20"/>
              </w:rPr>
              <w:t>оригинал</w:t>
            </w:r>
            <w:r w:rsidRPr="008F31BA">
              <w:rPr>
                <w:i/>
                <w:iCs/>
                <w:sz w:val="20"/>
              </w:rPr>
              <w:t xml:space="preserve"> или заверено копие</w:t>
            </w:r>
          </w:p>
        </w:tc>
        <w:tc>
          <w:tcPr>
            <w:tcW w:w="649" w:type="pct"/>
            <w:gridSpan w:val="2"/>
            <w:tcBorders>
              <w:top w:val="single" w:sz="4" w:space="0" w:color="000000"/>
              <w:left w:val="single" w:sz="4" w:space="0" w:color="000000"/>
              <w:bottom w:val="single" w:sz="4" w:space="0" w:color="000000"/>
              <w:right w:val="single" w:sz="4" w:space="0" w:color="000000"/>
            </w:tcBorders>
            <w:vAlign w:val="center"/>
          </w:tcPr>
          <w:p w:rsidR="009F2955" w:rsidRPr="008F31BA" w:rsidRDefault="009F2955" w:rsidP="00EF79D6">
            <w:pPr>
              <w:pStyle w:val="af5"/>
              <w:snapToGrid w:val="0"/>
              <w:spacing w:line="360" w:lineRule="auto"/>
              <w:jc w:val="center"/>
              <w:rPr>
                <w:sz w:val="20"/>
              </w:rPr>
            </w:pPr>
          </w:p>
        </w:tc>
      </w:tr>
      <w:tr w:rsidR="009F2955" w:rsidRPr="008F31BA" w:rsidTr="0089148B">
        <w:tblPrEx>
          <w:tblLook w:val="04A0" w:firstRow="1" w:lastRow="0" w:firstColumn="1" w:lastColumn="0" w:noHBand="0" w:noVBand="1"/>
        </w:tblPrEx>
        <w:trPr>
          <w:gridAfter w:val="1"/>
          <w:wAfter w:w="34" w:type="pct"/>
        </w:trPr>
        <w:tc>
          <w:tcPr>
            <w:tcW w:w="1986" w:type="pct"/>
            <w:gridSpan w:val="2"/>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Наименование на участника  </w:t>
            </w:r>
          </w:p>
        </w:tc>
        <w:tc>
          <w:tcPr>
            <w:tcW w:w="2980" w:type="pct"/>
            <w:gridSpan w:val="3"/>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89148B">
        <w:tblPrEx>
          <w:tblLook w:val="04A0" w:firstRow="1" w:lastRow="0" w:firstColumn="1" w:lastColumn="0" w:noHBand="0" w:noVBand="1"/>
        </w:tblPrEx>
        <w:trPr>
          <w:gridAfter w:val="1"/>
          <w:wAfter w:w="34" w:type="pct"/>
        </w:trPr>
        <w:tc>
          <w:tcPr>
            <w:tcW w:w="1986" w:type="pct"/>
            <w:gridSpan w:val="2"/>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Дата  </w:t>
            </w:r>
          </w:p>
        </w:tc>
        <w:tc>
          <w:tcPr>
            <w:tcW w:w="2980" w:type="pct"/>
            <w:gridSpan w:val="3"/>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 _________ / ______</w:t>
            </w:r>
          </w:p>
        </w:tc>
      </w:tr>
      <w:tr w:rsidR="009F2955" w:rsidRPr="008F31BA" w:rsidTr="0089148B">
        <w:tblPrEx>
          <w:tblLook w:val="04A0" w:firstRow="1" w:lastRow="0" w:firstColumn="1" w:lastColumn="0" w:noHBand="0" w:noVBand="1"/>
        </w:tblPrEx>
        <w:trPr>
          <w:gridAfter w:val="1"/>
          <w:wAfter w:w="34" w:type="pct"/>
        </w:trPr>
        <w:tc>
          <w:tcPr>
            <w:tcW w:w="1986" w:type="pct"/>
            <w:gridSpan w:val="2"/>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Представляващ  (име и фамилия)</w:t>
            </w:r>
          </w:p>
        </w:tc>
        <w:tc>
          <w:tcPr>
            <w:tcW w:w="2980" w:type="pct"/>
            <w:gridSpan w:val="3"/>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89148B">
        <w:tblPrEx>
          <w:tblLook w:val="04A0" w:firstRow="1" w:lastRow="0" w:firstColumn="1" w:lastColumn="0" w:noHBand="0" w:noVBand="1"/>
        </w:tblPrEx>
        <w:trPr>
          <w:gridAfter w:val="1"/>
          <w:wAfter w:w="34" w:type="pct"/>
        </w:trPr>
        <w:tc>
          <w:tcPr>
            <w:tcW w:w="1986" w:type="pct"/>
            <w:gridSpan w:val="2"/>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Подпис</w:t>
            </w:r>
            <w:r w:rsidRPr="008F31BA">
              <w:rPr>
                <w:rFonts w:ascii="Times New Roman" w:hAnsi="Times New Roman" w:cs="Times New Roman"/>
                <w:bCs/>
                <w:sz w:val="20"/>
                <w:szCs w:val="20"/>
                <w:lang w:val="bg-BG"/>
              </w:rPr>
              <w:t xml:space="preserve">(и печат) </w:t>
            </w:r>
            <w:r w:rsidRPr="008F31BA">
              <w:rPr>
                <w:rStyle w:val="aff4"/>
                <w:rFonts w:ascii="Times New Roman" w:eastAsia="Times New Roman" w:hAnsi="Times New Roman" w:cs="Times New Roman"/>
                <w:bCs/>
                <w:sz w:val="20"/>
                <w:szCs w:val="20"/>
              </w:rPr>
              <w:footnoteReference w:id="1"/>
            </w:r>
          </w:p>
        </w:tc>
        <w:tc>
          <w:tcPr>
            <w:tcW w:w="2980" w:type="pct"/>
            <w:gridSpan w:val="3"/>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89148B">
        <w:tblPrEx>
          <w:tblLook w:val="04A0" w:firstRow="1" w:lastRow="0" w:firstColumn="1" w:lastColumn="0" w:noHBand="0" w:noVBand="1"/>
        </w:tblPrEx>
        <w:trPr>
          <w:gridAfter w:val="1"/>
          <w:wAfter w:w="34" w:type="pct"/>
        </w:trPr>
        <w:tc>
          <w:tcPr>
            <w:tcW w:w="1986" w:type="pct"/>
            <w:gridSpan w:val="2"/>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Упълномощено лице (в случай, че е приложимо) </w:t>
            </w:r>
          </w:p>
        </w:tc>
        <w:tc>
          <w:tcPr>
            <w:tcW w:w="2980" w:type="pct"/>
            <w:gridSpan w:val="3"/>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89148B">
        <w:tblPrEx>
          <w:tblLook w:val="04A0" w:firstRow="1" w:lastRow="0" w:firstColumn="1" w:lastColumn="0" w:noHBand="0" w:noVBand="1"/>
        </w:tblPrEx>
        <w:trPr>
          <w:gridAfter w:val="1"/>
          <w:wAfter w:w="34" w:type="pct"/>
        </w:trPr>
        <w:tc>
          <w:tcPr>
            <w:tcW w:w="1986" w:type="pct"/>
            <w:gridSpan w:val="2"/>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Име и фамилия  </w:t>
            </w:r>
          </w:p>
        </w:tc>
        <w:tc>
          <w:tcPr>
            <w:tcW w:w="2980" w:type="pct"/>
            <w:gridSpan w:val="3"/>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bl>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89148B" w:rsidRPr="008F31BA" w:rsidRDefault="0089148B" w:rsidP="00EF79D6">
      <w:pPr>
        <w:spacing w:after="0" w:line="360" w:lineRule="auto"/>
        <w:jc w:val="right"/>
        <w:rPr>
          <w:rFonts w:ascii="Times New Roman" w:hAnsi="Times New Roman" w:cs="Times New Roman"/>
          <w:sz w:val="20"/>
          <w:szCs w:val="20"/>
          <w:lang w:val="bg-BG"/>
        </w:rPr>
      </w:pPr>
    </w:p>
    <w:p w:rsidR="0089148B" w:rsidRPr="008F31BA" w:rsidRDefault="0089148B" w:rsidP="00EF79D6">
      <w:pPr>
        <w:spacing w:after="0" w:line="360" w:lineRule="auto"/>
        <w:jc w:val="right"/>
        <w:rPr>
          <w:rFonts w:ascii="Times New Roman" w:hAnsi="Times New Roman" w:cs="Times New Roman"/>
          <w:sz w:val="20"/>
          <w:szCs w:val="20"/>
          <w:lang w:val="bg-BG"/>
        </w:rPr>
      </w:pPr>
    </w:p>
    <w:p w:rsidR="0089148B" w:rsidRPr="008F31BA" w:rsidRDefault="0089148B" w:rsidP="00EF79D6">
      <w:pPr>
        <w:spacing w:after="0" w:line="360" w:lineRule="auto"/>
        <w:jc w:val="right"/>
        <w:rPr>
          <w:rFonts w:ascii="Times New Roman" w:hAnsi="Times New Roman" w:cs="Times New Roman"/>
          <w:sz w:val="20"/>
          <w:szCs w:val="20"/>
          <w:lang w:val="bg-BG"/>
        </w:rPr>
      </w:pPr>
    </w:p>
    <w:p w:rsidR="0089148B" w:rsidRPr="008F31BA" w:rsidRDefault="0089148B" w:rsidP="00EF79D6">
      <w:pPr>
        <w:spacing w:after="0" w:line="360" w:lineRule="auto"/>
        <w:jc w:val="right"/>
        <w:rPr>
          <w:rFonts w:ascii="Times New Roman" w:hAnsi="Times New Roman" w:cs="Times New Roman"/>
          <w:sz w:val="20"/>
          <w:szCs w:val="20"/>
          <w:lang w:val="bg-BG"/>
        </w:rPr>
      </w:pPr>
    </w:p>
    <w:p w:rsidR="0089148B" w:rsidRPr="008F31BA" w:rsidRDefault="0089148B" w:rsidP="00EF79D6">
      <w:pPr>
        <w:spacing w:after="0" w:line="360" w:lineRule="auto"/>
        <w:jc w:val="right"/>
        <w:rPr>
          <w:rFonts w:ascii="Times New Roman" w:hAnsi="Times New Roman" w:cs="Times New Roman"/>
          <w:sz w:val="20"/>
          <w:szCs w:val="20"/>
          <w:lang w:val="bg-BG"/>
        </w:rPr>
      </w:pPr>
    </w:p>
    <w:p w:rsidR="0089148B" w:rsidRPr="008F31BA" w:rsidRDefault="0089148B"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2" w:name="_Toc448223859"/>
      <w:r w:rsidRPr="008F31BA">
        <w:rPr>
          <w:rFonts w:ascii="Times New Roman" w:hAnsi="Times New Roman"/>
          <w:sz w:val="20"/>
        </w:rPr>
        <w:lastRenderedPageBreak/>
        <w:t>Приложение №2 Представяне на участник</w:t>
      </w:r>
      <w:bookmarkEnd w:id="2"/>
    </w:p>
    <w:p w:rsidR="009F2955" w:rsidRPr="008F31BA" w:rsidRDefault="009F2955" w:rsidP="00EF79D6">
      <w:pPr>
        <w:pStyle w:val="af5"/>
        <w:snapToGrid w:val="0"/>
        <w:spacing w:line="360" w:lineRule="auto"/>
        <w:jc w:val="center"/>
        <w:rPr>
          <w:b/>
          <w:sz w:val="20"/>
        </w:rPr>
      </w:pPr>
      <w:r w:rsidRPr="008F31BA">
        <w:rPr>
          <w:b/>
          <w:sz w:val="20"/>
        </w:rPr>
        <w:t>ПРЕДСТАВЯНЕ НА УЧАСТНИК</w:t>
      </w:r>
    </w:p>
    <w:p w:rsidR="009F2955" w:rsidRPr="008F31BA" w:rsidRDefault="009F2955" w:rsidP="00EF79D6">
      <w:pPr>
        <w:pStyle w:val="af5"/>
        <w:snapToGrid w:val="0"/>
        <w:spacing w:line="360" w:lineRule="auto"/>
        <w:jc w:val="both"/>
        <w:rPr>
          <w:sz w:val="20"/>
        </w:rPr>
      </w:pPr>
      <w:r w:rsidRPr="008F31BA">
        <w:rPr>
          <w:bCs/>
          <w:sz w:val="20"/>
        </w:rPr>
        <w:t xml:space="preserve">в </w:t>
      </w:r>
      <w:r w:rsidR="0089148B" w:rsidRPr="008F31BA">
        <w:rPr>
          <w:bCs/>
          <w:sz w:val="20"/>
        </w:rPr>
        <w:t>публична покана по реда на глава осма „а“</w:t>
      </w:r>
      <w:r w:rsidRPr="008F31BA">
        <w:rPr>
          <w:bCs/>
          <w:sz w:val="20"/>
        </w:rPr>
        <w:t xml:space="preserve"> по ЗОП с предмет: </w:t>
      </w:r>
      <w:r w:rsidRPr="008F31BA">
        <w:rPr>
          <w:sz w:val="20"/>
        </w:rPr>
        <w:t>„</w:t>
      </w:r>
      <w:r w:rsidR="00F5008D" w:rsidRPr="008F31BA">
        <w:rPr>
          <w:sz w:val="20"/>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sz w:val="20"/>
        </w:rPr>
        <w:t xml:space="preserve">” </w:t>
      </w:r>
      <w:r w:rsidR="0089148B" w:rsidRPr="008F31BA">
        <w:rPr>
          <w:sz w:val="20"/>
        </w:rPr>
        <w:t>за обособена позиция №…………………..(посочва се номера на обособената позиция, за която участникът подава оферта)</w:t>
      </w:r>
    </w:p>
    <w:p w:rsidR="009F2955" w:rsidRPr="008F31BA" w:rsidRDefault="009F2955" w:rsidP="00EF79D6">
      <w:pPr>
        <w:spacing w:after="0" w:line="360" w:lineRule="auto"/>
        <w:jc w:val="both"/>
        <w:rPr>
          <w:rFonts w:ascii="Times New Roman" w:hAnsi="Times New Roman" w:cs="Times New Roman"/>
          <w:bCs/>
          <w:sz w:val="20"/>
          <w:szCs w:val="20"/>
          <w:lang w:val="bg-BG"/>
        </w:rPr>
      </w:pPr>
      <w:r w:rsidRPr="008F31BA">
        <w:rPr>
          <w:rFonts w:ascii="Times New Roman" w:hAnsi="Times New Roman" w:cs="Times New Roman"/>
          <w:sz w:val="20"/>
          <w:szCs w:val="20"/>
          <w:lang w:val="bg-BG"/>
        </w:rPr>
        <w:t>АДМИНИСТРАТИВНИ СВЕДЕНИЯ</w:t>
      </w:r>
      <w:r w:rsidRPr="008F31BA">
        <w:rPr>
          <w:rStyle w:val="aff4"/>
          <w:rFonts w:ascii="Times New Roman" w:hAnsi="Times New Roman" w:cs="Times New Roman"/>
          <w:sz w:val="20"/>
          <w:szCs w:val="20"/>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5456"/>
      </w:tblGrid>
      <w:tr w:rsidR="009F2955" w:rsidRPr="008F31BA" w:rsidTr="00675753">
        <w:tc>
          <w:tcPr>
            <w:tcW w:w="5456" w:type="dxa"/>
          </w:tcPr>
          <w:p w:rsidR="009F2955" w:rsidRPr="008F31BA" w:rsidRDefault="009F2955" w:rsidP="00EF79D6">
            <w:pPr>
              <w:tabs>
                <w:tab w:val="left" w:pos="720"/>
              </w:tabs>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Наименование на участника:</w:t>
            </w:r>
          </w:p>
        </w:tc>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p>
        </w:tc>
      </w:tr>
      <w:tr w:rsidR="009F2955" w:rsidRPr="008F31BA" w:rsidTr="00675753">
        <w:tc>
          <w:tcPr>
            <w:tcW w:w="5456" w:type="dxa"/>
          </w:tcPr>
          <w:p w:rsidR="009F2955" w:rsidRPr="008F31BA" w:rsidRDefault="009F2955" w:rsidP="00EF79D6">
            <w:pPr>
              <w:tabs>
                <w:tab w:val="left" w:pos="720"/>
              </w:tabs>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БУЛСТАТ/ЕИК/ЕГН</w:t>
            </w:r>
            <w:r w:rsidRPr="008F31BA">
              <w:rPr>
                <w:rFonts w:ascii="Times New Roman" w:hAnsi="Times New Roman" w:cs="Times New Roman"/>
                <w:bCs/>
                <w:sz w:val="20"/>
                <w:szCs w:val="20"/>
                <w:lang w:val="bg-BG"/>
              </w:rPr>
              <w:t>(или друга идентифицираща информация в съответствие със законодателството на държавата, в която участникът е установен)</w:t>
            </w:r>
            <w:r w:rsidRPr="008F31BA">
              <w:rPr>
                <w:rFonts w:ascii="Times New Roman" w:eastAsia="Times New Roman" w:hAnsi="Times New Roman" w:cs="Times New Roman"/>
                <w:sz w:val="20"/>
                <w:szCs w:val="20"/>
                <w:lang w:val="bg-BG"/>
              </w:rPr>
              <w:t>:</w:t>
            </w:r>
          </w:p>
        </w:tc>
        <w:tc>
          <w:tcPr>
            <w:tcW w:w="5456"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p>
        </w:tc>
      </w:tr>
      <w:tr w:rsidR="009F2955" w:rsidRPr="008F31BA" w:rsidTr="00675753">
        <w:trPr>
          <w:trHeight w:val="363"/>
        </w:trPr>
        <w:tc>
          <w:tcPr>
            <w:tcW w:w="5456" w:type="dxa"/>
          </w:tcPr>
          <w:p w:rsidR="009F2955" w:rsidRPr="008F31BA" w:rsidRDefault="009F2955" w:rsidP="00EF79D6">
            <w:pPr>
              <w:tabs>
                <w:tab w:val="left" w:pos="720"/>
              </w:tabs>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Седалище и адрес на управление:</w:t>
            </w:r>
          </w:p>
        </w:tc>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r w:rsidRPr="008F31BA">
              <w:rPr>
                <w:rFonts w:ascii="Times New Roman" w:hAnsi="Times New Roman" w:cs="Times New Roman"/>
                <w:bCs/>
                <w:sz w:val="20"/>
                <w:szCs w:val="20"/>
                <w:lang w:val="bg-BG"/>
              </w:rPr>
              <w:t>пощенски код, населено място, ул./бул. №, блок №, вход, етаж</w:t>
            </w:r>
          </w:p>
        </w:tc>
      </w:tr>
      <w:tr w:rsidR="009F2955" w:rsidRPr="008F31BA" w:rsidTr="00675753">
        <w:tc>
          <w:tcPr>
            <w:tcW w:w="5456"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hAnsi="Times New Roman" w:cs="Times New Roman"/>
                <w:bCs/>
                <w:sz w:val="20"/>
                <w:szCs w:val="20"/>
                <w:lang w:val="bg-BG"/>
              </w:rPr>
              <w:t>Адрес за кореспонденция:</w:t>
            </w:r>
          </w:p>
        </w:tc>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r w:rsidRPr="008F31BA">
              <w:rPr>
                <w:rFonts w:ascii="Times New Roman" w:hAnsi="Times New Roman" w:cs="Times New Roman"/>
                <w:bCs/>
                <w:sz w:val="20"/>
                <w:szCs w:val="20"/>
                <w:lang w:val="bg-BG"/>
              </w:rPr>
              <w:t>пощенски код, населено място, ул./бул. №, блок №, вход, етаж</w:t>
            </w:r>
          </w:p>
        </w:tc>
      </w:tr>
      <w:tr w:rsidR="009F2955" w:rsidRPr="008F31BA" w:rsidTr="00675753">
        <w:tc>
          <w:tcPr>
            <w:tcW w:w="5456"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телефон №: </w:t>
            </w:r>
          </w:p>
        </w:tc>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p>
        </w:tc>
      </w:tr>
      <w:tr w:rsidR="009F2955" w:rsidRPr="008F31BA" w:rsidTr="00675753">
        <w:tc>
          <w:tcPr>
            <w:tcW w:w="5456"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факс №:</w:t>
            </w:r>
          </w:p>
        </w:tc>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p>
        </w:tc>
      </w:tr>
      <w:tr w:rsidR="009F2955" w:rsidRPr="008F31BA" w:rsidTr="00675753">
        <w:tc>
          <w:tcPr>
            <w:tcW w:w="5456"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e-mail :</w:t>
            </w:r>
          </w:p>
        </w:tc>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p>
        </w:tc>
      </w:tr>
      <w:tr w:rsidR="009F2955" w:rsidRPr="008F31BA" w:rsidTr="00675753">
        <w:tc>
          <w:tcPr>
            <w:tcW w:w="5456" w:type="dxa"/>
          </w:tcPr>
          <w:p w:rsidR="009F2955" w:rsidRPr="008F31BA" w:rsidRDefault="009F2955" w:rsidP="00EF79D6">
            <w:pPr>
              <w:tabs>
                <w:tab w:val="left" w:pos="720"/>
              </w:tabs>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Лице за контакти:</w:t>
            </w:r>
          </w:p>
        </w:tc>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r w:rsidRPr="008F31BA">
              <w:rPr>
                <w:rFonts w:ascii="Times New Roman" w:hAnsi="Times New Roman" w:cs="Times New Roman"/>
                <w:bCs/>
                <w:sz w:val="20"/>
                <w:szCs w:val="20"/>
                <w:lang w:val="bg-BG"/>
              </w:rPr>
              <w:t>Трите имена</w:t>
            </w:r>
          </w:p>
        </w:tc>
      </w:tr>
      <w:tr w:rsidR="009F2955" w:rsidRPr="008F31BA" w:rsidTr="00675753">
        <w:tc>
          <w:tcPr>
            <w:tcW w:w="5456" w:type="dxa"/>
          </w:tcPr>
          <w:p w:rsidR="009F2955" w:rsidRPr="008F31BA" w:rsidRDefault="009F2955" w:rsidP="00EF79D6">
            <w:pPr>
              <w:tabs>
                <w:tab w:val="left" w:pos="720"/>
              </w:tabs>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Длъжност:</w:t>
            </w:r>
          </w:p>
        </w:tc>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p>
        </w:tc>
      </w:tr>
      <w:tr w:rsidR="009F2955" w:rsidRPr="008F31BA" w:rsidTr="00675753">
        <w:tc>
          <w:tcPr>
            <w:tcW w:w="5456"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телефон / факс  / e-mail :</w:t>
            </w:r>
          </w:p>
        </w:tc>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p>
        </w:tc>
      </w:tr>
      <w:tr w:rsidR="009F2955" w:rsidRPr="008F31BA" w:rsidTr="00675753">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r w:rsidRPr="008F31BA">
              <w:rPr>
                <w:rFonts w:ascii="Times New Roman" w:hAnsi="Times New Roman" w:cs="Times New Roman"/>
                <w:bCs/>
                <w:sz w:val="20"/>
                <w:szCs w:val="20"/>
                <w:lang w:val="bg-BG"/>
              </w:rPr>
              <w:t>Участникът се представлява заедно или поотделно (невярното се зачертава) от следните лица:</w:t>
            </w:r>
          </w:p>
        </w:tc>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p>
        </w:tc>
      </w:tr>
      <w:tr w:rsidR="009F2955" w:rsidRPr="008F31BA" w:rsidTr="00675753">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r w:rsidRPr="008F31BA">
              <w:rPr>
                <w:rFonts w:ascii="Times New Roman" w:hAnsi="Times New Roman" w:cs="Times New Roman"/>
                <w:bCs/>
                <w:sz w:val="20"/>
                <w:szCs w:val="20"/>
                <w:lang w:val="bg-BG"/>
              </w:rPr>
              <w:t>Лица, представляващи участника по учредителен акт:</w:t>
            </w:r>
            <w:r w:rsidRPr="008F31BA">
              <w:rPr>
                <w:rFonts w:ascii="Times New Roman" w:eastAsia="Times New Roman" w:hAnsi="Times New Roman" w:cs="Times New Roman"/>
                <w:bCs/>
                <w:sz w:val="20"/>
                <w:szCs w:val="20"/>
                <w:lang w:val="bg-BG"/>
              </w:rPr>
              <w:t xml:space="preserve"> </w:t>
            </w:r>
            <w:r w:rsidRPr="008F31BA">
              <w:rPr>
                <w:rFonts w:ascii="Times New Roman" w:hAnsi="Times New Roman" w:cs="Times New Roman"/>
                <w:bCs/>
                <w:sz w:val="20"/>
                <w:szCs w:val="20"/>
                <w:lang w:val="bg-BG"/>
              </w:rPr>
              <w:t>(ако лицата са повече от едно, се добавя необходимият брой полета):</w:t>
            </w:r>
          </w:p>
        </w:tc>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r w:rsidRPr="008F31BA">
              <w:rPr>
                <w:rFonts w:ascii="Times New Roman" w:hAnsi="Times New Roman" w:cs="Times New Roman"/>
                <w:bCs/>
                <w:sz w:val="20"/>
                <w:szCs w:val="20"/>
                <w:lang w:val="bg-BG"/>
              </w:rPr>
              <w:t xml:space="preserve">Трите имена, ЕГН, лична карта №, </w:t>
            </w:r>
            <w:r w:rsidRPr="008F31BA">
              <w:rPr>
                <w:rFonts w:ascii="Times New Roman" w:eastAsia="Times New Roman" w:hAnsi="Times New Roman" w:cs="Times New Roman"/>
                <w:sz w:val="20"/>
                <w:szCs w:val="20"/>
                <w:lang w:val="bg-BG"/>
              </w:rPr>
              <w:t xml:space="preserve">издадена на и от МВР , </w:t>
            </w:r>
            <w:r w:rsidRPr="008F31BA">
              <w:rPr>
                <w:rFonts w:ascii="Times New Roman" w:hAnsi="Times New Roman" w:cs="Times New Roman"/>
                <w:bCs/>
                <w:sz w:val="20"/>
                <w:szCs w:val="20"/>
                <w:lang w:val="bg-BG"/>
              </w:rPr>
              <w:t>адрес</w:t>
            </w:r>
          </w:p>
        </w:tc>
      </w:tr>
      <w:tr w:rsidR="009F2955" w:rsidRPr="008F31BA" w:rsidTr="00675753">
        <w:tc>
          <w:tcPr>
            <w:tcW w:w="5456" w:type="dxa"/>
          </w:tcPr>
          <w:p w:rsidR="009F2955" w:rsidRPr="008F31BA" w:rsidRDefault="009F2955" w:rsidP="00EF79D6">
            <w:pPr>
              <w:spacing w:after="0" w:line="360" w:lineRule="auto"/>
              <w:jc w:val="both"/>
              <w:rPr>
                <w:rFonts w:ascii="Times New Roman" w:hAnsi="Times New Roman" w:cs="Times New Roman"/>
                <w:bCs/>
                <w:sz w:val="20"/>
                <w:szCs w:val="20"/>
                <w:lang w:val="bg-BG"/>
              </w:rPr>
            </w:pPr>
            <w:r w:rsidRPr="008F31BA">
              <w:rPr>
                <w:rFonts w:ascii="Times New Roman" w:hAnsi="Times New Roman" w:cs="Times New Roman"/>
                <w:bCs/>
                <w:sz w:val="20"/>
                <w:szCs w:val="20"/>
                <w:lang w:val="bg-BG"/>
              </w:rPr>
              <w:t>Данни за банковата сметка, по която ще бъде възстановена гаранцията за участие:</w:t>
            </w:r>
          </w:p>
        </w:tc>
        <w:tc>
          <w:tcPr>
            <w:tcW w:w="5456" w:type="dxa"/>
          </w:tcPr>
          <w:p w:rsidR="009F2955" w:rsidRPr="008F31BA" w:rsidRDefault="009F2955" w:rsidP="00EF79D6">
            <w:pPr>
              <w:spacing w:after="0" w:line="360" w:lineRule="auto"/>
              <w:jc w:val="both"/>
              <w:rPr>
                <w:rFonts w:ascii="Times New Roman" w:hAnsi="Times New Roman" w:cs="Times New Roman"/>
                <w:bCs/>
                <w:sz w:val="20"/>
                <w:szCs w:val="20"/>
                <w:lang w:val="bg-BG"/>
              </w:rPr>
            </w:pPr>
          </w:p>
        </w:tc>
      </w:tr>
      <w:tr w:rsidR="009F2955" w:rsidRPr="008F31BA" w:rsidTr="00675753">
        <w:tc>
          <w:tcPr>
            <w:tcW w:w="5456"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Обслужваща банка:</w:t>
            </w:r>
          </w:p>
        </w:tc>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p>
        </w:tc>
      </w:tr>
      <w:tr w:rsidR="009F2955" w:rsidRPr="008F31BA" w:rsidTr="00675753">
        <w:tc>
          <w:tcPr>
            <w:tcW w:w="5456"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IBAN:</w:t>
            </w:r>
          </w:p>
        </w:tc>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p>
        </w:tc>
      </w:tr>
      <w:tr w:rsidR="009F2955" w:rsidRPr="008F31BA" w:rsidTr="00675753">
        <w:tc>
          <w:tcPr>
            <w:tcW w:w="5456"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hAnsi="Times New Roman" w:cs="Times New Roman"/>
                <w:bCs/>
                <w:sz w:val="20"/>
                <w:szCs w:val="20"/>
                <w:lang w:val="bg-BG"/>
              </w:rPr>
              <w:t>BIC:</w:t>
            </w:r>
          </w:p>
        </w:tc>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p>
        </w:tc>
      </w:tr>
      <w:tr w:rsidR="009F2955" w:rsidRPr="008F31BA" w:rsidTr="00675753">
        <w:tc>
          <w:tcPr>
            <w:tcW w:w="5456"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Титуляр на сметката:</w:t>
            </w:r>
          </w:p>
        </w:tc>
        <w:tc>
          <w:tcPr>
            <w:tcW w:w="5456" w:type="dxa"/>
          </w:tcPr>
          <w:p w:rsidR="009F2955" w:rsidRPr="008F31BA" w:rsidRDefault="009F2955" w:rsidP="00EF79D6">
            <w:pPr>
              <w:spacing w:after="0" w:line="360" w:lineRule="auto"/>
              <w:jc w:val="both"/>
              <w:rPr>
                <w:rFonts w:ascii="Times New Roman" w:eastAsia="Times New Roman" w:hAnsi="Times New Roman" w:cs="Times New Roman"/>
                <w:bCs/>
                <w:sz w:val="20"/>
                <w:szCs w:val="20"/>
                <w:lang w:val="bg-BG"/>
              </w:rPr>
            </w:pPr>
          </w:p>
        </w:tc>
      </w:tr>
    </w:tbl>
    <w:p w:rsidR="009F2955" w:rsidRPr="008F31BA" w:rsidRDefault="009F2955" w:rsidP="00EF79D6">
      <w:pPr>
        <w:spacing w:after="0" w:line="360" w:lineRule="auto"/>
        <w:jc w:val="both"/>
        <w:rPr>
          <w:rFonts w:ascii="Times New Roman" w:hAnsi="Times New Roman" w:cs="Times New Roman"/>
          <w:bCs/>
          <w:color w:val="000000"/>
          <w:sz w:val="20"/>
          <w:szCs w:val="20"/>
          <w:lang w:val="bg-BG"/>
        </w:rPr>
      </w:pPr>
      <w:r w:rsidRPr="008F31BA">
        <w:rPr>
          <w:rFonts w:ascii="Times New Roman" w:hAnsi="Times New Roman" w:cs="Times New Roman"/>
          <w:bCs/>
          <w:sz w:val="20"/>
          <w:szCs w:val="20"/>
          <w:lang w:val="bg-BG"/>
        </w:rPr>
        <w:t>УВАЖАЕМА Г-Н ЖИВКОВ</w:t>
      </w:r>
      <w:r w:rsidRPr="008F31BA">
        <w:rPr>
          <w:rFonts w:ascii="Times New Roman" w:hAnsi="Times New Roman" w:cs="Times New Roman"/>
          <w:bCs/>
          <w:color w:val="000000"/>
          <w:sz w:val="20"/>
          <w:szCs w:val="20"/>
          <w:lang w:val="bg-BG"/>
        </w:rPr>
        <w:t>,</w:t>
      </w:r>
    </w:p>
    <w:p w:rsidR="009F2955" w:rsidRPr="008F31BA" w:rsidRDefault="009F2955" w:rsidP="00EF79D6">
      <w:pPr>
        <w:pStyle w:val="af5"/>
        <w:snapToGrid w:val="0"/>
        <w:spacing w:line="360" w:lineRule="auto"/>
        <w:jc w:val="both"/>
        <w:rPr>
          <w:sz w:val="20"/>
        </w:rPr>
      </w:pPr>
      <w:r w:rsidRPr="008F31BA">
        <w:rPr>
          <w:bCs/>
          <w:sz w:val="20"/>
        </w:rPr>
        <w:t xml:space="preserve">1. Заявяваме, че желаем да участваме в </w:t>
      </w:r>
      <w:r w:rsidR="0089148B" w:rsidRPr="008F31BA">
        <w:rPr>
          <w:bCs/>
          <w:sz w:val="20"/>
        </w:rPr>
        <w:t>обявената от В</w:t>
      </w:r>
      <w:r w:rsidR="00121E0B" w:rsidRPr="008F31BA">
        <w:rPr>
          <w:bCs/>
          <w:sz w:val="20"/>
        </w:rPr>
        <w:t>ас публична покана по реда на г</w:t>
      </w:r>
      <w:r w:rsidR="0089148B" w:rsidRPr="008F31BA">
        <w:rPr>
          <w:bCs/>
          <w:sz w:val="20"/>
        </w:rPr>
        <w:t xml:space="preserve">лава VIII „а“ </w:t>
      </w:r>
      <w:r w:rsidRPr="008F31BA">
        <w:rPr>
          <w:bCs/>
          <w:sz w:val="20"/>
        </w:rPr>
        <w:t xml:space="preserve"> </w:t>
      </w:r>
      <w:r w:rsidR="0089148B" w:rsidRPr="008F31BA">
        <w:rPr>
          <w:bCs/>
          <w:sz w:val="20"/>
        </w:rPr>
        <w:t>от</w:t>
      </w:r>
      <w:r w:rsidRPr="008F31BA">
        <w:rPr>
          <w:bCs/>
          <w:sz w:val="20"/>
        </w:rPr>
        <w:t xml:space="preserve"> Закона за обществените поръчки (ЗОП) за възлагане на обществена поръчка с предмет: </w:t>
      </w:r>
      <w:r w:rsidRPr="008F31BA">
        <w:rPr>
          <w:sz w:val="20"/>
        </w:rPr>
        <w:t>„</w:t>
      </w:r>
      <w:r w:rsidR="00F5008D" w:rsidRPr="008F31BA">
        <w:rPr>
          <w:sz w:val="20"/>
        </w:rPr>
        <w:t xml:space="preserve">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w:t>
      </w:r>
      <w:r w:rsidR="00F5008D" w:rsidRPr="008F31BA">
        <w:rPr>
          <w:sz w:val="20"/>
        </w:rPr>
        <w:lastRenderedPageBreak/>
        <w:t>ефективност на многофамилни жилищни сгради</w:t>
      </w:r>
      <w:r w:rsidRPr="008F31BA">
        <w:rPr>
          <w:sz w:val="20"/>
        </w:rPr>
        <w:t>”</w:t>
      </w:r>
      <w:r w:rsidRPr="008F31BA">
        <w:rPr>
          <w:bCs/>
          <w:sz w:val="20"/>
        </w:rPr>
        <w:t>, като подаваме оферта при условията, обявени в документацията за участие и приети от нас.</w:t>
      </w:r>
    </w:p>
    <w:p w:rsidR="009F2955" w:rsidRPr="008F31BA" w:rsidRDefault="009F2955" w:rsidP="00EF79D6">
      <w:pPr>
        <w:spacing w:after="0" w:line="360" w:lineRule="auto"/>
        <w:jc w:val="both"/>
        <w:rPr>
          <w:rFonts w:ascii="Times New Roman" w:hAnsi="Times New Roman" w:cs="Times New Roman"/>
          <w:bCs/>
          <w:sz w:val="20"/>
          <w:szCs w:val="20"/>
          <w:lang w:val="bg-BG"/>
        </w:rPr>
      </w:pPr>
      <w:r w:rsidRPr="008F31BA">
        <w:rPr>
          <w:rFonts w:ascii="Times New Roman" w:hAnsi="Times New Roman" w:cs="Times New Roman"/>
          <w:bCs/>
          <w:sz w:val="20"/>
          <w:szCs w:val="20"/>
          <w:lang w:val="bg-BG"/>
        </w:rPr>
        <w:t>2. Задължаваме се да спазваме всички условия на възложителя, посочени в</w:t>
      </w:r>
      <w:r w:rsidR="0089148B" w:rsidRPr="008F31BA">
        <w:rPr>
          <w:rFonts w:ascii="Times New Roman" w:hAnsi="Times New Roman" w:cs="Times New Roman"/>
          <w:bCs/>
          <w:sz w:val="20"/>
          <w:szCs w:val="20"/>
          <w:lang w:val="bg-BG"/>
        </w:rPr>
        <w:t xml:space="preserve"> поканата и</w:t>
      </w:r>
      <w:r w:rsidRPr="008F31BA">
        <w:rPr>
          <w:rFonts w:ascii="Times New Roman" w:hAnsi="Times New Roman" w:cs="Times New Roman"/>
          <w:bCs/>
          <w:sz w:val="20"/>
          <w:szCs w:val="20"/>
          <w:lang w:val="bg-BG"/>
        </w:rPr>
        <w:t xml:space="preserve"> документацията за участие, които се отнасят до изпълнението на поръчката, в случай че същата ни бъде възложена.</w:t>
      </w:r>
    </w:p>
    <w:p w:rsidR="009F2955" w:rsidRPr="008F31BA" w:rsidRDefault="009F2955" w:rsidP="00EF79D6">
      <w:pPr>
        <w:spacing w:after="0" w:line="360" w:lineRule="auto"/>
        <w:jc w:val="both"/>
        <w:rPr>
          <w:rFonts w:ascii="Times New Roman" w:hAnsi="Times New Roman" w:cs="Times New Roman"/>
          <w:bCs/>
          <w:sz w:val="20"/>
          <w:szCs w:val="20"/>
          <w:lang w:val="bg-BG"/>
        </w:rPr>
      </w:pPr>
      <w:r w:rsidRPr="008F31BA">
        <w:rPr>
          <w:rFonts w:ascii="Times New Roman" w:hAnsi="Times New Roman" w:cs="Times New Roman"/>
          <w:bCs/>
          <w:sz w:val="20"/>
          <w:szCs w:val="20"/>
          <w:lang w:val="bg-BG"/>
        </w:rPr>
        <w:t xml:space="preserve">3. Декларираме, че приемаме условията за изпълнение на обществената поръчка, заложени в приложения към </w:t>
      </w:r>
      <w:r w:rsidR="0089148B" w:rsidRPr="008F31BA">
        <w:rPr>
          <w:rFonts w:ascii="Times New Roman" w:hAnsi="Times New Roman" w:cs="Times New Roman"/>
          <w:bCs/>
          <w:sz w:val="20"/>
          <w:szCs w:val="20"/>
          <w:lang w:val="bg-BG"/>
        </w:rPr>
        <w:t>публичната покана</w:t>
      </w:r>
      <w:r w:rsidRPr="008F31BA">
        <w:rPr>
          <w:rFonts w:ascii="Times New Roman" w:hAnsi="Times New Roman" w:cs="Times New Roman"/>
          <w:bCs/>
          <w:sz w:val="20"/>
          <w:szCs w:val="20"/>
          <w:lang w:val="bg-BG"/>
        </w:rPr>
        <w:t xml:space="preserve"> проект на договор.</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bCs/>
          <w:sz w:val="20"/>
          <w:szCs w:val="20"/>
          <w:lang w:val="bg-BG"/>
        </w:rPr>
        <w:t xml:space="preserve">4. </w:t>
      </w:r>
      <w:r w:rsidRPr="008F31BA">
        <w:rPr>
          <w:rFonts w:ascii="Times New Roman" w:hAnsi="Times New Roman" w:cs="Times New Roman"/>
          <w:sz w:val="20"/>
          <w:szCs w:val="20"/>
          <w:lang w:val="bg-BG"/>
        </w:rPr>
        <w:t xml:space="preserve">Декларираме, че сме запознати с указанията и условията за участие в обявената от Вас </w:t>
      </w:r>
      <w:r w:rsidR="0089148B" w:rsidRPr="008F31BA">
        <w:rPr>
          <w:rFonts w:ascii="Times New Roman" w:hAnsi="Times New Roman" w:cs="Times New Roman"/>
          <w:sz w:val="20"/>
          <w:szCs w:val="20"/>
          <w:lang w:val="bg-BG"/>
        </w:rPr>
        <w:t>публична покана</w:t>
      </w:r>
      <w:r w:rsidRPr="008F31BA">
        <w:rPr>
          <w:rFonts w:ascii="Times New Roman" w:hAnsi="Times New Roman" w:cs="Times New Roman"/>
          <w:sz w:val="20"/>
          <w:szCs w:val="20"/>
          <w:lang w:val="bg-BG"/>
        </w:rPr>
        <w:t>. Съгласни сме с поставените от Вас условия  за участие и ги приемаме без възражения.</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bCs/>
          <w:sz w:val="20"/>
          <w:szCs w:val="20"/>
          <w:lang w:val="bg-BG"/>
        </w:rPr>
        <w:t xml:space="preserve">5. </w:t>
      </w:r>
      <w:r w:rsidRPr="008F31BA">
        <w:rPr>
          <w:rFonts w:ascii="Times New Roman" w:hAnsi="Times New Roman" w:cs="Times New Roman"/>
          <w:sz w:val="20"/>
          <w:szCs w:val="20"/>
          <w:lang w:val="bg-BG"/>
        </w:rPr>
        <w:t>Запознати сме и приемаме условията на проекта на договора. Ако бъдем определени за изпълнител, ще сключим договор в законоустановения срок.</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bCs/>
          <w:sz w:val="20"/>
          <w:szCs w:val="20"/>
          <w:lang w:val="bg-BG"/>
        </w:rPr>
        <w:t xml:space="preserve">6. </w:t>
      </w:r>
      <w:r w:rsidRPr="008F31BA">
        <w:rPr>
          <w:rFonts w:ascii="Times New Roman" w:hAnsi="Times New Roman" w:cs="Times New Roman"/>
          <w:sz w:val="20"/>
          <w:szCs w:val="20"/>
          <w:lang w:val="bg-BG"/>
        </w:rPr>
        <w:t>Декларирам, че съм запознат с методиката за оценка на офертите от документацията за участие – „икономически най-изгодна оферта”.</w:t>
      </w:r>
    </w:p>
    <w:p w:rsidR="009F2955" w:rsidRPr="008F31BA" w:rsidRDefault="009F2955" w:rsidP="00EF79D6">
      <w:pPr>
        <w:spacing w:after="0" w:line="360" w:lineRule="auto"/>
        <w:jc w:val="both"/>
        <w:rPr>
          <w:rFonts w:ascii="Times New Roman" w:hAnsi="Times New Roman" w:cs="Times New Roman"/>
          <w:bCs/>
          <w:sz w:val="20"/>
          <w:szCs w:val="20"/>
          <w:lang w:val="bg-BG"/>
        </w:rPr>
      </w:pPr>
      <w:r w:rsidRPr="008F31BA">
        <w:rPr>
          <w:rFonts w:ascii="Times New Roman" w:hAnsi="Times New Roman" w:cs="Times New Roman"/>
          <w:bCs/>
          <w:sz w:val="20"/>
          <w:szCs w:val="20"/>
          <w:lang w:val="bg-BG"/>
        </w:rPr>
        <w:t>7. Декларираме, че при изготвяне на офертата ни са спазени изискванията за закрила на заетостта, включително условията на труд и минимална цена на труда</w:t>
      </w:r>
      <w:r w:rsidRPr="008F31BA">
        <w:rPr>
          <w:rFonts w:ascii="Times New Roman" w:hAnsi="Times New Roman" w:cs="Times New Roman"/>
          <w:sz w:val="20"/>
          <w:szCs w:val="20"/>
          <w:vertAlign w:val="superscript"/>
          <w:lang w:val="bg-BG"/>
        </w:rPr>
        <w:footnoteReference w:id="3"/>
      </w:r>
      <w:r w:rsidRPr="008F31BA">
        <w:rPr>
          <w:rFonts w:ascii="Times New Roman" w:hAnsi="Times New Roman" w:cs="Times New Roman"/>
          <w:bCs/>
          <w:sz w:val="20"/>
          <w:szCs w:val="20"/>
          <w:lang w:val="bg-BG"/>
        </w:rPr>
        <w:t xml:space="preserve">. </w:t>
      </w:r>
    </w:p>
    <w:p w:rsidR="009F2955" w:rsidRPr="008F31BA" w:rsidRDefault="009F2955" w:rsidP="00EF79D6">
      <w:pPr>
        <w:spacing w:after="0" w:line="360" w:lineRule="auto"/>
        <w:jc w:val="both"/>
        <w:rPr>
          <w:rFonts w:ascii="Times New Roman" w:hAnsi="Times New Roman" w:cs="Times New Roman"/>
          <w:bCs/>
          <w:sz w:val="20"/>
          <w:szCs w:val="20"/>
          <w:lang w:val="bg-BG"/>
        </w:rPr>
      </w:pPr>
      <w:r w:rsidRPr="008F31BA">
        <w:rPr>
          <w:rFonts w:ascii="Times New Roman" w:hAnsi="Times New Roman" w:cs="Times New Roman"/>
          <w:bCs/>
          <w:sz w:val="20"/>
          <w:szCs w:val="20"/>
          <w:lang w:val="bg-BG"/>
        </w:rPr>
        <w:t>8. При изпълнението на обществената поръчка няма да ползваме/ще ползваме (относимото се подчертава) следните подизпълнители:</w:t>
      </w:r>
    </w:p>
    <w:p w:rsidR="009F2955" w:rsidRPr="008F31BA" w:rsidRDefault="009F2955" w:rsidP="00EF79D6">
      <w:pPr>
        <w:spacing w:after="0" w:line="360" w:lineRule="auto"/>
        <w:jc w:val="both"/>
        <w:rPr>
          <w:rFonts w:ascii="Times New Roman" w:hAnsi="Times New Roman" w:cs="Times New Roman"/>
          <w:bCs/>
          <w:sz w:val="20"/>
          <w:szCs w:val="20"/>
          <w:lang w:val="bg-BG"/>
        </w:rPr>
      </w:pPr>
      <w:r w:rsidRPr="008F31BA">
        <w:rPr>
          <w:rFonts w:ascii="Times New Roman" w:hAnsi="Times New Roman" w:cs="Times New Roman"/>
          <w:bCs/>
          <w:sz w:val="20"/>
          <w:szCs w:val="20"/>
          <w:lang w:val="bg-BG"/>
        </w:rPr>
        <w:t>1).......................................................................................................................................................................................................................................................................................................... (наименование на подизпълнителя, ЕИК/ЕГН, вид на дейностите, които ще изпълнява, дял от стойността на обществената поръчка (в %)</w:t>
      </w:r>
    </w:p>
    <w:p w:rsidR="009F2955" w:rsidRPr="008F31BA" w:rsidRDefault="009F2955" w:rsidP="00EF79D6">
      <w:pPr>
        <w:spacing w:after="0" w:line="360" w:lineRule="auto"/>
        <w:jc w:val="both"/>
        <w:rPr>
          <w:rFonts w:ascii="Times New Roman" w:hAnsi="Times New Roman" w:cs="Times New Roman"/>
          <w:bCs/>
          <w:sz w:val="20"/>
          <w:szCs w:val="20"/>
          <w:lang w:val="bg-BG"/>
        </w:rPr>
      </w:pPr>
      <w:r w:rsidRPr="008F31BA">
        <w:rPr>
          <w:rFonts w:ascii="Times New Roman" w:hAnsi="Times New Roman" w:cs="Times New Roman"/>
          <w:bCs/>
          <w:sz w:val="20"/>
          <w:szCs w:val="20"/>
          <w:lang w:val="bg-BG"/>
        </w:rPr>
        <w:t>2)........................................................................................................................................................................................................................................................................................................ (наименование на подизпълнителя, ЕИК/ЕГН, вид на дейностите, които ще изпълнява, дял от стойността на обществената поръчка (в %)</w:t>
      </w:r>
    </w:p>
    <w:p w:rsidR="009F2955" w:rsidRPr="008F31BA" w:rsidRDefault="009F2955" w:rsidP="00EF79D6">
      <w:pPr>
        <w:spacing w:after="0" w:line="360" w:lineRule="auto"/>
        <w:jc w:val="both"/>
        <w:rPr>
          <w:rFonts w:ascii="Times New Roman" w:hAnsi="Times New Roman" w:cs="Times New Roman"/>
          <w:bCs/>
          <w:sz w:val="20"/>
          <w:szCs w:val="20"/>
          <w:lang w:val="bg-BG"/>
        </w:rPr>
      </w:pPr>
      <w:r w:rsidRPr="008F31BA">
        <w:rPr>
          <w:rFonts w:ascii="Times New Roman" w:hAnsi="Times New Roman" w:cs="Times New Roman"/>
          <w:bCs/>
          <w:sz w:val="20"/>
          <w:szCs w:val="20"/>
          <w:lang w:val="bg-BG"/>
        </w:rPr>
        <w:t xml:space="preserve">9. Приемаме срокът на валидността на нашата оферта да бъде </w:t>
      </w:r>
      <w:r w:rsidR="0089148B" w:rsidRPr="008F31BA">
        <w:rPr>
          <w:rFonts w:ascii="Times New Roman" w:hAnsi="Times New Roman" w:cs="Times New Roman"/>
          <w:bCs/>
          <w:sz w:val="20"/>
          <w:szCs w:val="20"/>
          <w:lang w:val="bg-BG"/>
        </w:rPr>
        <w:t xml:space="preserve">90 </w:t>
      </w:r>
      <w:r w:rsidRPr="008F31BA">
        <w:rPr>
          <w:rFonts w:ascii="Times New Roman" w:hAnsi="Times New Roman" w:cs="Times New Roman"/>
          <w:bCs/>
          <w:sz w:val="20"/>
          <w:szCs w:val="20"/>
          <w:lang w:val="bg-BG"/>
        </w:rPr>
        <w:t>(</w:t>
      </w:r>
      <w:r w:rsidR="0089148B" w:rsidRPr="008F31BA">
        <w:rPr>
          <w:rFonts w:ascii="Times New Roman" w:hAnsi="Times New Roman" w:cs="Times New Roman"/>
          <w:bCs/>
          <w:sz w:val="20"/>
          <w:szCs w:val="20"/>
          <w:lang w:val="bg-BG"/>
        </w:rPr>
        <w:t>деведесет</w:t>
      </w:r>
      <w:r w:rsidRPr="008F31BA">
        <w:rPr>
          <w:rFonts w:ascii="Times New Roman" w:hAnsi="Times New Roman" w:cs="Times New Roman"/>
          <w:bCs/>
          <w:sz w:val="20"/>
          <w:szCs w:val="20"/>
          <w:lang w:val="bg-BG"/>
        </w:rPr>
        <w:t>)календарни дни считано от крайния срок за подаване на оферти.</w:t>
      </w:r>
    </w:p>
    <w:p w:rsidR="009F2955" w:rsidRPr="008F31BA" w:rsidRDefault="009F2955" w:rsidP="00EF79D6">
      <w:pPr>
        <w:pStyle w:val="23"/>
        <w:spacing w:line="360" w:lineRule="auto"/>
        <w:rPr>
          <w:rFonts w:ascii="Times New Roman" w:eastAsia="Calibri" w:hAnsi="Times New Roman"/>
          <w:bCs/>
          <w:spacing w:val="0"/>
          <w:sz w:val="20"/>
          <w:lang w:eastAsia="en-US"/>
        </w:rPr>
      </w:pPr>
      <w:r w:rsidRPr="008F31BA">
        <w:rPr>
          <w:rFonts w:ascii="Times New Roman" w:eastAsia="Calibri" w:hAnsi="Times New Roman"/>
          <w:bCs/>
          <w:spacing w:val="0"/>
          <w:sz w:val="20"/>
          <w:lang w:eastAsia="en-US"/>
        </w:rPr>
        <w:t>Лице/-а/, упълномощено/-и/ да подпише/-ат/ предложението за и от името на Участника:</w:t>
      </w:r>
      <w:r w:rsidRPr="008F31BA">
        <w:rPr>
          <w:rFonts w:ascii="Times New Roman" w:hAnsi="Times New Roman"/>
          <w:sz w:val="20"/>
        </w:rPr>
        <w:t xml:space="preserve"> </w:t>
      </w:r>
      <w:r w:rsidRPr="008F31BA">
        <w:rPr>
          <w:rFonts w:ascii="Times New Roman" w:eastAsia="Calibri" w:hAnsi="Times New Roman"/>
          <w:bCs/>
          <w:spacing w:val="0"/>
          <w:sz w:val="20"/>
          <w:lang w:eastAsia="en-US"/>
        </w:rPr>
        <w:t xml:space="preserve">….......................................................................……….……………………………………….….. </w:t>
      </w:r>
      <w:r w:rsidRPr="008F31BA">
        <w:rPr>
          <w:rFonts w:ascii="Times New Roman" w:eastAsia="Calibri" w:hAnsi="Times New Roman"/>
          <w:bCs/>
          <w:i/>
          <w:spacing w:val="0"/>
          <w:sz w:val="20"/>
          <w:lang w:eastAsia="en-US"/>
        </w:rPr>
        <w:t>(изписва се името, фамилията и длъжността на участника или лицето или лицата с представителна власт по закон или упълномощени да подпишат предложението за и от името на  участника)</w:t>
      </w:r>
    </w:p>
    <w:p w:rsidR="009F2955" w:rsidRPr="008F31BA" w:rsidRDefault="009F2955" w:rsidP="00EF79D6">
      <w:pPr>
        <w:spacing w:after="0" w:line="360" w:lineRule="auto"/>
        <w:jc w:val="both"/>
        <w:rPr>
          <w:rFonts w:ascii="Times New Roman" w:hAnsi="Times New Roman" w:cs="Times New Roman"/>
          <w:bCs/>
          <w:sz w:val="20"/>
          <w:szCs w:val="20"/>
          <w:lang w:val="bg-BG"/>
        </w:rPr>
      </w:pPr>
      <w:r w:rsidRPr="008F31BA">
        <w:rPr>
          <w:rFonts w:ascii="Times New Roman" w:hAnsi="Times New Roman" w:cs="Times New Roman"/>
          <w:bCs/>
          <w:sz w:val="20"/>
          <w:szCs w:val="20"/>
          <w:lang w:val="bg-BG"/>
        </w:rPr>
        <w:t>Неразделна част от настоящия документ са:</w:t>
      </w:r>
    </w:p>
    <w:p w:rsidR="009F2955" w:rsidRPr="008F31BA" w:rsidRDefault="009F2955" w:rsidP="00EF79D6">
      <w:pPr>
        <w:spacing w:after="0" w:line="360" w:lineRule="auto"/>
        <w:jc w:val="both"/>
        <w:rPr>
          <w:rFonts w:ascii="Times New Roman" w:hAnsi="Times New Roman" w:cs="Times New Roman"/>
          <w:bCs/>
          <w:sz w:val="20"/>
          <w:szCs w:val="20"/>
          <w:lang w:val="bg-BG"/>
        </w:rPr>
      </w:pPr>
      <w:r w:rsidRPr="008F31BA">
        <w:rPr>
          <w:rFonts w:ascii="Times New Roman" w:hAnsi="Times New Roman" w:cs="Times New Roman"/>
          <w:bCs/>
          <w:sz w:val="20"/>
          <w:szCs w:val="20"/>
          <w:lang w:val="bg-BG"/>
        </w:rPr>
        <w:t>а) декларацията по чл. 47, ал. 9 ЗОП за обстоятелствата по чл. 47, ал. 1, 2  и 5 ЗОП, подписана от лицата, които представляват участника съгласно документите за регистрация;</w:t>
      </w:r>
    </w:p>
    <w:p w:rsidR="009F2955" w:rsidRPr="008F31BA" w:rsidRDefault="009F2955" w:rsidP="00EF79D6">
      <w:pPr>
        <w:spacing w:after="0" w:line="360" w:lineRule="auto"/>
        <w:jc w:val="both"/>
        <w:rPr>
          <w:rFonts w:ascii="Times New Roman" w:hAnsi="Times New Roman" w:cs="Times New Roman"/>
          <w:bCs/>
          <w:sz w:val="20"/>
          <w:szCs w:val="20"/>
          <w:lang w:val="bg-BG"/>
        </w:rPr>
      </w:pPr>
      <w:r w:rsidRPr="008F31BA">
        <w:rPr>
          <w:rFonts w:ascii="Times New Roman" w:hAnsi="Times New Roman" w:cs="Times New Roman"/>
          <w:bCs/>
          <w:sz w:val="20"/>
          <w:szCs w:val="20"/>
          <w:lang w:val="bg-BG"/>
        </w:rPr>
        <w:t xml:space="preserve">б) изисканите от възложителя доказателства за упражняване на професионална дейност по чл. 49, ал. 1 и 2 ЗОП. </w:t>
      </w:r>
    </w:p>
    <w:tbl>
      <w:tblPr>
        <w:tblW w:w="0" w:type="auto"/>
        <w:tblLook w:val="04A0" w:firstRow="1" w:lastRow="0" w:firstColumn="1" w:lastColumn="0" w:noHBand="0" w:noVBand="1"/>
      </w:tblPr>
      <w:tblGrid>
        <w:gridCol w:w="4361"/>
        <w:gridCol w:w="6551"/>
      </w:tblGrid>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Наименование на участника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Дата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 _________ / 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Представляващ  (име и фамилия)</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Подпис</w:t>
            </w:r>
            <w:r w:rsidRPr="008F31BA">
              <w:rPr>
                <w:rFonts w:ascii="Times New Roman" w:hAnsi="Times New Roman" w:cs="Times New Roman"/>
                <w:bCs/>
                <w:sz w:val="20"/>
                <w:szCs w:val="20"/>
                <w:lang w:val="bg-BG"/>
              </w:rPr>
              <w:t xml:space="preserve">(и печат) </w:t>
            </w:r>
            <w:r w:rsidRPr="008F31BA">
              <w:rPr>
                <w:rStyle w:val="aff4"/>
                <w:rFonts w:ascii="Times New Roman" w:eastAsia="Times New Roman" w:hAnsi="Times New Roman" w:cs="Times New Roman"/>
                <w:bCs/>
                <w:sz w:val="20"/>
                <w:szCs w:val="20"/>
              </w:rPr>
              <w:footnoteReference w:id="4"/>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lastRenderedPageBreak/>
              <w:t xml:space="preserve">Упълномощено лице (в случай, че е приложимо)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Име и фамилия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bl>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3" w:name="_Toc448223860"/>
      <w:r w:rsidRPr="008F31BA">
        <w:rPr>
          <w:rFonts w:ascii="Times New Roman" w:hAnsi="Times New Roman"/>
          <w:sz w:val="20"/>
        </w:rPr>
        <w:t>Приложение №3 Декларация по член 47, ал.9 от ЗОП</w:t>
      </w:r>
      <w:bookmarkEnd w:id="3"/>
    </w:p>
    <w:p w:rsidR="009F2955" w:rsidRPr="008F31BA" w:rsidRDefault="009F2955" w:rsidP="00EF79D6">
      <w:pPr>
        <w:spacing w:after="0" w:line="360" w:lineRule="auto"/>
        <w:jc w:val="center"/>
        <w:rPr>
          <w:rFonts w:ascii="Times New Roman" w:hAnsi="Times New Roman" w:cs="Times New Roman"/>
          <w:b/>
          <w:sz w:val="20"/>
          <w:szCs w:val="20"/>
          <w:lang w:val="bg-BG"/>
        </w:rPr>
      </w:pPr>
    </w:p>
    <w:p w:rsidR="009F2955" w:rsidRPr="008F31BA" w:rsidRDefault="009F2955" w:rsidP="00EF79D6">
      <w:pPr>
        <w:spacing w:after="0" w:line="360" w:lineRule="auto"/>
        <w:jc w:val="center"/>
        <w:rPr>
          <w:rFonts w:ascii="Times New Roman" w:hAnsi="Times New Roman" w:cs="Times New Roman"/>
          <w:sz w:val="20"/>
          <w:szCs w:val="20"/>
          <w:lang w:val="bg-BG"/>
        </w:rPr>
      </w:pPr>
      <w:r w:rsidRPr="008F31BA">
        <w:rPr>
          <w:rFonts w:ascii="Times New Roman" w:hAnsi="Times New Roman" w:cs="Times New Roman"/>
          <w:b/>
          <w:sz w:val="20"/>
          <w:szCs w:val="20"/>
          <w:lang w:val="bg-BG"/>
        </w:rPr>
        <w:t>ДЕКЛАРАЦИЯ</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по чл. 47, ал. 9 от ЗОП</w:t>
      </w:r>
      <w:r w:rsidRPr="008F31BA">
        <w:rPr>
          <w:rStyle w:val="aff4"/>
          <w:rFonts w:ascii="Times New Roman" w:hAnsi="Times New Roman" w:cs="Times New Roman"/>
          <w:b/>
          <w:sz w:val="20"/>
          <w:szCs w:val="20"/>
        </w:rPr>
        <w:footnoteReference w:id="5"/>
      </w:r>
    </w:p>
    <w:p w:rsidR="009F2955" w:rsidRPr="008F31BA" w:rsidRDefault="009F2955" w:rsidP="00EF79D6">
      <w:pPr>
        <w:pStyle w:val="af5"/>
        <w:snapToGrid w:val="0"/>
        <w:spacing w:line="360" w:lineRule="auto"/>
        <w:jc w:val="both"/>
        <w:rPr>
          <w:sz w:val="20"/>
        </w:rPr>
      </w:pPr>
      <w:r w:rsidRPr="008F31BA">
        <w:rPr>
          <w:sz w:val="20"/>
        </w:rPr>
        <w:t>Подписаният/ата.......................................................................................................................................................................................... (трите имена) данни по документ за самоличност ....................................................................................................................................................................................................................................................................... (номер на лична карта, дата, орган и място на издаването) в качеството си на ......................................................................................................................................................................................................................................................................................... (длъжност) на ........................................................................................................................................................................................................................................................................................................... (наименование на участника) ЕИК/БУЛСТАТ ............................................................................................................................................................................................................................................................................................ в изпълнение на чл. 47, ал. 9 ЗОП и в съответствие с изискванията на възложителя при възлагане на обществена поръчка с предмет „</w:t>
      </w:r>
      <w:r w:rsidR="00F5008D" w:rsidRPr="008F31BA">
        <w:rPr>
          <w:sz w:val="20"/>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sz w:val="20"/>
        </w:rPr>
        <w:t xml:space="preserve">” </w:t>
      </w:r>
      <w:r w:rsidR="0089148B" w:rsidRPr="008F31BA">
        <w:rPr>
          <w:sz w:val="20"/>
        </w:rPr>
        <w:t>за обособена позиция №…………………..(посочва се номера на обособената позиция, за която участникът подава оферта)</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ДЕКЛАРИРАМ:</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1. В качеството ми на лице по чл. 47, ал. 4 ЗОП не съм осъждан с влязла в сила присъда/реабилитиран съм (невярното се зачертава) за:</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а) престъпление против финансовата, данъчната или осигурителната система, включително изпиране на пари, по чл. 253 - 260 от Наказателния кодекс;</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б) подкуп по чл. 301 - 307 от Наказателния кодекс;</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в) участие в организирана престъпна група по чл. 321 и 321а от Наказателния кодекс;</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г) престъпление против собствеността по чл. 194 - 217 от Наказателния кодекс;</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д) престъпление против стопанството по чл. 219 - 252 от Наказателния кодекс;</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2. Представляваният от мен участник не е обявен в несъстоятелност.</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lastRenderedPageBreak/>
        <w:t>3. Представляваният от мен участник не се намира в производство по ликвидация, нито в подобна процедура съгласно националните закони и подзаконови актове.</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4. Представляваният от мен участник (отбелязва се само едно обстоятелство, което се отнася до конкретния участник):</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а) няма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б) има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но за същите е допуснато разсрочване/отсрочване;</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в) няма задължения за данъци или вноски за социалното осигуряване съгласно законодателството на държавата, в която участникът е установен (при чуждестранни участници).</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5. В качеството ми на лице по чл. 47, ал. 4 ЗОП не съм свързан</w:t>
      </w:r>
      <w:r w:rsidRPr="008F31BA">
        <w:rPr>
          <w:rStyle w:val="aff4"/>
          <w:rFonts w:ascii="Times New Roman" w:eastAsia="Times New Roman" w:hAnsi="Times New Roman" w:cs="Times New Roman"/>
          <w:sz w:val="20"/>
          <w:szCs w:val="20"/>
          <w:lang w:eastAsia="bg-BG"/>
        </w:rPr>
        <w:footnoteReference w:id="6"/>
      </w:r>
      <w:r w:rsidRPr="008F31BA">
        <w:rPr>
          <w:rFonts w:ascii="Times New Roman" w:eastAsia="Times New Roman" w:hAnsi="Times New Roman" w:cs="Times New Roman"/>
          <w:sz w:val="20"/>
          <w:szCs w:val="20"/>
          <w:lang w:val="bg-BG" w:eastAsia="bg-BG"/>
        </w:rPr>
        <w:t xml:space="preserve"> по смисъла на § 1, т. 23а от допълнителните разпоредби на ЗОП с възложителя или със служители на ръководна длъжност в неговата организация.</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6. Представляваният от мен участник не е сключил договор с лице по чл. 21 или 22 от Закона за предотвратяване и установяване на конфликт на интереси.</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7. Представляваният от мен участник (вярното се отбелязва):</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а) не е в открито производство по несъстоятелност и не е сключил извънсъдебно споразумение с кредиторите си по смисъла на чл. 740 от Търговския закон;</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б) не се намира в подобна на посочената в буква "а" процедура съгласно националните си закони и подзаконови актове, включително когато неговата дейност е под разпореждане на съда (при чуждестранни участници);</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в) не е преустановил дейността си.</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8. В качеството ми на лице по чл. 47, ал. 4 ЗОП не съм лишен/лишена от право да упражнявам проектантската професия или дейност съгласно законодателството на държавата, в която е извършено нарушението.</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9. Представляваният от мен участник не е виновен за неизпълнение на задължения по договор за обществена поръчка (включително по отношение на сигурността на информацията и сигурността на доставките в поръчки по чл. 3, ал. 2 ЗОП), доказано от възложителя с влязло в сила съдебно решение.</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10. В качеството ми на лице по чл. 47, ал. 4 ЗОП не съм осъждан с влязла в сила присъда/реабилитиран съм (невярното се зачертава) за:</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а) престъпление по чл. 136 от Наказателния кодекс, свързано със здравословните и безопасни условия на труд;</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б) престъпление по чл. 172 от Наказателния кодекс против трудовите права на работниците.</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lastRenderedPageBreak/>
        <w:t>11. В качеството ми на лице по чл. 47, ал. 4 ЗОП не съм осъждан с влязла в сила присъда за престъпление по чл. 313 от Наказателния кодекс във връзка с провеждане на процедури за възлагане на обществени поръчки.</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Известна ми е отговорността по чл. 313 от Наказателния кодекс за неверни данни.</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Задължавам се при промени в горепосочените обстоятелства да уведомя възложителя в 7-дневен срок от настъпването им.</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Публичните регистри (съгласно законодателството на държавата, в която участникът е установен), в които се съдържа информация за посочените обстоятелства по т. 1 - 4, както и по т. 7, 8, 10 и 11 са:</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1. .......................................................................................................................................................................................................................</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2. .......................................................................................................................................................................................................................</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3. .......................................................................................................................................................................................................................</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Компетентните органи (съгласно законодателството на държавата, в която участникът е установен), които са длъжни да предоставят служебно на възложителя информация за обстоятелствата по т. 1 - 4, както и по т. 7, 8, 10 и 11, са:</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1. .......................................................................................................................................................................................................................</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2. .......................................................................................................................................................................................................................</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3. .......................................................................................................................................................................................................................</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p>
    <w:tbl>
      <w:tblPr>
        <w:tblW w:w="0" w:type="auto"/>
        <w:tblLook w:val="04A0" w:firstRow="1" w:lastRow="0" w:firstColumn="1" w:lastColumn="0" w:noHBand="0" w:noVBand="1"/>
      </w:tblPr>
      <w:tblGrid>
        <w:gridCol w:w="4361"/>
        <w:gridCol w:w="6551"/>
      </w:tblGrid>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Наименование на участника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Дата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 _________ / 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Представляващ  (име и фамилия)</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Подпис</w:t>
            </w:r>
            <w:r w:rsidRPr="008F31BA">
              <w:rPr>
                <w:rFonts w:ascii="Times New Roman" w:hAnsi="Times New Roman" w:cs="Times New Roman"/>
                <w:bCs/>
                <w:sz w:val="20"/>
                <w:szCs w:val="20"/>
                <w:lang w:val="bg-BG"/>
              </w:rPr>
              <w:t xml:space="preserve">(и печат) </w:t>
            </w:r>
            <w:r w:rsidRPr="008F31BA">
              <w:rPr>
                <w:rStyle w:val="aff4"/>
                <w:rFonts w:ascii="Times New Roman" w:eastAsia="Times New Roman" w:hAnsi="Times New Roman" w:cs="Times New Roman"/>
                <w:bCs/>
                <w:sz w:val="20"/>
                <w:szCs w:val="20"/>
              </w:rPr>
              <w:footnoteReference w:id="7"/>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Упълномощено лице (в случай, че е приложимо)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Име и фамилия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bl>
    <w:p w:rsidR="009F2955" w:rsidRPr="008F31BA" w:rsidRDefault="009F2955" w:rsidP="00EF79D6">
      <w:pPr>
        <w:spacing w:after="0" w:line="360" w:lineRule="auto"/>
        <w:jc w:val="both"/>
        <w:rPr>
          <w:rFonts w:ascii="Times New Roman" w:eastAsia="Times New Roman" w:hAnsi="Times New Roman" w:cs="Times New Roman"/>
          <w:sz w:val="20"/>
          <w:szCs w:val="20"/>
          <w:lang w:val="bg-BG" w:eastAsia="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4" w:name="_Toc448223861"/>
      <w:r w:rsidRPr="008F31BA">
        <w:rPr>
          <w:rFonts w:ascii="Times New Roman" w:hAnsi="Times New Roman"/>
          <w:sz w:val="20"/>
        </w:rPr>
        <w:t>Приложение №4 Декларация за липса на свързаност с друг участник по чл. 55, ал. 7 ЗОП, както и за липса на обстоятелство по чл. 8, ал. 8, т. 2 ЗОП</w:t>
      </w:r>
      <w:bookmarkEnd w:id="4"/>
    </w:p>
    <w:p w:rsidR="009F2955" w:rsidRPr="008F31BA" w:rsidRDefault="009F2955" w:rsidP="00EF79D6">
      <w:pPr>
        <w:spacing w:after="0" w:line="360" w:lineRule="auto"/>
        <w:jc w:val="center"/>
        <w:rPr>
          <w:rFonts w:ascii="Times New Roman" w:hAnsi="Times New Roman" w:cs="Times New Roman"/>
          <w:sz w:val="20"/>
          <w:szCs w:val="20"/>
          <w:lang w:val="bg-BG"/>
        </w:rPr>
      </w:pPr>
      <w:r w:rsidRPr="008F31BA">
        <w:rPr>
          <w:rFonts w:ascii="Times New Roman" w:hAnsi="Times New Roman" w:cs="Times New Roman"/>
          <w:b/>
          <w:sz w:val="20"/>
          <w:szCs w:val="20"/>
          <w:lang w:val="bg-BG"/>
        </w:rPr>
        <w:t>ДЕКЛАРАЦИЯ</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за липса на свързаност с друг участник по чл. 55, ал. 7 ЗОП, както и за липса на обстоятелство по чл. 8, ал. 8, т. 2 ЗОП</w:t>
      </w:r>
    </w:p>
    <w:p w:rsidR="009F2955" w:rsidRPr="008F31BA" w:rsidRDefault="009F2955" w:rsidP="00EF79D6">
      <w:pPr>
        <w:pStyle w:val="af5"/>
        <w:snapToGrid w:val="0"/>
        <w:spacing w:line="360" w:lineRule="auto"/>
        <w:jc w:val="both"/>
        <w:rPr>
          <w:sz w:val="20"/>
        </w:rPr>
      </w:pPr>
      <w:r w:rsidRPr="008F31BA">
        <w:rPr>
          <w:sz w:val="20"/>
        </w:rPr>
        <w:t xml:space="preserve">Подписаният/ата.......................................................................................................................................................................................... (трите имена) данни по документ за самоличност ....................................................................................................................................................................................................................................................................... (номер на лична карта, дата, орган и място на издаването) в качеството си на ......................................................................................................................................................................................................................................................................................... (длъжност) на ........................................................................................................................................................................................................................................................................................................... (наименование на участника) ЕИК/БУЛСТАТ ............................................................................................................................................................................................................................................................................................ - участник в </w:t>
      </w:r>
      <w:r w:rsidR="0089148B" w:rsidRPr="008F31BA">
        <w:rPr>
          <w:sz w:val="20"/>
        </w:rPr>
        <w:t>публична покана</w:t>
      </w:r>
      <w:r w:rsidRPr="008F31BA">
        <w:rPr>
          <w:sz w:val="20"/>
        </w:rPr>
        <w:t xml:space="preserve"> за възлагане на обществена поръчка с предмет „</w:t>
      </w:r>
      <w:r w:rsidR="00F5008D" w:rsidRPr="008F31BA">
        <w:rPr>
          <w:sz w:val="20"/>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sz w:val="20"/>
        </w:rPr>
        <w:t xml:space="preserve">” </w:t>
      </w:r>
      <w:r w:rsidR="0089148B" w:rsidRPr="008F31BA">
        <w:rPr>
          <w:sz w:val="20"/>
        </w:rPr>
        <w:t>за обособена позиция №…………………..(посочва се номера на обособената позиция, за която участникът подава оферта)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ДЕКЛАРИРАМ:</w:t>
      </w:r>
    </w:p>
    <w:p w:rsidR="009F2955" w:rsidRPr="008F31BA" w:rsidRDefault="009F2955" w:rsidP="00EF79D6">
      <w:pPr>
        <w:spacing w:after="0" w:line="360" w:lineRule="auto"/>
        <w:jc w:val="both"/>
        <w:rPr>
          <w:rFonts w:ascii="Times New Roman" w:hAnsi="Times New Roman" w:cs="Times New Roman"/>
          <w:bCs/>
          <w:sz w:val="20"/>
          <w:szCs w:val="20"/>
          <w:lang w:val="bg-BG"/>
        </w:rPr>
      </w:pPr>
      <w:r w:rsidRPr="008F31BA">
        <w:rPr>
          <w:rFonts w:ascii="Times New Roman" w:hAnsi="Times New Roman" w:cs="Times New Roman"/>
          <w:bCs/>
          <w:sz w:val="20"/>
          <w:szCs w:val="20"/>
          <w:lang w:val="bg-BG"/>
        </w:rPr>
        <w:t>1. Представляваният от мен участник не е свързано лице по смисъла на § 1, т. 23а от допълнителните разпоредби на ЗОП или свързано предприятие по смисъла на § 1, т. 24 от допълнителните разпоредби на ЗОП с друг участник в настоящата процедура.</w:t>
      </w:r>
    </w:p>
    <w:p w:rsidR="009F2955" w:rsidRPr="008F31BA" w:rsidRDefault="009F2955" w:rsidP="00EF79D6">
      <w:pPr>
        <w:spacing w:after="0" w:line="360" w:lineRule="auto"/>
        <w:jc w:val="both"/>
        <w:rPr>
          <w:rFonts w:ascii="Times New Roman" w:hAnsi="Times New Roman" w:cs="Times New Roman"/>
          <w:bCs/>
          <w:sz w:val="20"/>
          <w:szCs w:val="20"/>
          <w:lang w:val="bg-BG"/>
        </w:rPr>
      </w:pPr>
      <w:r w:rsidRPr="008F31BA">
        <w:rPr>
          <w:rFonts w:ascii="Times New Roman" w:hAnsi="Times New Roman" w:cs="Times New Roman"/>
          <w:bCs/>
          <w:sz w:val="20"/>
          <w:szCs w:val="20"/>
          <w:lang w:val="bg-BG"/>
        </w:rPr>
        <w:t xml:space="preserve">2. За представлявания от мен участник не са налице обстоятелствата по чл. 8, ал. 8, т. 2 ЗОП по отношение на настоящата </w:t>
      </w:r>
      <w:r w:rsidR="0089148B" w:rsidRPr="008F31BA">
        <w:rPr>
          <w:rFonts w:ascii="Times New Roman" w:hAnsi="Times New Roman" w:cs="Times New Roman"/>
          <w:bCs/>
          <w:sz w:val="20"/>
          <w:szCs w:val="20"/>
          <w:lang w:val="bg-BG"/>
        </w:rPr>
        <w:t>публична покана</w:t>
      </w:r>
      <w:r w:rsidRPr="008F31BA">
        <w:rPr>
          <w:rFonts w:ascii="Times New Roman" w:hAnsi="Times New Roman" w:cs="Times New Roman"/>
          <w:bCs/>
          <w:sz w:val="20"/>
          <w:szCs w:val="20"/>
          <w:lang w:val="bg-BG"/>
        </w:rPr>
        <w:t xml:space="preserve"> за възлагане на обществена поръчка, а именно:</w:t>
      </w:r>
    </w:p>
    <w:p w:rsidR="009F2955" w:rsidRPr="008F31BA" w:rsidRDefault="009F2955" w:rsidP="00EF79D6">
      <w:pPr>
        <w:numPr>
          <w:ilvl w:val="0"/>
          <w:numId w:val="15"/>
        </w:numPr>
        <w:suppressAutoHyphens/>
        <w:spacing w:after="0" w:line="360" w:lineRule="auto"/>
        <w:ind w:left="0" w:firstLine="0"/>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представляваният от мен участник не е външен експерт по чл. 8, ал. 7 от ЗОП ;</w:t>
      </w:r>
    </w:p>
    <w:p w:rsidR="009F2955" w:rsidRPr="008F31BA" w:rsidRDefault="009F2955" w:rsidP="00EF79D6">
      <w:pPr>
        <w:numPr>
          <w:ilvl w:val="0"/>
          <w:numId w:val="15"/>
        </w:numPr>
        <w:suppressAutoHyphens/>
        <w:spacing w:after="0" w:line="360" w:lineRule="auto"/>
        <w:ind w:left="0" w:firstLine="0"/>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представляваният от мен участник не участва в обединение с външен експерт по чл. 8, ал. 7 от ЗОП;</w:t>
      </w:r>
    </w:p>
    <w:p w:rsidR="009F2955" w:rsidRPr="008F31BA" w:rsidRDefault="009F2955" w:rsidP="00EF79D6">
      <w:pPr>
        <w:numPr>
          <w:ilvl w:val="0"/>
          <w:numId w:val="15"/>
        </w:numPr>
        <w:suppressAutoHyphens/>
        <w:spacing w:after="0" w:line="360" w:lineRule="auto"/>
        <w:ind w:left="0" w:firstLine="0"/>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представляваният от мен участник няма да ползва като подизпълнител външен експерт по чл. 8, ал. 7 от ЗОП;</w:t>
      </w:r>
    </w:p>
    <w:p w:rsidR="009F2955" w:rsidRPr="008F31BA" w:rsidRDefault="009F2955" w:rsidP="00EF79D6">
      <w:pPr>
        <w:numPr>
          <w:ilvl w:val="0"/>
          <w:numId w:val="15"/>
        </w:numPr>
        <w:suppressAutoHyphens/>
        <w:spacing w:after="0" w:line="360" w:lineRule="auto"/>
        <w:ind w:left="0" w:firstLine="0"/>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Представляваният от мен участник не е свързано лице с външен експерт по чл. 8, ал. 7 от ЗОП.</w:t>
      </w:r>
    </w:p>
    <w:p w:rsidR="009F2955" w:rsidRPr="008F31BA" w:rsidRDefault="009F2955" w:rsidP="00EF79D6">
      <w:pPr>
        <w:spacing w:after="0" w:line="360" w:lineRule="auto"/>
        <w:jc w:val="both"/>
        <w:rPr>
          <w:rFonts w:ascii="Times New Roman" w:hAnsi="Times New Roman" w:cs="Times New Roman"/>
          <w:bCs/>
          <w:sz w:val="20"/>
          <w:szCs w:val="20"/>
          <w:lang w:val="bg-BG"/>
        </w:rPr>
      </w:pPr>
      <w:r w:rsidRPr="008F31BA">
        <w:rPr>
          <w:rFonts w:ascii="Times New Roman" w:hAnsi="Times New Roman" w:cs="Times New Roman"/>
          <w:bCs/>
          <w:sz w:val="20"/>
          <w:szCs w:val="20"/>
          <w:lang w:val="bg-BG"/>
        </w:rPr>
        <w:t>Известна ми е отговорността по чл. 313 НК за неверни данни.</w:t>
      </w:r>
    </w:p>
    <w:p w:rsidR="009F2955" w:rsidRPr="008F31BA" w:rsidRDefault="009F2955" w:rsidP="00EF79D6">
      <w:pPr>
        <w:spacing w:after="0" w:line="360" w:lineRule="auto"/>
        <w:jc w:val="right"/>
        <w:rPr>
          <w:rFonts w:ascii="Times New Roman" w:hAnsi="Times New Roman" w:cs="Times New Roman"/>
          <w:sz w:val="20"/>
          <w:szCs w:val="20"/>
          <w:lang w:val="bg-BG"/>
        </w:rPr>
      </w:pPr>
    </w:p>
    <w:tbl>
      <w:tblPr>
        <w:tblW w:w="0" w:type="auto"/>
        <w:tblLook w:val="04A0" w:firstRow="1" w:lastRow="0" w:firstColumn="1" w:lastColumn="0" w:noHBand="0" w:noVBand="1"/>
      </w:tblPr>
      <w:tblGrid>
        <w:gridCol w:w="4361"/>
        <w:gridCol w:w="6551"/>
      </w:tblGrid>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Наименование на участника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Дата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 _________ / 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Представляващ  (име и фамилия)</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Подпис</w:t>
            </w:r>
            <w:r w:rsidRPr="008F31BA">
              <w:rPr>
                <w:rFonts w:ascii="Times New Roman" w:hAnsi="Times New Roman" w:cs="Times New Roman"/>
                <w:bCs/>
                <w:sz w:val="20"/>
                <w:szCs w:val="20"/>
                <w:lang w:val="bg-BG"/>
              </w:rPr>
              <w:t xml:space="preserve">(и печат) </w:t>
            </w:r>
            <w:r w:rsidRPr="008F31BA">
              <w:rPr>
                <w:rStyle w:val="aff4"/>
                <w:rFonts w:ascii="Times New Roman" w:eastAsia="Times New Roman" w:hAnsi="Times New Roman" w:cs="Times New Roman"/>
                <w:bCs/>
                <w:sz w:val="20"/>
                <w:szCs w:val="20"/>
              </w:rPr>
              <w:footnoteReference w:id="8"/>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Упълномощено лице (в случай, че е приложимо)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Име и фамилия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bl>
    <w:p w:rsidR="009F2955" w:rsidRPr="008F31BA" w:rsidRDefault="009F2955" w:rsidP="00EF79D6">
      <w:pPr>
        <w:spacing w:after="0" w:line="360" w:lineRule="auto"/>
        <w:jc w:val="right"/>
        <w:rPr>
          <w:rFonts w:ascii="Times New Roman" w:hAnsi="Times New Roman" w:cs="Times New Roman"/>
          <w:sz w:val="20"/>
          <w:szCs w:val="20"/>
          <w:lang w:val="bg-BG"/>
        </w:rPr>
      </w:pPr>
    </w:p>
    <w:p w:rsidR="00763E41" w:rsidRPr="008F31BA" w:rsidRDefault="00763E41" w:rsidP="00EF79D6">
      <w:pPr>
        <w:spacing w:after="0" w:line="360" w:lineRule="auto"/>
        <w:jc w:val="right"/>
        <w:rPr>
          <w:rFonts w:ascii="Times New Roman" w:hAnsi="Times New Roman" w:cs="Times New Roman"/>
          <w:sz w:val="20"/>
          <w:szCs w:val="20"/>
          <w:lang w:val="bg-BG"/>
        </w:rPr>
      </w:pPr>
    </w:p>
    <w:p w:rsidR="00763E41" w:rsidRPr="008F31BA" w:rsidRDefault="00763E41"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5" w:name="_Toc448223862"/>
      <w:r w:rsidRPr="008F31BA">
        <w:rPr>
          <w:rFonts w:ascii="Times New Roman" w:hAnsi="Times New Roman"/>
          <w:sz w:val="20"/>
        </w:rPr>
        <w:t>Приложение №5 Декларация по чл. 56, ал. 1, т. 8 от Закона за обществените поръчки</w:t>
      </w:r>
      <w:bookmarkEnd w:id="5"/>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Д Е К Л А Р А Ц И Я</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 xml:space="preserve">по чл. 56, ал. 1, т. 8 от Закона за обществените поръчки </w:t>
      </w:r>
    </w:p>
    <w:p w:rsidR="009F2955" w:rsidRPr="008F31BA" w:rsidRDefault="009F2955" w:rsidP="00EF79D6">
      <w:pPr>
        <w:pStyle w:val="af5"/>
        <w:snapToGrid w:val="0"/>
        <w:spacing w:line="360" w:lineRule="auto"/>
        <w:jc w:val="both"/>
        <w:rPr>
          <w:sz w:val="20"/>
        </w:rPr>
      </w:pPr>
      <w:r w:rsidRPr="008F31BA">
        <w:rPr>
          <w:sz w:val="20"/>
        </w:rPr>
        <w:t>Долуподписаният /-ната/ ………………………………………………………………., с лична карта № ………………………………….., издадена на …………………… от ………………………………., с ЕГН ……………………………………, в качеството ми на</w:t>
      </w:r>
      <w:r w:rsidRPr="008F31BA">
        <w:rPr>
          <w:sz w:val="20"/>
        </w:rPr>
        <w:tab/>
        <w:t>………………………………………..</w:t>
      </w:r>
      <w:r w:rsidRPr="008F31BA">
        <w:rPr>
          <w:i/>
          <w:iCs/>
          <w:sz w:val="20"/>
        </w:rPr>
        <w:t xml:space="preserve">(посочете длъжността) </w:t>
      </w:r>
      <w:r w:rsidRPr="008F31BA">
        <w:rPr>
          <w:sz w:val="20"/>
        </w:rPr>
        <w:t>на  …………………………………………………………………………………..</w:t>
      </w:r>
      <w:r w:rsidRPr="008F31BA">
        <w:rPr>
          <w:i/>
          <w:iCs/>
          <w:sz w:val="20"/>
        </w:rPr>
        <w:t xml:space="preserve">(посочете наименованието на участника) </w:t>
      </w:r>
      <w:r w:rsidRPr="008F31BA">
        <w:rPr>
          <w:sz w:val="20"/>
        </w:rPr>
        <w:t xml:space="preserve">– участник в </w:t>
      </w:r>
      <w:r w:rsidR="0089148B" w:rsidRPr="008F31BA">
        <w:rPr>
          <w:sz w:val="20"/>
        </w:rPr>
        <w:t>публична покана по реда на глава осма „а“ от ЗОП</w:t>
      </w:r>
      <w:r w:rsidRPr="008F31BA">
        <w:rPr>
          <w:sz w:val="20"/>
        </w:rPr>
        <w:t xml:space="preserve"> за възлагане на обществена поръчка:</w:t>
      </w:r>
      <w:r w:rsidRPr="008F31BA">
        <w:rPr>
          <w:bCs/>
          <w:sz w:val="20"/>
        </w:rPr>
        <w:t xml:space="preserve"> </w:t>
      </w:r>
      <w:r w:rsidRPr="008F31BA">
        <w:rPr>
          <w:sz w:val="20"/>
        </w:rPr>
        <w:t>„</w:t>
      </w:r>
      <w:r w:rsidR="00F5008D" w:rsidRPr="008F31BA">
        <w:rPr>
          <w:sz w:val="20"/>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sz w:val="20"/>
        </w:rPr>
        <w:t xml:space="preserve">” </w:t>
      </w:r>
      <w:r w:rsidR="0089148B" w:rsidRPr="008F31BA">
        <w:rPr>
          <w:sz w:val="20"/>
        </w:rPr>
        <w:t>за обособена позиция №…………………..(посочва се номера на обособената позиция, за която участникът подава оферта)</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Д Е К Л А Р И Р А М:</w:t>
      </w:r>
    </w:p>
    <w:p w:rsidR="009F2955" w:rsidRPr="008F31BA" w:rsidRDefault="009F2955" w:rsidP="00EF79D6">
      <w:pPr>
        <w:pStyle w:val="25"/>
        <w:spacing w:after="0" w:line="360" w:lineRule="auto"/>
        <w:ind w:left="0"/>
        <w:jc w:val="both"/>
      </w:pPr>
      <w:r w:rsidRPr="008F31BA">
        <w:t>Участникът ………………………………………………………........</w:t>
      </w:r>
      <w:r w:rsidRPr="008F31BA">
        <w:rPr>
          <w:i/>
          <w:iCs/>
        </w:rPr>
        <w:t>(посочете наименованието на участника)</w:t>
      </w:r>
      <w:r w:rsidRPr="008F31BA">
        <w:t>, който представлявам:</w:t>
      </w:r>
    </w:p>
    <w:p w:rsidR="009F2955" w:rsidRPr="008F31BA" w:rsidRDefault="009F2955" w:rsidP="00EF79D6">
      <w:pPr>
        <w:spacing w:after="0" w:line="360" w:lineRule="auto"/>
        <w:jc w:val="both"/>
        <w:rPr>
          <w:rFonts w:ascii="Times New Roman" w:hAnsi="Times New Roman" w:cs="Times New Roman"/>
          <w:i/>
          <w:sz w:val="20"/>
          <w:szCs w:val="20"/>
          <w:lang w:val="bg-BG"/>
        </w:rPr>
      </w:pPr>
      <w:r w:rsidRPr="008F31BA">
        <w:rPr>
          <w:rFonts w:ascii="Times New Roman" w:hAnsi="Times New Roman" w:cs="Times New Roman"/>
          <w:sz w:val="20"/>
          <w:szCs w:val="20"/>
          <w:lang w:val="bg-BG"/>
        </w:rPr>
        <w:t xml:space="preserve">1. при изпълнението на горецитираната обществена поръчка </w:t>
      </w:r>
      <w:r w:rsidRPr="008F31BA">
        <w:rPr>
          <w:rFonts w:ascii="Times New Roman" w:hAnsi="Times New Roman" w:cs="Times New Roman"/>
          <w:i/>
          <w:sz w:val="20"/>
          <w:szCs w:val="20"/>
          <w:lang w:val="bg-BG"/>
        </w:rPr>
        <w:t>няма да използва / ще използва подизпълнители (ненужното се зачертава);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2. подизпълнител/и ще бъде/бъдат ........................................... </w:t>
      </w:r>
      <w:r w:rsidRPr="008F31BA">
        <w:rPr>
          <w:rFonts w:ascii="Times New Roman" w:hAnsi="Times New Roman" w:cs="Times New Roman"/>
          <w:i/>
          <w:sz w:val="20"/>
          <w:szCs w:val="20"/>
          <w:lang w:val="bg-BG"/>
        </w:rPr>
        <w:t>(изписват се наименованията на дружествата/лицата подизпълнители)</w:t>
      </w:r>
      <w:r w:rsidRPr="008F31BA">
        <w:rPr>
          <w:rFonts w:ascii="Times New Roman" w:hAnsi="Times New Roman" w:cs="Times New Roman"/>
          <w:sz w:val="20"/>
          <w:szCs w:val="20"/>
          <w:lang w:val="bg-BG"/>
        </w:rPr>
        <w:t>, които са запознати с предмета на поръчката и са дали съгласието си за участие в процедурата;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3. вида на работите, които ще бъдат извършвани от подизпълнителите е, както следва: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подизпълнител 1 .............................................. </w:t>
      </w:r>
      <w:r w:rsidRPr="008F31BA">
        <w:rPr>
          <w:rFonts w:ascii="Times New Roman" w:hAnsi="Times New Roman" w:cs="Times New Roman"/>
          <w:i/>
          <w:sz w:val="20"/>
          <w:szCs w:val="20"/>
          <w:lang w:val="bg-BG"/>
        </w:rPr>
        <w:t xml:space="preserve">(изписва се наименованието на първия подизпълнител) </w:t>
      </w:r>
      <w:r w:rsidRPr="008F31BA">
        <w:rPr>
          <w:rFonts w:ascii="Times New Roman" w:hAnsi="Times New Roman" w:cs="Times New Roman"/>
          <w:sz w:val="20"/>
          <w:szCs w:val="20"/>
          <w:lang w:val="bg-BG"/>
        </w:rPr>
        <w:t>ще изпълнява следните дейности: ……….....................………………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подизпълнител 2 ...................................... </w:t>
      </w:r>
      <w:r w:rsidRPr="008F31BA">
        <w:rPr>
          <w:rFonts w:ascii="Times New Roman" w:hAnsi="Times New Roman" w:cs="Times New Roman"/>
          <w:i/>
          <w:sz w:val="20"/>
          <w:szCs w:val="20"/>
          <w:lang w:val="bg-BG"/>
        </w:rPr>
        <w:t xml:space="preserve">(изписва се наименованието на втория подизпълнител) </w:t>
      </w:r>
      <w:r w:rsidRPr="008F31BA">
        <w:rPr>
          <w:rFonts w:ascii="Times New Roman" w:hAnsi="Times New Roman" w:cs="Times New Roman"/>
          <w:sz w:val="20"/>
          <w:szCs w:val="20"/>
          <w:lang w:val="bg-BG"/>
        </w:rPr>
        <w:t>ще изпълнява следните дейности: ....................................................... …………………………………………………..</w:t>
      </w:r>
    </w:p>
    <w:p w:rsidR="009F2955" w:rsidRPr="008F31BA" w:rsidRDefault="009F2955" w:rsidP="00EF79D6">
      <w:pPr>
        <w:spacing w:after="0" w:line="360" w:lineRule="auto"/>
        <w:jc w:val="both"/>
        <w:rPr>
          <w:rFonts w:ascii="Times New Roman" w:hAnsi="Times New Roman" w:cs="Times New Roman"/>
          <w:b/>
          <w:i/>
          <w:sz w:val="20"/>
          <w:szCs w:val="20"/>
          <w:lang w:val="bg-BG"/>
        </w:rPr>
      </w:pPr>
      <w:r w:rsidRPr="008F31BA">
        <w:rPr>
          <w:rFonts w:ascii="Times New Roman" w:hAnsi="Times New Roman" w:cs="Times New Roman"/>
          <w:b/>
          <w:i/>
          <w:sz w:val="20"/>
          <w:szCs w:val="20"/>
          <w:lang w:val="bg-BG"/>
        </w:rPr>
        <w:t>Попълнете горните данни колкото пъти е необходимо съобразно броя на подизпълнителите, които ще вземат участие.</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4.  дела на участие на всички подизпълнители при изпълнение на поръчката ще бъде общо ........... % от общата стойност на поръчката, в т.ч.:</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 участието на подизпълнител 1 ........................................................... </w:t>
      </w:r>
      <w:r w:rsidRPr="008F31BA">
        <w:rPr>
          <w:rFonts w:ascii="Times New Roman" w:hAnsi="Times New Roman" w:cs="Times New Roman"/>
          <w:i/>
          <w:sz w:val="20"/>
          <w:szCs w:val="20"/>
          <w:lang w:val="bg-BG"/>
        </w:rPr>
        <w:t xml:space="preserve">(изписва се наименованието на първия подизпълнител) </w:t>
      </w:r>
      <w:r w:rsidRPr="008F31BA">
        <w:rPr>
          <w:rFonts w:ascii="Times New Roman" w:hAnsi="Times New Roman" w:cs="Times New Roman"/>
          <w:sz w:val="20"/>
          <w:szCs w:val="20"/>
          <w:lang w:val="bg-BG"/>
        </w:rPr>
        <w:t>ще бъде .............% от общата стойност на поръчката;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 участието на подизпълнител 2 ........................................................ </w:t>
      </w:r>
      <w:r w:rsidRPr="008F31BA">
        <w:rPr>
          <w:rFonts w:ascii="Times New Roman" w:hAnsi="Times New Roman" w:cs="Times New Roman"/>
          <w:i/>
          <w:sz w:val="20"/>
          <w:szCs w:val="20"/>
          <w:lang w:val="bg-BG"/>
        </w:rPr>
        <w:t xml:space="preserve">(изписва се наименованието на втория подизпълнител) </w:t>
      </w:r>
      <w:r w:rsidRPr="008F31BA">
        <w:rPr>
          <w:rFonts w:ascii="Times New Roman" w:hAnsi="Times New Roman" w:cs="Times New Roman"/>
          <w:sz w:val="20"/>
          <w:szCs w:val="20"/>
          <w:lang w:val="bg-BG"/>
        </w:rPr>
        <w:t>ще бъде ..................% от общата стойност на поръчката.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b/>
          <w:i/>
          <w:sz w:val="20"/>
          <w:szCs w:val="20"/>
          <w:lang w:val="bg-BG"/>
        </w:rPr>
        <w:t>Попълнете горните данни колкото пъти е необходимо съобразно броя на подизпълнителите, които ще вземат участие.</w:t>
      </w:r>
    </w:p>
    <w:p w:rsidR="009F2955" w:rsidRPr="008F31BA" w:rsidRDefault="009F2955" w:rsidP="00EF79D6">
      <w:pPr>
        <w:pStyle w:val="firstline"/>
        <w:spacing w:line="360" w:lineRule="auto"/>
        <w:ind w:firstLine="0"/>
        <w:rPr>
          <w:rFonts w:ascii="Times New Roman" w:hAnsi="Times New Roman" w:cs="Times New Roman"/>
          <w:color w:val="auto"/>
          <w:sz w:val="20"/>
          <w:szCs w:val="20"/>
        </w:rPr>
      </w:pPr>
      <w:r w:rsidRPr="008F31BA">
        <w:rPr>
          <w:rFonts w:ascii="Times New Roman" w:hAnsi="Times New Roman" w:cs="Times New Roman"/>
          <w:color w:val="auto"/>
          <w:sz w:val="20"/>
          <w:szCs w:val="20"/>
        </w:rPr>
        <w:t>5. Приемаме условията на документацията за участие и сме съгласни да отговаряме за действията, бездействията и работата на посочените подизпълнители като за свои действия, бездействия и работа.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Известна ми е отговорността по чл. 313 от Наказателния кодекс за посочване на неверни данни.</w:t>
      </w:r>
    </w:p>
    <w:p w:rsidR="009F2955" w:rsidRPr="008F31BA" w:rsidRDefault="009F2955" w:rsidP="00EF79D6">
      <w:pPr>
        <w:spacing w:after="0" w:line="360" w:lineRule="auto"/>
        <w:jc w:val="both"/>
        <w:rPr>
          <w:rFonts w:ascii="Times New Roman" w:hAnsi="Times New Roman" w:cs="Times New Roman"/>
          <w:b/>
          <w:i/>
          <w:iCs/>
          <w:sz w:val="20"/>
          <w:szCs w:val="20"/>
          <w:u w:val="single"/>
          <w:lang w:val="bg-BG"/>
        </w:rPr>
      </w:pPr>
      <w:r w:rsidRPr="008F31BA">
        <w:rPr>
          <w:rFonts w:ascii="Times New Roman" w:hAnsi="Times New Roman" w:cs="Times New Roman"/>
          <w:b/>
          <w:i/>
          <w:iCs/>
          <w:sz w:val="20"/>
          <w:szCs w:val="20"/>
          <w:u w:val="single"/>
          <w:lang w:val="bg-BG"/>
        </w:rPr>
        <w:t>Забележка: Настоящата декларация се попълва задължително от управляващия участника по регистрация. В случай, че участник в процедурата е обединение декларацията се попълва от представляващия обединението.</w:t>
      </w:r>
    </w:p>
    <w:tbl>
      <w:tblPr>
        <w:tblW w:w="0" w:type="auto"/>
        <w:tblLook w:val="04A0" w:firstRow="1" w:lastRow="0" w:firstColumn="1" w:lastColumn="0" w:noHBand="0" w:noVBand="1"/>
      </w:tblPr>
      <w:tblGrid>
        <w:gridCol w:w="4361"/>
        <w:gridCol w:w="6551"/>
      </w:tblGrid>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lastRenderedPageBreak/>
              <w:t xml:space="preserve">Наименование на участника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Дата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 _________ / 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Представляващ  (име и фамилия)</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Подпис</w:t>
            </w:r>
            <w:r w:rsidRPr="008F31BA">
              <w:rPr>
                <w:rFonts w:ascii="Times New Roman" w:hAnsi="Times New Roman" w:cs="Times New Roman"/>
                <w:bCs/>
                <w:sz w:val="20"/>
                <w:szCs w:val="20"/>
                <w:lang w:val="bg-BG"/>
              </w:rPr>
              <w:t xml:space="preserve">(и печат) </w:t>
            </w:r>
            <w:r w:rsidRPr="008F31BA">
              <w:rPr>
                <w:rStyle w:val="aff4"/>
                <w:rFonts w:ascii="Times New Roman" w:eastAsia="Times New Roman" w:hAnsi="Times New Roman" w:cs="Times New Roman"/>
                <w:bCs/>
                <w:sz w:val="20"/>
                <w:szCs w:val="20"/>
              </w:rPr>
              <w:footnoteReference w:id="9"/>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Упълномощено лице (в случай, че е приложимо)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Име и фамилия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bl>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5"/>
        <w:spacing w:after="0" w:line="360" w:lineRule="auto"/>
        <w:ind w:left="0"/>
        <w:jc w:val="right"/>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6" w:name="_Toc448223863"/>
      <w:r w:rsidRPr="008F31BA">
        <w:rPr>
          <w:rFonts w:ascii="Times New Roman" w:hAnsi="Times New Roman"/>
          <w:sz w:val="20"/>
        </w:rPr>
        <w:t>Приложение №6 Декларация за съгласие за участие като подизпълнител</w:t>
      </w:r>
      <w:bookmarkEnd w:id="6"/>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Д Е К Л А Р А Ц И Я</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за съгласие за участие като подизпълнител</w:t>
      </w:r>
    </w:p>
    <w:p w:rsidR="009F2955" w:rsidRPr="008F31BA" w:rsidRDefault="009F2955" w:rsidP="00EF79D6">
      <w:pPr>
        <w:pStyle w:val="af5"/>
        <w:snapToGrid w:val="0"/>
        <w:spacing w:line="360" w:lineRule="auto"/>
        <w:jc w:val="both"/>
        <w:rPr>
          <w:sz w:val="20"/>
        </w:rPr>
      </w:pPr>
      <w:r w:rsidRPr="008F31BA">
        <w:rPr>
          <w:sz w:val="20"/>
        </w:rPr>
        <w:t>Долуподписаният /-ната/ ...................................................................................., с лична карта № ................................., издадена на ..................................от ......................................, с ЕГН ......................................., в качеството ми на ................................</w:t>
      </w:r>
      <w:r w:rsidRPr="008F31BA">
        <w:rPr>
          <w:i/>
          <w:iCs/>
          <w:sz w:val="20"/>
        </w:rPr>
        <w:t xml:space="preserve">(посочете длъжността) </w:t>
      </w:r>
      <w:r w:rsidRPr="008F31BA">
        <w:rPr>
          <w:sz w:val="20"/>
        </w:rPr>
        <w:t>на .........................................................................</w:t>
      </w:r>
      <w:r w:rsidRPr="008F31BA">
        <w:rPr>
          <w:i/>
          <w:iCs/>
          <w:sz w:val="20"/>
        </w:rPr>
        <w:t xml:space="preserve">(посочете дружеството, което представлявате) </w:t>
      </w:r>
      <w:r w:rsidRPr="008F31BA">
        <w:rPr>
          <w:sz w:val="20"/>
        </w:rPr>
        <w:t xml:space="preserve">във връзка с обявената от .............................................................................. </w:t>
      </w:r>
      <w:r w:rsidRPr="008F31BA">
        <w:rPr>
          <w:i/>
          <w:iCs/>
          <w:sz w:val="20"/>
        </w:rPr>
        <w:t>(посочете наименованието на Възложителя)</w:t>
      </w:r>
      <w:r w:rsidRPr="008F31BA">
        <w:rPr>
          <w:sz w:val="20"/>
        </w:rPr>
        <w:t xml:space="preserve"> </w:t>
      </w:r>
      <w:r w:rsidR="004B3243" w:rsidRPr="008F31BA">
        <w:rPr>
          <w:sz w:val="20"/>
        </w:rPr>
        <w:t>публична покана</w:t>
      </w:r>
      <w:r w:rsidRPr="008F31BA">
        <w:rPr>
          <w:sz w:val="20"/>
        </w:rPr>
        <w:t xml:space="preserve"> с предмет: „</w:t>
      </w:r>
      <w:r w:rsidR="00F5008D" w:rsidRPr="008F31BA">
        <w:rPr>
          <w:sz w:val="20"/>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sz w:val="20"/>
        </w:rPr>
        <w:t xml:space="preserve">” </w:t>
      </w:r>
      <w:r w:rsidR="004B3243" w:rsidRPr="008F31BA">
        <w:rPr>
          <w:sz w:val="20"/>
        </w:rPr>
        <w:t>за обособена позиция №…………………..(посочва се номера на обособената позиция, за която участникът подава оферта)</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Д Е К Л А Р И Р А М:</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Ние, ................................................................................</w:t>
      </w:r>
      <w:r w:rsidRPr="008F31BA">
        <w:rPr>
          <w:rFonts w:ascii="Times New Roman" w:hAnsi="Times New Roman" w:cs="Times New Roman"/>
          <w:i/>
          <w:iCs/>
          <w:sz w:val="20"/>
          <w:szCs w:val="20"/>
          <w:lang w:val="bg-BG"/>
        </w:rPr>
        <w:t>,</w:t>
      </w:r>
      <w:r w:rsidRPr="008F31BA">
        <w:rPr>
          <w:rFonts w:ascii="Times New Roman" w:hAnsi="Times New Roman" w:cs="Times New Roman"/>
          <w:sz w:val="20"/>
          <w:szCs w:val="20"/>
          <w:lang w:val="bg-BG"/>
        </w:rPr>
        <w:t xml:space="preserve"> сме съгласни да участваме като</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ab/>
      </w:r>
      <w:r w:rsidRPr="008F31BA">
        <w:rPr>
          <w:rFonts w:ascii="Times New Roman" w:hAnsi="Times New Roman" w:cs="Times New Roman"/>
          <w:sz w:val="20"/>
          <w:szCs w:val="20"/>
          <w:lang w:val="bg-BG"/>
        </w:rPr>
        <w:tab/>
      </w:r>
      <w:r w:rsidRPr="008F31BA">
        <w:rPr>
          <w:rFonts w:ascii="Times New Roman" w:hAnsi="Times New Roman" w:cs="Times New Roman"/>
          <w:i/>
          <w:iCs/>
          <w:sz w:val="20"/>
          <w:szCs w:val="20"/>
          <w:lang w:val="bg-BG"/>
        </w:rPr>
        <w:t>(посочете лицето, което представлявате)</w:t>
      </w:r>
      <w:r w:rsidRPr="008F31BA">
        <w:rPr>
          <w:rFonts w:ascii="Times New Roman" w:hAnsi="Times New Roman" w:cs="Times New Roman"/>
          <w:sz w:val="20"/>
          <w:szCs w:val="20"/>
          <w:lang w:val="bg-BG"/>
        </w:rPr>
        <w:tab/>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подизпълнител на ........................................................................................... при изпълнение на </w:t>
      </w:r>
    </w:p>
    <w:p w:rsidR="009F2955" w:rsidRPr="008F31BA" w:rsidRDefault="009F2955" w:rsidP="00EF79D6">
      <w:pPr>
        <w:spacing w:after="0" w:line="360" w:lineRule="auto"/>
        <w:jc w:val="both"/>
        <w:rPr>
          <w:rFonts w:ascii="Times New Roman" w:hAnsi="Times New Roman" w:cs="Times New Roman"/>
          <w:i/>
          <w:iCs/>
          <w:sz w:val="20"/>
          <w:szCs w:val="20"/>
          <w:lang w:val="bg-BG"/>
        </w:rPr>
      </w:pPr>
      <w:r w:rsidRPr="008F31BA">
        <w:rPr>
          <w:rFonts w:ascii="Times New Roman" w:hAnsi="Times New Roman" w:cs="Times New Roman"/>
          <w:sz w:val="20"/>
          <w:szCs w:val="20"/>
          <w:lang w:val="bg-BG"/>
        </w:rPr>
        <w:tab/>
      </w:r>
      <w:r w:rsidRPr="008F31BA">
        <w:rPr>
          <w:rFonts w:ascii="Times New Roman" w:hAnsi="Times New Roman" w:cs="Times New Roman"/>
          <w:sz w:val="20"/>
          <w:szCs w:val="20"/>
          <w:lang w:val="bg-BG"/>
        </w:rPr>
        <w:tab/>
      </w:r>
      <w:r w:rsidRPr="008F31BA">
        <w:rPr>
          <w:rFonts w:ascii="Times New Roman" w:hAnsi="Times New Roman" w:cs="Times New Roman"/>
          <w:sz w:val="20"/>
          <w:szCs w:val="20"/>
          <w:lang w:val="bg-BG"/>
        </w:rPr>
        <w:tab/>
      </w:r>
      <w:r w:rsidRPr="008F31BA">
        <w:rPr>
          <w:rFonts w:ascii="Times New Roman" w:hAnsi="Times New Roman" w:cs="Times New Roman"/>
          <w:i/>
          <w:iCs/>
          <w:sz w:val="20"/>
          <w:szCs w:val="20"/>
          <w:lang w:val="bg-BG"/>
        </w:rPr>
        <w:t>(посочете участника, чийто подизпълнител сте)</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горепосочената поръчка.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Дейностите, които ще изпълняваме като подизпълнител, са: </w:t>
      </w:r>
    </w:p>
    <w:p w:rsidR="009F2955" w:rsidRPr="008F31BA" w:rsidRDefault="009F2955" w:rsidP="00EF79D6">
      <w:pPr>
        <w:pStyle w:val="af5"/>
        <w:spacing w:line="360" w:lineRule="auto"/>
        <w:jc w:val="both"/>
        <w:rPr>
          <w:i/>
          <w:iCs/>
          <w:sz w:val="20"/>
        </w:rPr>
      </w:pPr>
      <w:r w:rsidRPr="008F31BA">
        <w:rPr>
          <w:i/>
          <w:iCs/>
          <w:sz w:val="20"/>
        </w:rPr>
        <w:t>.......................................................................................................................................................................................................................</w:t>
      </w:r>
    </w:p>
    <w:p w:rsidR="009F2955" w:rsidRPr="008F31BA" w:rsidRDefault="009F2955" w:rsidP="00EF79D6">
      <w:pPr>
        <w:pStyle w:val="af5"/>
        <w:spacing w:line="360" w:lineRule="auto"/>
        <w:jc w:val="both"/>
        <w:rPr>
          <w:i/>
          <w:iCs/>
          <w:sz w:val="20"/>
        </w:rPr>
      </w:pPr>
      <w:r w:rsidRPr="008F31BA">
        <w:rPr>
          <w:i/>
          <w:iCs/>
          <w:sz w:val="20"/>
        </w:rPr>
        <w:t>(посочете дейностите, които ще бъдат изпълнени от Вас като подизпълнител)</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Запознати сме, че заявявайки желанието си да бъдем подизпълнител, нямаме право да участваме като самостоятелен потенциален участник в горепосочената </w:t>
      </w:r>
      <w:r w:rsidR="00121E0B" w:rsidRPr="008F31BA">
        <w:rPr>
          <w:rFonts w:ascii="Times New Roman" w:hAnsi="Times New Roman" w:cs="Times New Roman"/>
          <w:sz w:val="20"/>
          <w:szCs w:val="20"/>
          <w:lang w:val="bg-BG"/>
        </w:rPr>
        <w:t>обособена позиция</w:t>
      </w:r>
      <w:r w:rsidRPr="008F31BA">
        <w:rPr>
          <w:rFonts w:ascii="Times New Roman" w:hAnsi="Times New Roman" w:cs="Times New Roman"/>
          <w:sz w:val="20"/>
          <w:szCs w:val="20"/>
          <w:lang w:val="bg-BG"/>
        </w:rPr>
        <w:t xml:space="preserve">. </w:t>
      </w:r>
    </w:p>
    <w:p w:rsidR="009F2955" w:rsidRPr="008F31BA" w:rsidRDefault="009F2955" w:rsidP="00EF79D6">
      <w:pPr>
        <w:pStyle w:val="34"/>
        <w:spacing w:after="0" w:line="360" w:lineRule="auto"/>
        <w:ind w:left="0"/>
        <w:jc w:val="both"/>
        <w:rPr>
          <w:sz w:val="20"/>
          <w:szCs w:val="20"/>
        </w:rPr>
      </w:pPr>
      <w:r w:rsidRPr="008F31BA">
        <w:rPr>
          <w:sz w:val="20"/>
          <w:szCs w:val="20"/>
        </w:rPr>
        <w:t>Във връзка с изискванията на процедурата, приложено представяме следните документи:</w:t>
      </w:r>
    </w:p>
    <w:p w:rsidR="009F2955" w:rsidRPr="008F31BA" w:rsidRDefault="009F2955" w:rsidP="00EF79D6">
      <w:pPr>
        <w:spacing w:after="0" w:line="360" w:lineRule="auto"/>
        <w:jc w:val="both"/>
        <w:rPr>
          <w:rFonts w:ascii="Times New Roman" w:hAnsi="Times New Roman" w:cs="Times New Roman"/>
          <w:i/>
          <w:iCs/>
          <w:sz w:val="20"/>
          <w:szCs w:val="20"/>
          <w:lang w:val="bg-BG"/>
        </w:rPr>
      </w:pPr>
      <w:r w:rsidRPr="008F31BA">
        <w:rPr>
          <w:rFonts w:ascii="Times New Roman" w:hAnsi="Times New Roman" w:cs="Times New Roman"/>
          <w:i/>
          <w:iCs/>
          <w:sz w:val="20"/>
          <w:szCs w:val="20"/>
          <w:lang w:val="bg-BG"/>
        </w:rPr>
        <w:t>.................................................................................................................................................................................................................................................................................................................................................................................................................................................................................... (посочете документи които прилагате, съгласно посочените изисквания от възложителя в документацията за обществената поръчка)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Наименование на участника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Дата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 _________ / 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Представляващ  (име и фамилия)</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Подпис</w:t>
            </w:r>
            <w:r w:rsidRPr="008F31BA">
              <w:rPr>
                <w:rFonts w:ascii="Times New Roman" w:hAnsi="Times New Roman" w:cs="Times New Roman"/>
                <w:bCs/>
                <w:sz w:val="20"/>
                <w:szCs w:val="20"/>
                <w:lang w:val="bg-BG"/>
              </w:rPr>
              <w:t xml:space="preserve">(и печат) </w:t>
            </w:r>
            <w:r w:rsidRPr="008F31BA">
              <w:rPr>
                <w:rStyle w:val="aff4"/>
                <w:rFonts w:ascii="Times New Roman" w:eastAsia="Times New Roman" w:hAnsi="Times New Roman" w:cs="Times New Roman"/>
                <w:bCs/>
                <w:sz w:val="20"/>
                <w:szCs w:val="20"/>
              </w:rPr>
              <w:footnoteReference w:id="10"/>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Упълномощено лице (в случай, че е приложимо)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Име и фамилия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bl>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7" w:name="_Toc448223864"/>
      <w:r w:rsidRPr="008F31BA">
        <w:rPr>
          <w:rFonts w:ascii="Times New Roman" w:hAnsi="Times New Roman"/>
          <w:sz w:val="20"/>
        </w:rPr>
        <w:t>Приложение №7 Декларация по член 56, ал.1, т.11 от ЗОП</w:t>
      </w:r>
      <w:bookmarkEnd w:id="7"/>
    </w:p>
    <w:p w:rsidR="009F2955" w:rsidRPr="008F31BA" w:rsidRDefault="009F2955" w:rsidP="00EF79D6">
      <w:pPr>
        <w:pStyle w:val="ae"/>
        <w:tabs>
          <w:tab w:val="left" w:pos="5040"/>
          <w:tab w:val="left" w:pos="5760"/>
        </w:tabs>
        <w:spacing w:line="360" w:lineRule="auto"/>
        <w:jc w:val="center"/>
        <w:rPr>
          <w:b/>
          <w:sz w:val="20"/>
          <w:szCs w:val="20"/>
          <w:lang w:val="bg-BG"/>
        </w:rPr>
      </w:pPr>
    </w:p>
    <w:p w:rsidR="009F2955" w:rsidRPr="008F31BA" w:rsidRDefault="009F2955" w:rsidP="00EF79D6">
      <w:pPr>
        <w:pStyle w:val="ae"/>
        <w:tabs>
          <w:tab w:val="left" w:pos="5040"/>
          <w:tab w:val="left" w:pos="5760"/>
        </w:tabs>
        <w:spacing w:line="360" w:lineRule="auto"/>
        <w:jc w:val="center"/>
        <w:rPr>
          <w:b/>
          <w:sz w:val="20"/>
          <w:szCs w:val="20"/>
          <w:lang w:val="bg-BG"/>
        </w:rPr>
      </w:pPr>
      <w:r w:rsidRPr="008F31BA">
        <w:rPr>
          <w:b/>
          <w:sz w:val="20"/>
          <w:szCs w:val="20"/>
          <w:lang w:val="bg-BG"/>
        </w:rPr>
        <w:t>Д Е К Л А Р А Ц И Я</w:t>
      </w:r>
    </w:p>
    <w:p w:rsidR="009F2955" w:rsidRPr="008F31BA" w:rsidRDefault="009F2955" w:rsidP="00EF79D6">
      <w:pPr>
        <w:pStyle w:val="ae"/>
        <w:tabs>
          <w:tab w:val="left" w:pos="5040"/>
          <w:tab w:val="left" w:pos="5760"/>
        </w:tabs>
        <w:spacing w:line="360" w:lineRule="auto"/>
        <w:jc w:val="center"/>
        <w:rPr>
          <w:b/>
          <w:sz w:val="20"/>
          <w:szCs w:val="20"/>
          <w:lang w:val="bg-BG"/>
        </w:rPr>
      </w:pPr>
      <w:r w:rsidRPr="008F31BA">
        <w:rPr>
          <w:b/>
          <w:sz w:val="20"/>
          <w:szCs w:val="20"/>
          <w:lang w:val="bg-BG"/>
        </w:rPr>
        <w:t>По чл.56, ал.1, т.11 от ЗОП</w:t>
      </w:r>
    </w:p>
    <w:p w:rsidR="009F2955" w:rsidRPr="008F31BA" w:rsidRDefault="009F2955" w:rsidP="00EF79D6">
      <w:pPr>
        <w:pStyle w:val="ae"/>
        <w:tabs>
          <w:tab w:val="left" w:pos="5040"/>
          <w:tab w:val="left" w:pos="5760"/>
        </w:tabs>
        <w:spacing w:line="360" w:lineRule="auto"/>
        <w:jc w:val="both"/>
        <w:rPr>
          <w:sz w:val="20"/>
          <w:szCs w:val="20"/>
          <w:lang w:val="bg-BG"/>
        </w:rPr>
      </w:pPr>
      <w:r w:rsidRPr="008F31BA">
        <w:rPr>
          <w:sz w:val="20"/>
          <w:szCs w:val="20"/>
          <w:lang w:val="bg-BG"/>
        </w:rPr>
        <w:t xml:space="preserve">Долуподписаният /-ната/ </w:t>
      </w:r>
      <w:r w:rsidRPr="008F31BA">
        <w:rPr>
          <w:sz w:val="20"/>
          <w:szCs w:val="20"/>
          <w:lang w:val="bg-BG"/>
        </w:rPr>
        <w:tab/>
      </w:r>
      <w:r w:rsidRPr="008F31BA">
        <w:rPr>
          <w:sz w:val="20"/>
          <w:szCs w:val="20"/>
          <w:lang w:val="bg-BG"/>
        </w:rPr>
        <w:tab/>
      </w:r>
      <w:r w:rsidRPr="008F31BA">
        <w:rPr>
          <w:sz w:val="20"/>
          <w:szCs w:val="20"/>
          <w:lang w:val="bg-BG"/>
        </w:rPr>
        <w:tab/>
      </w:r>
      <w:r w:rsidRPr="008F31BA">
        <w:rPr>
          <w:sz w:val="20"/>
          <w:szCs w:val="20"/>
          <w:lang w:val="bg-BG"/>
        </w:rPr>
        <w:tab/>
      </w:r>
      <w:r w:rsidRPr="008F31BA">
        <w:rPr>
          <w:sz w:val="20"/>
          <w:szCs w:val="20"/>
          <w:lang w:val="bg-BG"/>
        </w:rPr>
        <w:tab/>
      </w:r>
      <w:r w:rsidRPr="008F31BA">
        <w:rPr>
          <w:sz w:val="20"/>
          <w:szCs w:val="20"/>
          <w:lang w:val="bg-BG"/>
        </w:rPr>
        <w:tab/>
        <w:t xml:space="preserve">  с лична карта № </w:t>
      </w:r>
      <w:r w:rsidRPr="008F31BA">
        <w:rPr>
          <w:sz w:val="20"/>
          <w:szCs w:val="20"/>
          <w:u w:val="single"/>
          <w:lang w:val="bg-BG"/>
        </w:rPr>
        <w:tab/>
      </w:r>
      <w:r w:rsidRPr="008F31BA">
        <w:rPr>
          <w:sz w:val="20"/>
          <w:szCs w:val="20"/>
          <w:u w:val="single"/>
          <w:lang w:val="bg-BG"/>
        </w:rPr>
        <w:tab/>
      </w:r>
      <w:r w:rsidRPr="008F31BA">
        <w:rPr>
          <w:sz w:val="20"/>
          <w:szCs w:val="20"/>
          <w:lang w:val="bg-BG"/>
        </w:rPr>
        <w:t xml:space="preserve">, издаден на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lang w:val="bg-BG"/>
        </w:rPr>
        <w:t xml:space="preserve"> от </w:t>
      </w:r>
      <w:r w:rsidRPr="008F31BA">
        <w:rPr>
          <w:sz w:val="20"/>
          <w:szCs w:val="20"/>
          <w:u w:val="single"/>
          <w:lang w:val="bg-BG"/>
        </w:rPr>
        <w:tab/>
      </w:r>
      <w:r w:rsidRPr="008F31BA">
        <w:rPr>
          <w:sz w:val="20"/>
          <w:szCs w:val="20"/>
          <w:u w:val="single"/>
          <w:lang w:val="bg-BG"/>
        </w:rPr>
        <w:tab/>
      </w:r>
      <w:r w:rsidRPr="008F31BA">
        <w:rPr>
          <w:sz w:val="20"/>
          <w:szCs w:val="20"/>
          <w:u w:val="single"/>
          <w:lang w:val="bg-BG"/>
        </w:rPr>
        <w:tab/>
        <w:t xml:space="preserve">                     </w:t>
      </w:r>
      <w:r w:rsidRPr="008F31BA">
        <w:rPr>
          <w:sz w:val="20"/>
          <w:szCs w:val="20"/>
          <w:lang w:val="bg-BG"/>
        </w:rPr>
        <w:t>, с ЕГН</w:t>
      </w:r>
      <w:r w:rsidRPr="008F31BA">
        <w:rPr>
          <w:sz w:val="20"/>
          <w:szCs w:val="20"/>
          <w:u w:val="single"/>
          <w:lang w:val="bg-BG"/>
        </w:rPr>
        <w:tab/>
        <w:t xml:space="preserve">                                     </w:t>
      </w:r>
      <w:r w:rsidRPr="008F31BA">
        <w:rPr>
          <w:sz w:val="20"/>
          <w:szCs w:val="20"/>
          <w:lang w:val="bg-BG"/>
        </w:rPr>
        <w:t>,               в качеството ми на ___________________________________________</w:t>
      </w:r>
      <w:r w:rsidRPr="008F31BA">
        <w:rPr>
          <w:i/>
          <w:iCs/>
          <w:sz w:val="20"/>
          <w:szCs w:val="20"/>
          <w:lang w:val="bg-BG"/>
        </w:rPr>
        <w:t xml:space="preserve"> (посочете длъжността) </w:t>
      </w:r>
      <w:r w:rsidRPr="008F31BA">
        <w:rPr>
          <w:sz w:val="20"/>
          <w:szCs w:val="20"/>
          <w:lang w:val="bg-BG"/>
        </w:rPr>
        <w:t xml:space="preserve">на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t xml:space="preserve">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i/>
          <w:iCs/>
          <w:sz w:val="20"/>
          <w:szCs w:val="20"/>
          <w:lang w:val="bg-BG"/>
        </w:rPr>
        <w:t xml:space="preserve">(посочете фирмата на участника) </w:t>
      </w:r>
      <w:r w:rsidRPr="008F31BA">
        <w:rPr>
          <w:sz w:val="20"/>
          <w:szCs w:val="20"/>
          <w:lang w:val="bg-BG"/>
        </w:rPr>
        <w:t>- член на обединение/консорциум участник в процедура за възлагане на обществена поръчка с предмет:</w:t>
      </w:r>
      <w:r w:rsidRPr="008F31BA">
        <w:rPr>
          <w:b/>
          <w:sz w:val="20"/>
          <w:szCs w:val="20"/>
          <w:lang w:val="bg-BG" w:eastAsia="bg-BG"/>
        </w:rPr>
        <w:t xml:space="preserve"> </w:t>
      </w:r>
      <w:r w:rsidRPr="008F31BA">
        <w:rPr>
          <w:sz w:val="20"/>
          <w:szCs w:val="20"/>
          <w:lang w:val="bg-BG"/>
        </w:rPr>
        <w:t>„</w:t>
      </w:r>
      <w:r w:rsidR="00F5008D" w:rsidRPr="008F31BA">
        <w:rPr>
          <w:sz w:val="20"/>
          <w:szCs w:val="20"/>
          <w:lang w:val="bg-BG"/>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sz w:val="20"/>
          <w:szCs w:val="20"/>
          <w:lang w:val="bg-BG"/>
        </w:rPr>
        <w:t xml:space="preserve">” </w:t>
      </w:r>
      <w:r w:rsidR="004B3243" w:rsidRPr="008F31BA">
        <w:rPr>
          <w:sz w:val="20"/>
          <w:szCs w:val="20"/>
          <w:lang w:val="bg-BG"/>
        </w:rPr>
        <w:t>за обособена позиция №…………………..(посочва се номера на обособената позиция, за която участникът подава оферта)</w:t>
      </w:r>
    </w:p>
    <w:p w:rsidR="009F2955" w:rsidRPr="008F31BA" w:rsidRDefault="009F2955" w:rsidP="00EF79D6">
      <w:pPr>
        <w:pStyle w:val="ae"/>
        <w:tabs>
          <w:tab w:val="left" w:pos="5040"/>
          <w:tab w:val="left" w:pos="5760"/>
        </w:tabs>
        <w:spacing w:line="360" w:lineRule="auto"/>
        <w:jc w:val="center"/>
        <w:rPr>
          <w:sz w:val="20"/>
          <w:szCs w:val="20"/>
          <w:lang w:val="bg-BG"/>
        </w:rPr>
      </w:pPr>
      <w:r w:rsidRPr="008F31BA">
        <w:rPr>
          <w:sz w:val="20"/>
          <w:szCs w:val="20"/>
          <w:lang w:val="bg-BG"/>
        </w:rPr>
        <w:t>ДЕКЛАРИРАМ,</w:t>
      </w:r>
    </w:p>
    <w:p w:rsidR="009F2955" w:rsidRPr="008F31BA" w:rsidRDefault="009F2955" w:rsidP="00EF79D6">
      <w:pPr>
        <w:pStyle w:val="ae"/>
        <w:tabs>
          <w:tab w:val="left" w:pos="5040"/>
          <w:tab w:val="left" w:pos="5760"/>
        </w:tabs>
        <w:spacing w:line="360" w:lineRule="auto"/>
        <w:jc w:val="both"/>
        <w:rPr>
          <w:sz w:val="20"/>
          <w:szCs w:val="20"/>
          <w:lang w:val="bg-BG"/>
        </w:rPr>
      </w:pPr>
      <w:r w:rsidRPr="008F31BA">
        <w:rPr>
          <w:sz w:val="20"/>
          <w:szCs w:val="20"/>
          <w:lang w:val="bg-BG"/>
        </w:rPr>
        <w:tab/>
        <w:t xml:space="preserve">При подготовка на офертата са спазени изискванията за закрила на заетостта, включително минимална цена на труда, определена съгласно § 1, т. 12 от Допълнителната разпоредба на Закона за обществените поръчки, както и условията на труд. </w:t>
      </w:r>
    </w:p>
    <w:p w:rsidR="009F2955" w:rsidRPr="008F31BA" w:rsidRDefault="009F2955" w:rsidP="00EF79D6">
      <w:pPr>
        <w:widowControl w:val="0"/>
        <w:autoSpaceDE w:val="0"/>
        <w:autoSpaceDN w:val="0"/>
        <w:adjustRightInd w:val="0"/>
        <w:spacing w:after="0" w:line="360" w:lineRule="auto"/>
        <w:jc w:val="both"/>
        <w:rPr>
          <w:rFonts w:ascii="Times New Roman" w:hAnsi="Times New Roman" w:cs="Times New Roman"/>
          <w:sz w:val="20"/>
          <w:szCs w:val="20"/>
          <w:lang w:val="bg-BG" w:eastAsia="bg-BG"/>
        </w:rPr>
      </w:pPr>
      <w:r w:rsidRPr="008F31BA">
        <w:rPr>
          <w:rFonts w:ascii="Times New Roman" w:hAnsi="Times New Roman" w:cs="Times New Roman"/>
          <w:sz w:val="20"/>
          <w:szCs w:val="20"/>
          <w:lang w:val="bg-BG" w:eastAsia="bg-BG"/>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Наименование на участника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Дата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 _________ / 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Представляващ  (име и фамилия)</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Подпис</w:t>
            </w:r>
            <w:r w:rsidRPr="008F31BA">
              <w:rPr>
                <w:rFonts w:ascii="Times New Roman" w:hAnsi="Times New Roman" w:cs="Times New Roman"/>
                <w:bCs/>
                <w:sz w:val="20"/>
                <w:szCs w:val="20"/>
                <w:lang w:val="bg-BG"/>
              </w:rPr>
              <w:t xml:space="preserve">(и печат) </w:t>
            </w:r>
            <w:r w:rsidRPr="008F31BA">
              <w:rPr>
                <w:rStyle w:val="aff4"/>
                <w:rFonts w:ascii="Times New Roman" w:eastAsia="Times New Roman" w:hAnsi="Times New Roman" w:cs="Times New Roman"/>
                <w:bCs/>
                <w:sz w:val="20"/>
                <w:szCs w:val="20"/>
              </w:rPr>
              <w:footnoteReference w:id="11"/>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Упълномощено лице (в случай, че е приложимо)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Име и фамилия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bl>
    <w:p w:rsidR="009F2955" w:rsidRPr="008F31BA" w:rsidRDefault="009F2955" w:rsidP="00EF79D6">
      <w:pPr>
        <w:spacing w:after="0" w:line="360" w:lineRule="auto"/>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8" w:name="_Toc448223865"/>
      <w:r w:rsidRPr="008F31BA">
        <w:rPr>
          <w:rFonts w:ascii="Times New Roman" w:hAnsi="Times New Roman"/>
          <w:sz w:val="20"/>
        </w:rPr>
        <w:t>Приложение № 8 Декларация за приемане условията в проекта на договора</w:t>
      </w:r>
      <w:bookmarkEnd w:id="8"/>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 xml:space="preserve">Д Е К Л А Р А Ц И Я </w:t>
      </w:r>
      <w:r w:rsidRPr="008F31BA">
        <w:rPr>
          <w:rStyle w:val="aff4"/>
          <w:rFonts w:ascii="Times New Roman" w:hAnsi="Times New Roman" w:cs="Times New Roman"/>
          <w:b/>
          <w:sz w:val="20"/>
          <w:szCs w:val="20"/>
        </w:rPr>
        <w:footnoteReference w:customMarkFollows="1" w:id="12"/>
        <w:t>*</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за приемане условията в проекта на договора</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(чл. 56, ал. 1, т. 12 от Закона за обществените поръчки)</w:t>
      </w:r>
    </w:p>
    <w:p w:rsidR="009F2955" w:rsidRPr="008F31BA" w:rsidRDefault="009F2955" w:rsidP="00EF79D6">
      <w:pPr>
        <w:pStyle w:val="af7"/>
        <w:spacing w:after="0" w:line="360" w:lineRule="auto"/>
        <w:ind w:left="0"/>
        <w:jc w:val="both"/>
        <w:rPr>
          <w:b/>
          <w:bCs/>
          <w:sz w:val="20"/>
          <w:szCs w:val="20"/>
        </w:rPr>
      </w:pPr>
      <w:r w:rsidRPr="008F31BA">
        <w:rPr>
          <w:sz w:val="20"/>
          <w:szCs w:val="20"/>
        </w:rPr>
        <w:t xml:space="preserve">Долуподписаният /-ната/ </w:t>
      </w:r>
      <w:r w:rsidRPr="008F31BA">
        <w:rPr>
          <w:sz w:val="20"/>
          <w:szCs w:val="20"/>
          <w:u w:val="single"/>
        </w:rPr>
        <w:tab/>
      </w:r>
      <w:r w:rsidRPr="008F31BA">
        <w:rPr>
          <w:sz w:val="20"/>
          <w:szCs w:val="20"/>
          <w:u w:val="single"/>
        </w:rPr>
        <w:tab/>
      </w:r>
      <w:r w:rsidRPr="008F31BA">
        <w:rPr>
          <w:sz w:val="20"/>
          <w:szCs w:val="20"/>
          <w:u w:val="single"/>
        </w:rPr>
        <w:tab/>
      </w:r>
      <w:r w:rsidRPr="008F31BA">
        <w:rPr>
          <w:sz w:val="20"/>
          <w:szCs w:val="20"/>
          <w:u w:val="single"/>
        </w:rPr>
        <w:tab/>
      </w:r>
      <w:r w:rsidRPr="008F31BA">
        <w:rPr>
          <w:sz w:val="20"/>
          <w:szCs w:val="20"/>
          <w:u w:val="single"/>
        </w:rPr>
        <w:tab/>
      </w:r>
      <w:r w:rsidRPr="008F31BA">
        <w:rPr>
          <w:sz w:val="20"/>
          <w:szCs w:val="20"/>
          <w:u w:val="single"/>
        </w:rPr>
        <w:tab/>
      </w:r>
      <w:r w:rsidRPr="008F31BA">
        <w:rPr>
          <w:sz w:val="20"/>
          <w:szCs w:val="20"/>
        </w:rPr>
        <w:t xml:space="preserve">  с лична карта № </w:t>
      </w:r>
      <w:r w:rsidRPr="008F31BA">
        <w:rPr>
          <w:sz w:val="20"/>
          <w:szCs w:val="20"/>
          <w:u w:val="single"/>
        </w:rPr>
        <w:tab/>
      </w:r>
      <w:r w:rsidRPr="008F31BA">
        <w:rPr>
          <w:sz w:val="20"/>
          <w:szCs w:val="20"/>
          <w:u w:val="single"/>
        </w:rPr>
        <w:tab/>
      </w:r>
      <w:r w:rsidRPr="008F31BA">
        <w:rPr>
          <w:sz w:val="20"/>
          <w:szCs w:val="20"/>
        </w:rPr>
        <w:t xml:space="preserve">, издадена на </w:t>
      </w:r>
      <w:r w:rsidRPr="008F31BA">
        <w:rPr>
          <w:sz w:val="20"/>
          <w:szCs w:val="20"/>
          <w:u w:val="single"/>
        </w:rPr>
        <w:tab/>
      </w:r>
      <w:r w:rsidRPr="008F31BA">
        <w:rPr>
          <w:sz w:val="20"/>
          <w:szCs w:val="20"/>
          <w:u w:val="single"/>
        </w:rPr>
        <w:tab/>
      </w:r>
      <w:r w:rsidRPr="008F31BA">
        <w:rPr>
          <w:sz w:val="20"/>
          <w:szCs w:val="20"/>
          <w:u w:val="single"/>
        </w:rPr>
        <w:tab/>
      </w:r>
      <w:r w:rsidRPr="008F31BA">
        <w:rPr>
          <w:sz w:val="20"/>
          <w:szCs w:val="20"/>
        </w:rPr>
        <w:t xml:space="preserve"> от </w:t>
      </w:r>
      <w:r w:rsidRPr="008F31BA">
        <w:rPr>
          <w:sz w:val="20"/>
          <w:szCs w:val="20"/>
          <w:u w:val="single"/>
        </w:rPr>
        <w:tab/>
      </w:r>
      <w:r w:rsidRPr="008F31BA">
        <w:rPr>
          <w:sz w:val="20"/>
          <w:szCs w:val="20"/>
          <w:u w:val="single"/>
        </w:rPr>
        <w:tab/>
      </w:r>
      <w:r w:rsidRPr="008F31BA">
        <w:rPr>
          <w:sz w:val="20"/>
          <w:szCs w:val="20"/>
          <w:u w:val="single"/>
        </w:rPr>
        <w:tab/>
        <w:t xml:space="preserve">                     </w:t>
      </w:r>
      <w:r w:rsidRPr="008F31BA">
        <w:rPr>
          <w:sz w:val="20"/>
          <w:szCs w:val="20"/>
        </w:rPr>
        <w:t>, с ЕГН</w:t>
      </w:r>
      <w:r w:rsidRPr="008F31BA">
        <w:rPr>
          <w:sz w:val="20"/>
          <w:szCs w:val="20"/>
          <w:u w:val="single"/>
        </w:rPr>
        <w:tab/>
        <w:t xml:space="preserve">           </w:t>
      </w:r>
      <w:r w:rsidRPr="008F31BA">
        <w:rPr>
          <w:sz w:val="20"/>
          <w:szCs w:val="20"/>
        </w:rPr>
        <w:t>, в качеството ми на</w:t>
      </w:r>
      <w:r w:rsidRPr="008F31BA">
        <w:rPr>
          <w:sz w:val="20"/>
          <w:szCs w:val="20"/>
        </w:rPr>
        <w:tab/>
        <w:t>_________________________</w:t>
      </w:r>
      <w:r w:rsidRPr="008F31BA">
        <w:rPr>
          <w:i/>
          <w:iCs/>
          <w:sz w:val="20"/>
          <w:szCs w:val="20"/>
        </w:rPr>
        <w:t xml:space="preserve"> (посочете длъжността) </w:t>
      </w:r>
      <w:r w:rsidRPr="008F31BA">
        <w:rPr>
          <w:sz w:val="20"/>
          <w:szCs w:val="20"/>
        </w:rPr>
        <w:t xml:space="preserve">на  </w:t>
      </w:r>
      <w:r w:rsidRPr="008F31BA">
        <w:rPr>
          <w:sz w:val="20"/>
          <w:szCs w:val="20"/>
          <w:u w:val="single"/>
        </w:rPr>
        <w:tab/>
      </w:r>
      <w:r w:rsidRPr="008F31BA">
        <w:rPr>
          <w:sz w:val="20"/>
          <w:szCs w:val="20"/>
          <w:u w:val="single"/>
        </w:rPr>
        <w:tab/>
      </w:r>
      <w:r w:rsidRPr="008F31BA">
        <w:rPr>
          <w:sz w:val="20"/>
          <w:szCs w:val="20"/>
          <w:u w:val="single"/>
        </w:rPr>
        <w:tab/>
      </w:r>
      <w:r w:rsidRPr="008F31BA">
        <w:rPr>
          <w:sz w:val="20"/>
          <w:szCs w:val="20"/>
          <w:u w:val="single"/>
        </w:rPr>
        <w:tab/>
        <w:t xml:space="preserve">   </w:t>
      </w:r>
      <w:r w:rsidRPr="008F31BA">
        <w:rPr>
          <w:sz w:val="20"/>
          <w:szCs w:val="20"/>
          <w:u w:val="single"/>
        </w:rPr>
        <w:tab/>
      </w:r>
      <w:r w:rsidRPr="008F31BA">
        <w:rPr>
          <w:sz w:val="20"/>
          <w:szCs w:val="20"/>
          <w:u w:val="single"/>
        </w:rPr>
        <w:tab/>
      </w:r>
      <w:r w:rsidRPr="008F31BA">
        <w:rPr>
          <w:sz w:val="20"/>
          <w:szCs w:val="20"/>
          <w:u w:val="single"/>
        </w:rPr>
        <w:tab/>
      </w:r>
      <w:r w:rsidRPr="008F31BA">
        <w:rPr>
          <w:sz w:val="20"/>
          <w:szCs w:val="20"/>
          <w:u w:val="single"/>
        </w:rPr>
        <w:tab/>
      </w:r>
      <w:r w:rsidRPr="008F31BA">
        <w:rPr>
          <w:sz w:val="20"/>
          <w:szCs w:val="20"/>
          <w:u w:val="single"/>
        </w:rPr>
        <w:tab/>
      </w:r>
      <w:r w:rsidRPr="008F31BA">
        <w:rPr>
          <w:i/>
          <w:iCs/>
          <w:sz w:val="20"/>
          <w:szCs w:val="20"/>
        </w:rPr>
        <w:t xml:space="preserve">(посочете фирмата на участника) </w:t>
      </w:r>
      <w:r w:rsidRPr="008F31BA">
        <w:rPr>
          <w:sz w:val="20"/>
          <w:szCs w:val="20"/>
        </w:rPr>
        <w:t xml:space="preserve">- участник в </w:t>
      </w:r>
      <w:r w:rsidR="004B3243" w:rsidRPr="008F31BA">
        <w:rPr>
          <w:sz w:val="20"/>
          <w:szCs w:val="20"/>
        </w:rPr>
        <w:t>публична покана по реда на глава осма „а“</w:t>
      </w:r>
      <w:r w:rsidRPr="008F31BA">
        <w:rPr>
          <w:sz w:val="20"/>
          <w:szCs w:val="20"/>
        </w:rPr>
        <w:t xml:space="preserve"> за възлагане на обществена поръчка с предмет: „</w:t>
      </w:r>
      <w:r w:rsidR="00F5008D" w:rsidRPr="008F31BA">
        <w:rPr>
          <w:sz w:val="20"/>
          <w:szCs w:val="20"/>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sz w:val="20"/>
          <w:szCs w:val="20"/>
        </w:rPr>
        <w:t>”</w:t>
      </w:r>
      <w:r w:rsidR="004B3243" w:rsidRPr="008F31BA">
        <w:rPr>
          <w:sz w:val="20"/>
          <w:szCs w:val="20"/>
        </w:rPr>
        <w:t xml:space="preserve"> за обособена позиция №…………………..(посочва се номера на обособената позиция, за която участникът подава оферта)</w:t>
      </w:r>
      <w:r w:rsidRPr="008F31BA">
        <w:rPr>
          <w:sz w:val="20"/>
          <w:szCs w:val="20"/>
        </w:rPr>
        <w:t xml:space="preserve"> .</w:t>
      </w:r>
    </w:p>
    <w:p w:rsidR="009F2955" w:rsidRPr="008F31BA" w:rsidRDefault="009F2955" w:rsidP="00EF79D6">
      <w:pPr>
        <w:spacing w:after="0" w:line="360" w:lineRule="auto"/>
        <w:jc w:val="both"/>
        <w:rPr>
          <w:rFonts w:ascii="Times New Roman" w:hAnsi="Times New Roman" w:cs="Times New Roman"/>
          <w:b/>
          <w:sz w:val="20"/>
          <w:szCs w:val="20"/>
          <w:lang w:val="bg-BG"/>
        </w:rPr>
      </w:pPr>
      <w:r w:rsidRPr="008F31BA">
        <w:rPr>
          <w:rFonts w:ascii="Times New Roman" w:hAnsi="Times New Roman" w:cs="Times New Roman"/>
          <w:b/>
          <w:sz w:val="20"/>
          <w:szCs w:val="20"/>
          <w:lang w:val="bg-BG"/>
        </w:rPr>
        <w:t>Д Е К Л А Р И Р А М:</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Запознат съм със съдържанието на проекта на договора и приемам условията в него. </w:t>
      </w:r>
    </w:p>
    <w:p w:rsidR="009F2955" w:rsidRPr="008F31BA" w:rsidRDefault="009F2955" w:rsidP="00EF79D6">
      <w:pPr>
        <w:spacing w:after="0" w:line="360" w:lineRule="auto"/>
        <w:rPr>
          <w:rFonts w:ascii="Times New Roman" w:hAnsi="Times New Roman" w:cs="Times New Roman"/>
          <w:sz w:val="20"/>
          <w:szCs w:val="20"/>
          <w:lang w:val="bg-BG"/>
        </w:rPr>
      </w:pPr>
    </w:p>
    <w:tbl>
      <w:tblPr>
        <w:tblW w:w="0" w:type="auto"/>
        <w:tblLook w:val="04A0" w:firstRow="1" w:lastRow="0" w:firstColumn="1" w:lastColumn="0" w:noHBand="0" w:noVBand="1"/>
      </w:tblPr>
      <w:tblGrid>
        <w:gridCol w:w="4361"/>
        <w:gridCol w:w="6551"/>
      </w:tblGrid>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Наименование на участника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Дата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 _________ / 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Представляващ  (име и фамилия)</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Подпис</w:t>
            </w:r>
            <w:r w:rsidRPr="008F31BA">
              <w:rPr>
                <w:rFonts w:ascii="Times New Roman" w:hAnsi="Times New Roman" w:cs="Times New Roman"/>
                <w:bCs/>
                <w:sz w:val="20"/>
                <w:szCs w:val="20"/>
                <w:lang w:val="bg-BG"/>
              </w:rPr>
              <w:t xml:space="preserve">(и печат) </w:t>
            </w:r>
            <w:r w:rsidRPr="008F31BA">
              <w:rPr>
                <w:rStyle w:val="aff4"/>
                <w:rFonts w:ascii="Times New Roman" w:eastAsia="Times New Roman" w:hAnsi="Times New Roman" w:cs="Times New Roman"/>
                <w:bCs/>
                <w:sz w:val="20"/>
                <w:szCs w:val="20"/>
              </w:rPr>
              <w:footnoteReference w:id="13"/>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Упълномощено лице (в случай, че е приложимо)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Име и фамилия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bl>
    <w:p w:rsidR="009F2955" w:rsidRPr="008F31BA" w:rsidRDefault="009F2955" w:rsidP="00EF79D6">
      <w:pPr>
        <w:spacing w:after="0" w:line="360" w:lineRule="auto"/>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widowControl w:val="0"/>
        <w:autoSpaceDE w:val="0"/>
        <w:autoSpaceDN w:val="0"/>
        <w:adjustRightInd w:val="0"/>
        <w:spacing w:after="0" w:line="360" w:lineRule="auto"/>
        <w:jc w:val="both"/>
        <w:rPr>
          <w:rFonts w:ascii="Times New Roman" w:hAnsi="Times New Roman" w:cs="Times New Roman"/>
          <w:sz w:val="20"/>
          <w:szCs w:val="20"/>
          <w:lang w:val="bg-BG" w:eastAsia="bg-BG"/>
        </w:rPr>
      </w:pPr>
    </w:p>
    <w:p w:rsidR="009F2955" w:rsidRPr="008F31BA" w:rsidRDefault="009F2955" w:rsidP="00EF79D6">
      <w:pPr>
        <w:spacing w:after="0" w:line="360" w:lineRule="auto"/>
        <w:rPr>
          <w:rFonts w:ascii="Times New Roman" w:hAnsi="Times New Roman" w:cs="Times New Roman"/>
          <w:i/>
          <w:iCs/>
          <w:sz w:val="20"/>
          <w:szCs w:val="20"/>
          <w:lang w:val="bg-BG"/>
        </w:rPr>
      </w:pPr>
    </w:p>
    <w:p w:rsidR="009F2955" w:rsidRPr="008F31BA" w:rsidRDefault="009F2955" w:rsidP="00EF79D6">
      <w:pPr>
        <w:spacing w:after="0" w:line="360" w:lineRule="auto"/>
        <w:rPr>
          <w:rFonts w:ascii="Times New Roman" w:hAnsi="Times New Roman" w:cs="Times New Roman"/>
          <w:i/>
          <w:iCs/>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9" w:name="_Toc448223866"/>
      <w:r w:rsidRPr="008F31BA">
        <w:rPr>
          <w:rFonts w:ascii="Times New Roman" w:hAnsi="Times New Roman"/>
          <w:sz w:val="20"/>
        </w:rPr>
        <w:t>Приложение № 9 Декларация 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9"/>
    </w:p>
    <w:p w:rsidR="009F2955" w:rsidRPr="008F31BA" w:rsidRDefault="009F2955" w:rsidP="00EF79D6">
      <w:pPr>
        <w:spacing w:after="0" w:line="360" w:lineRule="auto"/>
        <w:jc w:val="center"/>
        <w:rPr>
          <w:rFonts w:ascii="Times New Roman" w:eastAsia="Times New Roman" w:hAnsi="Times New Roman" w:cs="Times New Roman"/>
          <w:b/>
          <w:sz w:val="20"/>
          <w:szCs w:val="20"/>
          <w:lang w:val="bg-BG"/>
        </w:rPr>
      </w:pPr>
      <w:r w:rsidRPr="008F31BA">
        <w:rPr>
          <w:rFonts w:ascii="Times New Roman" w:eastAsia="Times New Roman" w:hAnsi="Times New Roman" w:cs="Times New Roman"/>
          <w:b/>
          <w:sz w:val="20"/>
          <w:szCs w:val="20"/>
          <w:lang w:val="bg-BG"/>
        </w:rPr>
        <w:t>ДЕКЛАРАЦИЯ</w:t>
      </w:r>
    </w:p>
    <w:p w:rsidR="009F2955" w:rsidRPr="008F31BA" w:rsidRDefault="009F2955" w:rsidP="00EF79D6">
      <w:pPr>
        <w:spacing w:after="0" w:line="360" w:lineRule="auto"/>
        <w:jc w:val="both"/>
        <w:rPr>
          <w:rFonts w:ascii="Times New Roman" w:eastAsia="Times New Roman" w:hAnsi="Times New Roman" w:cs="Times New Roman"/>
          <w:b/>
          <w:sz w:val="20"/>
          <w:szCs w:val="20"/>
          <w:lang w:val="bg-BG"/>
        </w:rPr>
      </w:pPr>
      <w:r w:rsidRPr="008F31BA">
        <w:rPr>
          <w:rFonts w:ascii="Times New Roman" w:eastAsia="Times New Roman" w:hAnsi="Times New Roman" w:cs="Times New Roman"/>
          <w:b/>
          <w:sz w:val="20"/>
          <w:szCs w:val="20"/>
          <w:lang w:val="bg-BG"/>
        </w:rPr>
        <w:t>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8F31BA">
        <w:rPr>
          <w:rFonts w:ascii="Times New Roman" w:hAnsi="Times New Roman" w:cs="Times New Roman"/>
          <w:sz w:val="20"/>
          <w:szCs w:val="20"/>
          <w:lang w:val="bg-BG"/>
        </w:rPr>
        <w:t xml:space="preserve">Долуподписаният /-ната/ </w:t>
      </w:r>
      <w:r w:rsidRPr="008F31BA">
        <w:rPr>
          <w:rFonts w:ascii="Times New Roman" w:hAnsi="Times New Roman" w:cs="Times New Roman"/>
          <w:sz w:val="20"/>
          <w:szCs w:val="20"/>
          <w:lang w:val="bg-BG"/>
        </w:rPr>
        <w:tab/>
      </w:r>
      <w:r w:rsidRPr="008F31BA">
        <w:rPr>
          <w:rFonts w:ascii="Times New Roman" w:hAnsi="Times New Roman" w:cs="Times New Roman"/>
          <w:sz w:val="20"/>
          <w:szCs w:val="20"/>
          <w:lang w:val="bg-BG"/>
        </w:rPr>
        <w:tab/>
      </w:r>
      <w:r w:rsidRPr="008F31BA">
        <w:rPr>
          <w:rFonts w:ascii="Times New Roman" w:hAnsi="Times New Roman" w:cs="Times New Roman"/>
          <w:sz w:val="20"/>
          <w:szCs w:val="20"/>
          <w:lang w:val="bg-BG"/>
        </w:rPr>
        <w:tab/>
      </w:r>
      <w:r w:rsidRPr="008F31BA">
        <w:rPr>
          <w:rFonts w:ascii="Times New Roman" w:hAnsi="Times New Roman" w:cs="Times New Roman"/>
          <w:sz w:val="20"/>
          <w:szCs w:val="20"/>
          <w:lang w:val="bg-BG"/>
        </w:rPr>
        <w:tab/>
      </w:r>
      <w:r w:rsidRPr="008F31BA">
        <w:rPr>
          <w:rFonts w:ascii="Times New Roman" w:hAnsi="Times New Roman" w:cs="Times New Roman"/>
          <w:sz w:val="20"/>
          <w:szCs w:val="20"/>
          <w:lang w:val="bg-BG"/>
        </w:rPr>
        <w:tab/>
      </w:r>
      <w:r w:rsidRPr="008F31BA">
        <w:rPr>
          <w:rFonts w:ascii="Times New Roman" w:hAnsi="Times New Roman" w:cs="Times New Roman"/>
          <w:sz w:val="20"/>
          <w:szCs w:val="20"/>
          <w:lang w:val="bg-BG"/>
        </w:rPr>
        <w:tab/>
        <w:t xml:space="preserve">  с лична карта № </w:t>
      </w:r>
      <w:r w:rsidRPr="008F31BA">
        <w:rPr>
          <w:rFonts w:ascii="Times New Roman" w:hAnsi="Times New Roman" w:cs="Times New Roman"/>
          <w:sz w:val="20"/>
          <w:szCs w:val="20"/>
          <w:u w:val="single"/>
          <w:lang w:val="bg-BG"/>
        </w:rPr>
        <w:tab/>
      </w:r>
      <w:r w:rsidRPr="008F31BA">
        <w:rPr>
          <w:rFonts w:ascii="Times New Roman" w:hAnsi="Times New Roman" w:cs="Times New Roman"/>
          <w:sz w:val="20"/>
          <w:szCs w:val="20"/>
          <w:u w:val="single"/>
          <w:lang w:val="bg-BG"/>
        </w:rPr>
        <w:tab/>
      </w:r>
      <w:r w:rsidRPr="008F31BA">
        <w:rPr>
          <w:rFonts w:ascii="Times New Roman" w:hAnsi="Times New Roman" w:cs="Times New Roman"/>
          <w:sz w:val="20"/>
          <w:szCs w:val="20"/>
          <w:lang w:val="bg-BG"/>
        </w:rPr>
        <w:t xml:space="preserve">, издаден на </w:t>
      </w:r>
      <w:r w:rsidRPr="008F31BA">
        <w:rPr>
          <w:rFonts w:ascii="Times New Roman" w:hAnsi="Times New Roman" w:cs="Times New Roman"/>
          <w:sz w:val="20"/>
          <w:szCs w:val="20"/>
          <w:u w:val="single"/>
          <w:lang w:val="bg-BG"/>
        </w:rPr>
        <w:tab/>
      </w:r>
      <w:r w:rsidRPr="008F31BA">
        <w:rPr>
          <w:rFonts w:ascii="Times New Roman" w:hAnsi="Times New Roman" w:cs="Times New Roman"/>
          <w:sz w:val="20"/>
          <w:szCs w:val="20"/>
          <w:u w:val="single"/>
          <w:lang w:val="bg-BG"/>
        </w:rPr>
        <w:tab/>
      </w:r>
      <w:r w:rsidRPr="008F31BA">
        <w:rPr>
          <w:rFonts w:ascii="Times New Roman" w:hAnsi="Times New Roman" w:cs="Times New Roman"/>
          <w:sz w:val="20"/>
          <w:szCs w:val="20"/>
          <w:u w:val="single"/>
          <w:lang w:val="bg-BG"/>
        </w:rPr>
        <w:tab/>
      </w:r>
      <w:r w:rsidRPr="008F31BA">
        <w:rPr>
          <w:rFonts w:ascii="Times New Roman" w:hAnsi="Times New Roman" w:cs="Times New Roman"/>
          <w:sz w:val="20"/>
          <w:szCs w:val="20"/>
          <w:lang w:val="bg-BG"/>
        </w:rPr>
        <w:t xml:space="preserve"> от </w:t>
      </w:r>
      <w:r w:rsidRPr="008F31BA">
        <w:rPr>
          <w:rFonts w:ascii="Times New Roman" w:hAnsi="Times New Roman" w:cs="Times New Roman"/>
          <w:sz w:val="20"/>
          <w:szCs w:val="20"/>
          <w:u w:val="single"/>
          <w:lang w:val="bg-BG"/>
        </w:rPr>
        <w:tab/>
      </w:r>
      <w:r w:rsidRPr="008F31BA">
        <w:rPr>
          <w:rFonts w:ascii="Times New Roman" w:hAnsi="Times New Roman" w:cs="Times New Roman"/>
          <w:sz w:val="20"/>
          <w:szCs w:val="20"/>
          <w:u w:val="single"/>
          <w:lang w:val="bg-BG"/>
        </w:rPr>
        <w:tab/>
      </w:r>
      <w:r w:rsidRPr="008F31BA">
        <w:rPr>
          <w:rFonts w:ascii="Times New Roman" w:hAnsi="Times New Roman" w:cs="Times New Roman"/>
          <w:sz w:val="20"/>
          <w:szCs w:val="20"/>
          <w:u w:val="single"/>
          <w:lang w:val="bg-BG"/>
        </w:rPr>
        <w:tab/>
        <w:t xml:space="preserve">                     </w:t>
      </w:r>
      <w:r w:rsidRPr="008F31BA">
        <w:rPr>
          <w:rFonts w:ascii="Times New Roman" w:hAnsi="Times New Roman" w:cs="Times New Roman"/>
          <w:sz w:val="20"/>
          <w:szCs w:val="20"/>
          <w:lang w:val="bg-BG"/>
        </w:rPr>
        <w:t>, с ЕГН</w:t>
      </w:r>
      <w:r w:rsidRPr="008F31BA">
        <w:rPr>
          <w:rFonts w:ascii="Times New Roman" w:hAnsi="Times New Roman" w:cs="Times New Roman"/>
          <w:sz w:val="20"/>
          <w:szCs w:val="20"/>
          <w:u w:val="single"/>
          <w:lang w:val="bg-BG"/>
        </w:rPr>
        <w:tab/>
        <w:t xml:space="preserve">                                     </w:t>
      </w:r>
      <w:r w:rsidRPr="008F31BA">
        <w:rPr>
          <w:rFonts w:ascii="Times New Roman" w:hAnsi="Times New Roman" w:cs="Times New Roman"/>
          <w:sz w:val="20"/>
          <w:szCs w:val="20"/>
          <w:lang w:val="bg-BG"/>
        </w:rPr>
        <w:t>,               в качеството ми на ___________________________________________</w:t>
      </w:r>
      <w:r w:rsidRPr="008F31BA">
        <w:rPr>
          <w:rFonts w:ascii="Times New Roman" w:hAnsi="Times New Roman" w:cs="Times New Roman"/>
          <w:i/>
          <w:iCs/>
          <w:sz w:val="20"/>
          <w:szCs w:val="20"/>
          <w:lang w:val="bg-BG"/>
        </w:rPr>
        <w:t xml:space="preserve"> (посочете длъжността) </w:t>
      </w:r>
      <w:r w:rsidRPr="008F31BA">
        <w:rPr>
          <w:rFonts w:ascii="Times New Roman" w:hAnsi="Times New Roman" w:cs="Times New Roman"/>
          <w:sz w:val="20"/>
          <w:szCs w:val="20"/>
          <w:lang w:val="bg-BG"/>
        </w:rPr>
        <w:t xml:space="preserve">на  </w:t>
      </w:r>
      <w:r w:rsidRPr="008F31BA">
        <w:rPr>
          <w:rFonts w:ascii="Times New Roman" w:hAnsi="Times New Roman" w:cs="Times New Roman"/>
          <w:sz w:val="20"/>
          <w:szCs w:val="20"/>
          <w:u w:val="single"/>
          <w:lang w:val="bg-BG"/>
        </w:rPr>
        <w:tab/>
      </w:r>
      <w:r w:rsidRPr="008F31BA">
        <w:rPr>
          <w:rFonts w:ascii="Times New Roman" w:hAnsi="Times New Roman" w:cs="Times New Roman"/>
          <w:sz w:val="20"/>
          <w:szCs w:val="20"/>
          <w:u w:val="single"/>
          <w:lang w:val="bg-BG"/>
        </w:rPr>
        <w:tab/>
      </w:r>
      <w:r w:rsidRPr="008F31BA">
        <w:rPr>
          <w:rFonts w:ascii="Times New Roman" w:hAnsi="Times New Roman" w:cs="Times New Roman"/>
          <w:sz w:val="20"/>
          <w:szCs w:val="20"/>
          <w:u w:val="single"/>
          <w:lang w:val="bg-BG"/>
        </w:rPr>
        <w:tab/>
      </w:r>
      <w:r w:rsidRPr="008F31BA">
        <w:rPr>
          <w:rFonts w:ascii="Times New Roman" w:hAnsi="Times New Roman" w:cs="Times New Roman"/>
          <w:sz w:val="20"/>
          <w:szCs w:val="20"/>
          <w:u w:val="single"/>
          <w:lang w:val="bg-BG"/>
        </w:rPr>
        <w:tab/>
        <w:t xml:space="preserve">                      </w:t>
      </w:r>
      <w:r w:rsidRPr="008F31BA">
        <w:rPr>
          <w:rFonts w:ascii="Times New Roman" w:hAnsi="Times New Roman" w:cs="Times New Roman"/>
          <w:sz w:val="20"/>
          <w:szCs w:val="20"/>
          <w:u w:val="single"/>
          <w:lang w:val="bg-BG"/>
        </w:rPr>
        <w:tab/>
      </w:r>
      <w:r w:rsidRPr="008F31BA">
        <w:rPr>
          <w:rFonts w:ascii="Times New Roman" w:hAnsi="Times New Roman" w:cs="Times New Roman"/>
          <w:sz w:val="20"/>
          <w:szCs w:val="20"/>
          <w:u w:val="single"/>
          <w:lang w:val="bg-BG"/>
        </w:rPr>
        <w:tab/>
      </w:r>
      <w:r w:rsidRPr="008F31BA">
        <w:rPr>
          <w:rFonts w:ascii="Times New Roman" w:hAnsi="Times New Roman" w:cs="Times New Roman"/>
          <w:sz w:val="20"/>
          <w:szCs w:val="20"/>
          <w:u w:val="single"/>
          <w:lang w:val="bg-BG"/>
        </w:rPr>
        <w:tab/>
      </w:r>
      <w:r w:rsidRPr="008F31BA">
        <w:rPr>
          <w:rFonts w:ascii="Times New Roman" w:hAnsi="Times New Roman" w:cs="Times New Roman"/>
          <w:i/>
          <w:iCs/>
          <w:sz w:val="20"/>
          <w:szCs w:val="20"/>
          <w:lang w:val="bg-BG"/>
        </w:rPr>
        <w:t xml:space="preserve">(посочете фирмата на участника) </w:t>
      </w:r>
      <w:r w:rsidRPr="008F31BA">
        <w:rPr>
          <w:rFonts w:ascii="Times New Roman" w:hAnsi="Times New Roman" w:cs="Times New Roman"/>
          <w:sz w:val="20"/>
          <w:szCs w:val="20"/>
          <w:lang w:val="bg-BG"/>
        </w:rPr>
        <w:t xml:space="preserve">- член на обединение/консорциум участник в </w:t>
      </w:r>
      <w:r w:rsidR="004B3243" w:rsidRPr="008F31BA">
        <w:rPr>
          <w:rFonts w:ascii="Times New Roman" w:hAnsi="Times New Roman" w:cs="Times New Roman"/>
          <w:sz w:val="20"/>
          <w:szCs w:val="20"/>
          <w:lang w:val="bg-BG"/>
        </w:rPr>
        <w:t>публична покана по реда на глава осма «а» от ЗОП</w:t>
      </w:r>
      <w:r w:rsidRPr="008F31BA">
        <w:rPr>
          <w:rFonts w:ascii="Times New Roman" w:hAnsi="Times New Roman" w:cs="Times New Roman"/>
          <w:sz w:val="20"/>
          <w:szCs w:val="20"/>
          <w:lang w:val="bg-BG"/>
        </w:rPr>
        <w:t xml:space="preserve"> за възлагане на обществена поръчка с предмет:</w:t>
      </w:r>
      <w:r w:rsidRPr="008F31BA">
        <w:rPr>
          <w:rFonts w:ascii="Times New Roman" w:hAnsi="Times New Roman" w:cs="Times New Roman"/>
          <w:b/>
          <w:sz w:val="20"/>
          <w:szCs w:val="20"/>
          <w:lang w:val="bg-BG" w:eastAsia="bg-BG"/>
        </w:rPr>
        <w:t xml:space="preserve"> </w:t>
      </w:r>
      <w:r w:rsidRPr="008F31BA">
        <w:rPr>
          <w:rFonts w:ascii="Times New Roman" w:hAnsi="Times New Roman" w:cs="Times New Roman"/>
          <w:sz w:val="20"/>
          <w:szCs w:val="20"/>
          <w:lang w:val="bg-BG"/>
        </w:rPr>
        <w:t>„</w:t>
      </w:r>
      <w:r w:rsidR="00F5008D" w:rsidRPr="008F31BA">
        <w:rPr>
          <w:rFonts w:ascii="Times New Roman" w:hAnsi="Times New Roman" w:cs="Times New Roman"/>
          <w:sz w:val="20"/>
          <w:szCs w:val="20"/>
          <w:lang w:val="bg-BG"/>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rFonts w:ascii="Times New Roman" w:hAnsi="Times New Roman" w:cs="Times New Roman"/>
          <w:sz w:val="20"/>
          <w:szCs w:val="20"/>
          <w:lang w:val="bg-BG"/>
        </w:rPr>
        <w:t xml:space="preserve">” </w:t>
      </w:r>
      <w:r w:rsidR="004B3243" w:rsidRPr="008F31BA">
        <w:rPr>
          <w:rFonts w:ascii="Times New Roman" w:hAnsi="Times New Roman" w:cs="Times New Roman"/>
          <w:sz w:val="20"/>
          <w:szCs w:val="20"/>
          <w:lang w:val="bg-BG"/>
        </w:rPr>
        <w:t>за обособена позиция №…………………..(посочва се номера на обособената позиция, за която участникът подава оферта)</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ДЕКЛАРИРАМ:</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Представляваният от мен участник: </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1. Е/Не е дружество (вярното се подчертава),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2. Е/Не е свързано лице (вярното се подчертава)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3. Съм/Не съм свързано лице (вярното се подчертава)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Задължавам се при промени на горепосочените обстоятелства да уведомя Възложителя в седемдневен срок от настъпването им.</w:t>
      </w:r>
    </w:p>
    <w:p w:rsidR="009F2955" w:rsidRPr="008F31BA" w:rsidRDefault="009F2955" w:rsidP="00EF79D6">
      <w:pPr>
        <w:widowControl w:val="0"/>
        <w:autoSpaceDE w:val="0"/>
        <w:autoSpaceDN w:val="0"/>
        <w:adjustRightInd w:val="0"/>
        <w:spacing w:after="0" w:line="360" w:lineRule="auto"/>
        <w:jc w:val="both"/>
        <w:rPr>
          <w:rFonts w:ascii="Times New Roman" w:hAnsi="Times New Roman" w:cs="Times New Roman"/>
          <w:sz w:val="20"/>
          <w:szCs w:val="20"/>
          <w:lang w:val="bg-BG" w:eastAsia="bg-BG"/>
        </w:rPr>
      </w:pPr>
      <w:r w:rsidRPr="008F31BA">
        <w:rPr>
          <w:rFonts w:ascii="Times New Roman" w:hAnsi="Times New Roman" w:cs="Times New Roman"/>
          <w:sz w:val="20"/>
          <w:szCs w:val="20"/>
          <w:lang w:val="bg-BG" w:eastAsia="bg-BG"/>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Наименование на участника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Дата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 _________ / 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Представляващ  (име и фамилия)</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lastRenderedPageBreak/>
              <w:t>Подпис</w:t>
            </w:r>
            <w:r w:rsidRPr="008F31BA">
              <w:rPr>
                <w:rFonts w:ascii="Times New Roman" w:hAnsi="Times New Roman" w:cs="Times New Roman"/>
                <w:bCs/>
                <w:sz w:val="20"/>
                <w:szCs w:val="20"/>
                <w:lang w:val="bg-BG"/>
              </w:rPr>
              <w:t xml:space="preserve">(и печат) </w:t>
            </w:r>
            <w:r w:rsidRPr="008F31BA">
              <w:rPr>
                <w:rStyle w:val="aff4"/>
                <w:rFonts w:ascii="Times New Roman" w:eastAsia="Times New Roman" w:hAnsi="Times New Roman" w:cs="Times New Roman"/>
                <w:bCs/>
                <w:sz w:val="20"/>
                <w:szCs w:val="20"/>
              </w:rPr>
              <w:footnoteReference w:id="14"/>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Упълномощено лице (в случай, че е приложимо)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Име и фамилия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bl>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ПОЯСНЕНИЕ: </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В случай, че участникът е юридическо лице, декларацията се подава задължително от всички лица, посочени в чл. 47, ал. 4 от ЗОП.</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В случай, че участникът е обединение, декларация се представя за всяко физическо или юридическо лице, включено в обединението, съобразно чл. 56, ал. 3, т. 1 от ЗОП, при спазване на изречение първо от поясненията.</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Когато деклараторът е чуждестранен гражданин, декларацията, която е на чужд език се представя и в превод.</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Когато участникът предвижда участие на подизпълнители, документът се представя за всеки един от тях, съобразно чл. 47, ал. 8 от ЗОП, при спазване на изречение първо от поясненията.</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„Свързани лица” по смисъла на "Свързани лица" са лицата по смисъла на § 1 от допълнителните разпоредби на Търговския закон са:</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2. работодател и работник;</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3. лицата, едното от които участва в управлението на дружеството на другото;</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4. съдружниците;</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5. дружество и лице, което притежава повече от 5 на сто от дяловете и акциите, издадени с право на глас в дружеството;</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6. лицата, чиято дейност се контролира пряко или косвено от трето лице;</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7. лицата, които съвместно контролират пряко или косвено трето лице;</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8. лицата, едното от които е търговски представител на другото;</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9. лицата, едното от които е направило дарение в полза на другото.</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 "Свързани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Забраната по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не се прилага, когато:</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w:t>
      </w:r>
    </w:p>
    <w:p w:rsidR="009F2955" w:rsidRPr="008F31BA" w:rsidRDefault="009F2955" w:rsidP="00EF79D6">
      <w:pPr>
        <w:spacing w:after="0" w:line="360" w:lineRule="auto"/>
        <w:jc w:val="both"/>
        <w:rPr>
          <w:rFonts w:ascii="Times New Roman" w:hAnsi="Times New Roman" w:cs="Times New Roman"/>
          <w:sz w:val="20"/>
          <w:szCs w:val="20"/>
          <w:lang w:val="bg-BG"/>
        </w:rPr>
      </w:pPr>
    </w:p>
    <w:p w:rsidR="009F2955" w:rsidRPr="008F31BA" w:rsidRDefault="009F2955" w:rsidP="00EF79D6">
      <w:pPr>
        <w:spacing w:after="0" w:line="360" w:lineRule="auto"/>
        <w:jc w:val="both"/>
        <w:rPr>
          <w:rFonts w:ascii="Times New Roman" w:hAnsi="Times New Roman" w:cs="Times New Roman"/>
          <w:sz w:val="20"/>
          <w:szCs w:val="20"/>
          <w:lang w:val="bg-BG"/>
        </w:rPr>
      </w:pPr>
    </w:p>
    <w:p w:rsidR="009F2955" w:rsidRPr="008F31BA" w:rsidRDefault="009F2955" w:rsidP="00EF79D6">
      <w:pPr>
        <w:spacing w:after="0" w:line="360" w:lineRule="auto"/>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10" w:name="_Toc448223867"/>
      <w:r w:rsidRPr="008F31BA">
        <w:rPr>
          <w:rFonts w:ascii="Times New Roman" w:hAnsi="Times New Roman"/>
          <w:sz w:val="20"/>
        </w:rPr>
        <w:t>Приложение №10 Декларация относно конфликт на интереси</w:t>
      </w:r>
      <w:bookmarkEnd w:id="10"/>
    </w:p>
    <w:p w:rsidR="009F2955" w:rsidRPr="008F31BA" w:rsidRDefault="009F2955" w:rsidP="00EF79D6">
      <w:pPr>
        <w:spacing w:after="0" w:line="360" w:lineRule="auto"/>
        <w:jc w:val="right"/>
        <w:rPr>
          <w:rFonts w:ascii="Times New Roman" w:hAnsi="Times New Roman" w:cs="Times New Roman"/>
          <w:b/>
          <w:sz w:val="20"/>
          <w:szCs w:val="20"/>
          <w:lang w:val="bg-BG"/>
        </w:rPr>
      </w:pP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Д Е К Л А Р А Ц И Я</w:t>
      </w:r>
    </w:p>
    <w:p w:rsidR="009F2955" w:rsidRPr="008F31BA" w:rsidRDefault="009F2955" w:rsidP="00EF79D6">
      <w:pPr>
        <w:spacing w:after="0" w:line="360" w:lineRule="auto"/>
        <w:rPr>
          <w:rFonts w:ascii="Times New Roman" w:hAnsi="Times New Roman" w:cs="Times New Roman"/>
          <w:b/>
          <w:sz w:val="20"/>
          <w:szCs w:val="20"/>
          <w:lang w:val="bg-BG"/>
        </w:rPr>
      </w:pPr>
    </w:p>
    <w:p w:rsidR="009F2955" w:rsidRPr="008F31BA" w:rsidRDefault="009F2955" w:rsidP="00EF79D6">
      <w:pPr>
        <w:pStyle w:val="af7"/>
        <w:spacing w:after="0" w:line="360" w:lineRule="auto"/>
        <w:ind w:left="0"/>
        <w:jc w:val="both"/>
        <w:rPr>
          <w:b/>
          <w:bCs/>
          <w:sz w:val="20"/>
          <w:szCs w:val="20"/>
        </w:rPr>
      </w:pPr>
      <w:r w:rsidRPr="008F31BA">
        <w:rPr>
          <w:sz w:val="20"/>
          <w:szCs w:val="20"/>
        </w:rPr>
        <w:t>Долуподписаният /-ната/ ……………………………. ……………………… лична карта №………………………… издадена на ………… от ………………, с ЕГН …………………………., в качеството ми на ……………………………….</w:t>
      </w:r>
      <w:r w:rsidRPr="008F31BA">
        <w:rPr>
          <w:i/>
          <w:iCs/>
          <w:sz w:val="20"/>
          <w:szCs w:val="20"/>
        </w:rPr>
        <w:t xml:space="preserve">(управител или представител) </w:t>
      </w:r>
      <w:r w:rsidRPr="008F31BA">
        <w:rPr>
          <w:sz w:val="20"/>
          <w:szCs w:val="20"/>
        </w:rPr>
        <w:t>на ………………………………………………………………</w:t>
      </w:r>
      <w:r w:rsidRPr="008F31BA">
        <w:rPr>
          <w:i/>
          <w:iCs/>
          <w:sz w:val="20"/>
          <w:szCs w:val="20"/>
        </w:rPr>
        <w:t xml:space="preserve">(посочете наименованието на участника) </w:t>
      </w:r>
      <w:r w:rsidR="004B3243" w:rsidRPr="008F31BA">
        <w:rPr>
          <w:sz w:val="20"/>
          <w:szCs w:val="20"/>
        </w:rPr>
        <w:t>–</w:t>
      </w:r>
      <w:r w:rsidRPr="008F31BA">
        <w:rPr>
          <w:sz w:val="20"/>
          <w:szCs w:val="20"/>
        </w:rPr>
        <w:t xml:space="preserve"> </w:t>
      </w:r>
      <w:r w:rsidR="004B3243" w:rsidRPr="008F31BA">
        <w:rPr>
          <w:bCs/>
          <w:sz w:val="20"/>
          <w:szCs w:val="20"/>
        </w:rPr>
        <w:t>публична покана по реда на глава осма „а“ от</w:t>
      </w:r>
      <w:r w:rsidRPr="008F31BA">
        <w:rPr>
          <w:bCs/>
          <w:sz w:val="20"/>
          <w:szCs w:val="20"/>
        </w:rPr>
        <w:t xml:space="preserve"> ЗОП </w:t>
      </w:r>
      <w:r w:rsidRPr="008F31BA">
        <w:rPr>
          <w:sz w:val="20"/>
          <w:szCs w:val="20"/>
        </w:rPr>
        <w:t>за сключване на договор за възлагане на обществена поръчка с предмет: „</w:t>
      </w:r>
      <w:r w:rsidR="00F5008D" w:rsidRPr="008F31BA">
        <w:rPr>
          <w:sz w:val="20"/>
          <w:szCs w:val="20"/>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sz w:val="20"/>
          <w:szCs w:val="20"/>
        </w:rPr>
        <w:t xml:space="preserve">” </w:t>
      </w:r>
      <w:r w:rsidR="004B3243" w:rsidRPr="008F31BA">
        <w:rPr>
          <w:sz w:val="20"/>
          <w:szCs w:val="20"/>
        </w:rPr>
        <w:t>за обособена позиция №…………………..(посочва се номера на обособената позиция, за която участникът подава оферта)</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Д Е К Л А Р И Р А М, ЧЕ:</w:t>
      </w:r>
    </w:p>
    <w:p w:rsidR="009F2955" w:rsidRPr="008F31BA" w:rsidRDefault="009F2955" w:rsidP="00EF79D6">
      <w:pPr>
        <w:spacing w:after="0" w:line="360" w:lineRule="auto"/>
        <w:jc w:val="center"/>
        <w:rPr>
          <w:rFonts w:ascii="Times New Roman" w:hAnsi="Times New Roman" w:cs="Times New Roman"/>
          <w:b/>
          <w:sz w:val="20"/>
          <w:szCs w:val="20"/>
          <w:lang w:val="bg-BG"/>
        </w:rPr>
      </w:pP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Участникът…………………………………………………………, когото представлявам:</w:t>
      </w:r>
    </w:p>
    <w:p w:rsidR="009F2955" w:rsidRPr="008F31BA" w:rsidRDefault="009F2955" w:rsidP="00EF79D6">
      <w:pPr>
        <w:spacing w:after="0" w:line="360" w:lineRule="auto"/>
        <w:jc w:val="both"/>
        <w:rPr>
          <w:rFonts w:ascii="Times New Roman" w:hAnsi="Times New Roman" w:cs="Times New Roman"/>
          <w:i/>
          <w:iCs/>
          <w:sz w:val="20"/>
          <w:szCs w:val="20"/>
          <w:lang w:val="bg-BG"/>
        </w:rPr>
      </w:pPr>
      <w:r w:rsidRPr="008F31BA">
        <w:rPr>
          <w:rFonts w:ascii="Times New Roman" w:hAnsi="Times New Roman" w:cs="Times New Roman"/>
          <w:i/>
          <w:iCs/>
          <w:sz w:val="20"/>
          <w:szCs w:val="20"/>
          <w:lang w:val="bg-BG"/>
        </w:rPr>
        <w:t>(посочете фирмата на участника)</w:t>
      </w:r>
    </w:p>
    <w:p w:rsidR="009F2955" w:rsidRPr="008F31BA" w:rsidRDefault="009F2955" w:rsidP="00EF79D6">
      <w:pPr>
        <w:numPr>
          <w:ilvl w:val="0"/>
          <w:numId w:val="23"/>
        </w:numPr>
        <w:spacing w:after="0" w:line="360" w:lineRule="auto"/>
        <w:ind w:left="0" w:firstLine="0"/>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Не се /се представлява от лице, работещо на трудово или служебно правоотношение в община Монтана  или което през последната една година, считано от датата на подаване на офертата на участника е било назначено на трудово или служебно правоотношение в община Монтана .</w:t>
      </w:r>
    </w:p>
    <w:p w:rsidR="009F2955" w:rsidRPr="008F31BA" w:rsidRDefault="009F2955" w:rsidP="00EF79D6">
      <w:pPr>
        <w:numPr>
          <w:ilvl w:val="0"/>
          <w:numId w:val="23"/>
        </w:numPr>
        <w:spacing w:after="0" w:line="360" w:lineRule="auto"/>
        <w:ind w:left="0" w:firstLine="0"/>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Няма/има сключен трудов или друг договор за изпълнение на ръководни или контролни функции с лице работещо по трудово или служебно правоотношение в община Монтана  или което през последната една година, считано от датата на подаване на офертата от участника, е било назначено на трудово или служебно правоотношение в община Монтана.</w:t>
      </w:r>
    </w:p>
    <w:p w:rsidR="009F2955" w:rsidRPr="008F31BA" w:rsidRDefault="009F2955" w:rsidP="00EF79D6">
      <w:pPr>
        <w:numPr>
          <w:ilvl w:val="0"/>
          <w:numId w:val="23"/>
        </w:numPr>
        <w:spacing w:after="0" w:line="360" w:lineRule="auto"/>
        <w:ind w:left="0" w:firstLine="0"/>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Лице, работещо на трудово или служебно правоотношение в община Монтана, или което през последната една година, считано от датата на подаване на офертата от участника, не е/е  било назначено на трудово или служебно правоотношение в община Монтана, и не притежава / притежава дялове от капитала на участника в процедура за възлагане на обществената поръчка.</w:t>
      </w:r>
    </w:p>
    <w:p w:rsidR="009F2955" w:rsidRPr="008F31BA" w:rsidRDefault="009F2955" w:rsidP="00EF79D6">
      <w:pPr>
        <w:numPr>
          <w:ilvl w:val="0"/>
          <w:numId w:val="23"/>
        </w:numPr>
        <w:spacing w:after="0" w:line="360" w:lineRule="auto"/>
        <w:ind w:left="0" w:firstLine="0"/>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Не е/ е сключил договор за консултантски услуги с лице, работещо на трудово или служебно правоотношение в община Монтана или което през последната една година, считано от датата на подаване на оферта от участника, е било назначено на трудово или служебно правоотношение в община Монтана.</w:t>
      </w: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Задължавам се при промени на горепосочените обстоятелства да уведомя Възложителя в седемдневен срок от настъпването им.</w:t>
      </w:r>
    </w:p>
    <w:p w:rsidR="009F2955" w:rsidRPr="008F31BA" w:rsidRDefault="009F2955" w:rsidP="00EF79D6">
      <w:pPr>
        <w:widowControl w:val="0"/>
        <w:autoSpaceDE w:val="0"/>
        <w:autoSpaceDN w:val="0"/>
        <w:adjustRightInd w:val="0"/>
        <w:spacing w:after="0" w:line="360" w:lineRule="auto"/>
        <w:jc w:val="both"/>
        <w:rPr>
          <w:rFonts w:ascii="Times New Roman" w:hAnsi="Times New Roman" w:cs="Times New Roman"/>
          <w:sz w:val="20"/>
          <w:szCs w:val="20"/>
          <w:lang w:val="bg-BG" w:eastAsia="bg-BG"/>
        </w:rPr>
      </w:pPr>
      <w:r w:rsidRPr="008F31BA">
        <w:rPr>
          <w:rFonts w:ascii="Times New Roman" w:hAnsi="Times New Roman" w:cs="Times New Roman"/>
          <w:sz w:val="20"/>
          <w:szCs w:val="20"/>
          <w:lang w:val="bg-BG" w:eastAsia="bg-BG"/>
        </w:rPr>
        <w:lastRenderedPageBreak/>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Наименование на участника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Дата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 _________ / 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Представляващ  (име и фамилия)</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Подпис</w:t>
            </w:r>
            <w:r w:rsidRPr="008F31BA">
              <w:rPr>
                <w:rFonts w:ascii="Times New Roman" w:hAnsi="Times New Roman" w:cs="Times New Roman"/>
                <w:bCs/>
                <w:sz w:val="20"/>
                <w:szCs w:val="20"/>
                <w:lang w:val="bg-BG"/>
              </w:rPr>
              <w:t xml:space="preserve">(и печат) </w:t>
            </w:r>
            <w:r w:rsidRPr="008F31BA">
              <w:rPr>
                <w:rStyle w:val="aff4"/>
                <w:rFonts w:ascii="Times New Roman" w:eastAsia="Times New Roman" w:hAnsi="Times New Roman" w:cs="Times New Roman"/>
                <w:bCs/>
                <w:sz w:val="20"/>
                <w:szCs w:val="20"/>
              </w:rPr>
              <w:footnoteReference w:id="15"/>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Упълномощено лице (в случай, че е приложимо)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Име и фамилия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p w:rsidR="00763E41" w:rsidRPr="008F31BA" w:rsidRDefault="00763E41" w:rsidP="00EF79D6">
            <w:pPr>
              <w:spacing w:after="0" w:line="360" w:lineRule="auto"/>
              <w:rPr>
                <w:rFonts w:ascii="Times New Roman" w:eastAsia="Times New Roman" w:hAnsi="Times New Roman" w:cs="Times New Roman"/>
                <w:sz w:val="20"/>
                <w:szCs w:val="20"/>
                <w:lang w:val="bg-BG"/>
              </w:rPr>
            </w:pPr>
          </w:p>
        </w:tc>
      </w:tr>
    </w:tbl>
    <w:p w:rsidR="009F2955" w:rsidRPr="008F31BA" w:rsidRDefault="009F2955" w:rsidP="00EF79D6">
      <w:pPr>
        <w:pStyle w:val="2"/>
        <w:shd w:val="clear" w:color="auto" w:fill="92D050"/>
        <w:spacing w:line="360" w:lineRule="auto"/>
        <w:jc w:val="right"/>
        <w:rPr>
          <w:rFonts w:ascii="Times New Roman" w:hAnsi="Times New Roman"/>
          <w:sz w:val="20"/>
        </w:rPr>
      </w:pPr>
      <w:bookmarkStart w:id="11" w:name="_Toc448223868"/>
      <w:r w:rsidRPr="008F31BA">
        <w:rPr>
          <w:rFonts w:ascii="Times New Roman" w:hAnsi="Times New Roman"/>
          <w:sz w:val="20"/>
        </w:rPr>
        <w:t>Приложение № 1</w:t>
      </w:r>
      <w:r w:rsidR="004B3243" w:rsidRPr="008F31BA">
        <w:rPr>
          <w:rFonts w:ascii="Times New Roman" w:hAnsi="Times New Roman"/>
          <w:sz w:val="20"/>
        </w:rPr>
        <w:t>1</w:t>
      </w:r>
      <w:r w:rsidRPr="008F31BA">
        <w:rPr>
          <w:rFonts w:ascii="Times New Roman" w:hAnsi="Times New Roman"/>
          <w:sz w:val="20"/>
        </w:rPr>
        <w:t xml:space="preserve"> Списък на екипа от физически лица за изпълнение на обществената поръчка</w:t>
      </w:r>
      <w:bookmarkEnd w:id="11"/>
      <w:r w:rsidRPr="008F31BA">
        <w:rPr>
          <w:rFonts w:ascii="Times New Roman" w:hAnsi="Times New Roman"/>
          <w:sz w:val="20"/>
        </w:rPr>
        <w:t xml:space="preserve"> </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СПИСЪК</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на екипа от физически лица за изпълнение на обществена поръчка с предмет:</w:t>
      </w:r>
    </w:p>
    <w:p w:rsidR="009F2955" w:rsidRPr="008F31BA" w:rsidRDefault="009F2955" w:rsidP="00EF79D6">
      <w:pPr>
        <w:pStyle w:val="af7"/>
        <w:spacing w:after="0" w:line="360" w:lineRule="auto"/>
        <w:ind w:left="0"/>
        <w:jc w:val="both"/>
        <w:rPr>
          <w:b/>
          <w:bCs/>
          <w:sz w:val="20"/>
          <w:szCs w:val="20"/>
        </w:rPr>
      </w:pPr>
      <w:r w:rsidRPr="008F31BA">
        <w:rPr>
          <w:sz w:val="20"/>
          <w:szCs w:val="20"/>
        </w:rPr>
        <w:t>„</w:t>
      </w:r>
      <w:r w:rsidR="00F5008D" w:rsidRPr="008F31BA">
        <w:rPr>
          <w:sz w:val="20"/>
          <w:szCs w:val="20"/>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sz w:val="20"/>
          <w:szCs w:val="20"/>
        </w:rPr>
        <w:t xml:space="preserve">” </w:t>
      </w:r>
      <w:r w:rsidR="004B3243" w:rsidRPr="008F31BA">
        <w:rPr>
          <w:sz w:val="20"/>
          <w:szCs w:val="20"/>
        </w:rPr>
        <w:t>за обособена позиция №…………………..(посочва се номера на обособената позиция, за която участникът подава оферта)</w:t>
      </w:r>
      <w:r w:rsidRPr="008F31BA">
        <w:rPr>
          <w:sz w:val="20"/>
          <w:szCs w:val="20"/>
        </w:rPr>
        <w:t>от</w:t>
      </w:r>
    </w:p>
    <w:p w:rsidR="009F2955" w:rsidRPr="008F31BA" w:rsidRDefault="009F2955" w:rsidP="00EF79D6">
      <w:pPr>
        <w:spacing w:after="0" w:line="360" w:lineRule="auto"/>
        <w:rPr>
          <w:rFonts w:ascii="Times New Roman" w:hAnsi="Times New Roman" w:cs="Times New Roman"/>
          <w:sz w:val="20"/>
          <w:szCs w:val="20"/>
          <w:lang w:val="bg-BG"/>
        </w:rPr>
      </w:pPr>
      <w:r w:rsidRPr="008F31BA">
        <w:rPr>
          <w:rFonts w:ascii="Times New Roman" w:hAnsi="Times New Roman" w:cs="Times New Roman"/>
          <w:sz w:val="20"/>
          <w:szCs w:val="20"/>
          <w:lang w:val="bg-BG"/>
        </w:rPr>
        <w:t>__________________________________________________________</w:t>
      </w:r>
    </w:p>
    <w:p w:rsidR="009F2955" w:rsidRPr="008F31BA" w:rsidRDefault="009F2955" w:rsidP="00EF79D6">
      <w:pPr>
        <w:spacing w:after="0" w:line="360" w:lineRule="auto"/>
        <w:rPr>
          <w:rFonts w:ascii="Times New Roman" w:hAnsi="Times New Roman" w:cs="Times New Roman"/>
          <w:sz w:val="20"/>
          <w:szCs w:val="20"/>
          <w:lang w:val="bg-BG"/>
        </w:rPr>
      </w:pPr>
      <w:r w:rsidRPr="008F31BA">
        <w:rPr>
          <w:rFonts w:ascii="Times New Roman" w:hAnsi="Times New Roman" w:cs="Times New Roman"/>
          <w:sz w:val="20"/>
          <w:szCs w:val="20"/>
          <w:lang w:val="bg-BG"/>
        </w:rPr>
        <w:t>(наименование на участника)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 Ръководните служители/експертите, с които предлагаме да изпълним обществената поръчка в съответствие с изискванията на възложителя, 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2776"/>
        <w:gridCol w:w="3263"/>
        <w:gridCol w:w="2243"/>
        <w:gridCol w:w="2291"/>
      </w:tblGrid>
      <w:tr w:rsidR="009F2955" w:rsidRPr="008F31BA" w:rsidTr="00675753">
        <w:tc>
          <w:tcPr>
            <w:tcW w:w="201" w:type="pct"/>
          </w:tcPr>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w:t>
            </w:r>
          </w:p>
        </w:tc>
        <w:tc>
          <w:tcPr>
            <w:tcW w:w="1260" w:type="pct"/>
          </w:tcPr>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Позиция в екипа</w:t>
            </w:r>
          </w:p>
        </w:tc>
        <w:tc>
          <w:tcPr>
            <w:tcW w:w="1481" w:type="pct"/>
          </w:tcPr>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Име, презиме и фамилия</w:t>
            </w:r>
          </w:p>
        </w:tc>
        <w:tc>
          <w:tcPr>
            <w:tcW w:w="1018" w:type="pct"/>
          </w:tcPr>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Образование и професионална квалификация</w:t>
            </w:r>
          </w:p>
        </w:tc>
        <w:tc>
          <w:tcPr>
            <w:tcW w:w="1040" w:type="pct"/>
          </w:tcPr>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Специфичен професионален опит</w:t>
            </w:r>
          </w:p>
        </w:tc>
      </w:tr>
      <w:tr w:rsidR="009F2955" w:rsidRPr="008F31BA" w:rsidTr="00675753">
        <w:tc>
          <w:tcPr>
            <w:tcW w:w="201" w:type="pct"/>
          </w:tcPr>
          <w:p w:rsidR="009F2955" w:rsidRPr="008F31BA" w:rsidRDefault="009F2955" w:rsidP="00EF79D6">
            <w:pPr>
              <w:spacing w:after="0" w:line="360" w:lineRule="auto"/>
              <w:rPr>
                <w:rFonts w:ascii="Times New Roman" w:hAnsi="Times New Roman" w:cs="Times New Roman"/>
                <w:sz w:val="20"/>
                <w:szCs w:val="20"/>
                <w:lang w:val="bg-BG"/>
              </w:rPr>
            </w:pPr>
            <w:r w:rsidRPr="008F31BA">
              <w:rPr>
                <w:rFonts w:ascii="Times New Roman" w:hAnsi="Times New Roman" w:cs="Times New Roman"/>
                <w:sz w:val="20"/>
                <w:szCs w:val="20"/>
                <w:lang w:val="bg-BG"/>
              </w:rPr>
              <w:t>1.</w:t>
            </w:r>
          </w:p>
        </w:tc>
        <w:tc>
          <w:tcPr>
            <w:tcW w:w="1260" w:type="pct"/>
          </w:tcPr>
          <w:p w:rsidR="009F2955" w:rsidRPr="008F31BA" w:rsidRDefault="009F2955" w:rsidP="00EF79D6">
            <w:pPr>
              <w:spacing w:after="0" w:line="360" w:lineRule="auto"/>
              <w:jc w:val="both"/>
              <w:rPr>
                <w:rFonts w:ascii="Times New Roman" w:hAnsi="Times New Roman" w:cs="Times New Roman"/>
                <w:sz w:val="20"/>
                <w:szCs w:val="20"/>
                <w:lang w:val="bg-BG"/>
              </w:rPr>
            </w:pPr>
          </w:p>
        </w:tc>
        <w:tc>
          <w:tcPr>
            <w:tcW w:w="1481"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018"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040" w:type="pct"/>
          </w:tcPr>
          <w:p w:rsidR="009F2955" w:rsidRPr="008F31BA" w:rsidRDefault="009F2955" w:rsidP="00EF79D6">
            <w:pPr>
              <w:spacing w:after="0" w:line="360" w:lineRule="auto"/>
              <w:rPr>
                <w:rFonts w:ascii="Times New Roman" w:hAnsi="Times New Roman" w:cs="Times New Roman"/>
                <w:sz w:val="20"/>
                <w:szCs w:val="20"/>
                <w:lang w:val="bg-BG"/>
              </w:rPr>
            </w:pPr>
          </w:p>
        </w:tc>
      </w:tr>
      <w:tr w:rsidR="009F2955" w:rsidRPr="008F31BA" w:rsidTr="00675753">
        <w:tc>
          <w:tcPr>
            <w:tcW w:w="201" w:type="pct"/>
          </w:tcPr>
          <w:p w:rsidR="009F2955" w:rsidRPr="008F31BA" w:rsidRDefault="009F2955" w:rsidP="00EF79D6">
            <w:pPr>
              <w:spacing w:after="0" w:line="360" w:lineRule="auto"/>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2. </w:t>
            </w:r>
          </w:p>
        </w:tc>
        <w:tc>
          <w:tcPr>
            <w:tcW w:w="1260" w:type="pct"/>
          </w:tcPr>
          <w:p w:rsidR="009F2955" w:rsidRPr="008F31BA" w:rsidRDefault="009F2955" w:rsidP="00EF79D6">
            <w:pPr>
              <w:spacing w:after="0" w:line="360" w:lineRule="auto"/>
              <w:jc w:val="both"/>
              <w:rPr>
                <w:rFonts w:ascii="Times New Roman" w:hAnsi="Times New Roman" w:cs="Times New Roman"/>
                <w:sz w:val="20"/>
                <w:szCs w:val="20"/>
                <w:lang w:val="bg-BG"/>
              </w:rPr>
            </w:pPr>
          </w:p>
        </w:tc>
        <w:tc>
          <w:tcPr>
            <w:tcW w:w="1481"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018"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040" w:type="pct"/>
          </w:tcPr>
          <w:p w:rsidR="009F2955" w:rsidRPr="008F31BA" w:rsidRDefault="009F2955" w:rsidP="00EF79D6">
            <w:pPr>
              <w:spacing w:after="0" w:line="360" w:lineRule="auto"/>
              <w:rPr>
                <w:rFonts w:ascii="Times New Roman" w:hAnsi="Times New Roman" w:cs="Times New Roman"/>
                <w:sz w:val="20"/>
                <w:szCs w:val="20"/>
                <w:lang w:val="bg-BG"/>
              </w:rPr>
            </w:pPr>
          </w:p>
        </w:tc>
      </w:tr>
      <w:tr w:rsidR="009F2955" w:rsidRPr="008F31BA" w:rsidTr="00675753">
        <w:tc>
          <w:tcPr>
            <w:tcW w:w="201" w:type="pct"/>
          </w:tcPr>
          <w:p w:rsidR="009F2955" w:rsidRPr="008F31BA" w:rsidRDefault="009F2955" w:rsidP="00EF79D6">
            <w:pPr>
              <w:spacing w:after="0" w:line="360" w:lineRule="auto"/>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3. </w:t>
            </w:r>
          </w:p>
        </w:tc>
        <w:tc>
          <w:tcPr>
            <w:tcW w:w="1260" w:type="pct"/>
          </w:tcPr>
          <w:p w:rsidR="009F2955" w:rsidRPr="008F31BA" w:rsidRDefault="009F2955" w:rsidP="00EF79D6">
            <w:pPr>
              <w:spacing w:after="0" w:line="360" w:lineRule="auto"/>
              <w:jc w:val="both"/>
              <w:rPr>
                <w:rFonts w:ascii="Times New Roman" w:hAnsi="Times New Roman" w:cs="Times New Roman"/>
                <w:sz w:val="20"/>
                <w:szCs w:val="20"/>
                <w:lang w:val="bg-BG"/>
              </w:rPr>
            </w:pPr>
          </w:p>
        </w:tc>
        <w:tc>
          <w:tcPr>
            <w:tcW w:w="1481"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018"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040" w:type="pct"/>
          </w:tcPr>
          <w:p w:rsidR="009F2955" w:rsidRPr="008F31BA" w:rsidRDefault="009F2955" w:rsidP="00EF79D6">
            <w:pPr>
              <w:spacing w:after="0" w:line="360" w:lineRule="auto"/>
              <w:rPr>
                <w:rFonts w:ascii="Times New Roman" w:hAnsi="Times New Roman" w:cs="Times New Roman"/>
                <w:sz w:val="20"/>
                <w:szCs w:val="20"/>
                <w:lang w:val="bg-BG"/>
              </w:rPr>
            </w:pPr>
          </w:p>
        </w:tc>
      </w:tr>
      <w:tr w:rsidR="009F2955" w:rsidRPr="008F31BA" w:rsidTr="00675753">
        <w:tc>
          <w:tcPr>
            <w:tcW w:w="201" w:type="pct"/>
          </w:tcPr>
          <w:p w:rsidR="009F2955" w:rsidRPr="008F31BA" w:rsidRDefault="009F2955" w:rsidP="00EF79D6">
            <w:pPr>
              <w:spacing w:after="0" w:line="360" w:lineRule="auto"/>
              <w:rPr>
                <w:rFonts w:ascii="Times New Roman" w:hAnsi="Times New Roman" w:cs="Times New Roman"/>
                <w:sz w:val="20"/>
                <w:szCs w:val="20"/>
                <w:lang w:val="bg-BG"/>
              </w:rPr>
            </w:pPr>
            <w:r w:rsidRPr="008F31BA">
              <w:rPr>
                <w:rFonts w:ascii="Times New Roman" w:hAnsi="Times New Roman" w:cs="Times New Roman"/>
                <w:sz w:val="20"/>
                <w:szCs w:val="20"/>
                <w:lang w:val="bg-BG"/>
              </w:rPr>
              <w:t>4.</w:t>
            </w:r>
          </w:p>
        </w:tc>
        <w:tc>
          <w:tcPr>
            <w:tcW w:w="1260" w:type="pct"/>
          </w:tcPr>
          <w:p w:rsidR="009F2955" w:rsidRPr="008F31BA" w:rsidRDefault="009F2955" w:rsidP="00EF79D6">
            <w:pPr>
              <w:spacing w:after="0" w:line="360" w:lineRule="auto"/>
              <w:jc w:val="both"/>
              <w:rPr>
                <w:rFonts w:ascii="Times New Roman" w:hAnsi="Times New Roman" w:cs="Times New Roman"/>
                <w:sz w:val="20"/>
                <w:szCs w:val="20"/>
                <w:lang w:val="bg-BG"/>
              </w:rPr>
            </w:pPr>
          </w:p>
        </w:tc>
        <w:tc>
          <w:tcPr>
            <w:tcW w:w="1481"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018"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040" w:type="pct"/>
          </w:tcPr>
          <w:p w:rsidR="009F2955" w:rsidRPr="008F31BA" w:rsidRDefault="009F2955" w:rsidP="00EF79D6">
            <w:pPr>
              <w:spacing w:after="0" w:line="360" w:lineRule="auto"/>
              <w:rPr>
                <w:rFonts w:ascii="Times New Roman" w:hAnsi="Times New Roman" w:cs="Times New Roman"/>
                <w:sz w:val="20"/>
                <w:szCs w:val="20"/>
                <w:lang w:val="bg-BG"/>
              </w:rPr>
            </w:pPr>
          </w:p>
        </w:tc>
      </w:tr>
      <w:tr w:rsidR="009F2955" w:rsidRPr="008F31BA" w:rsidTr="00675753">
        <w:tc>
          <w:tcPr>
            <w:tcW w:w="201" w:type="pct"/>
          </w:tcPr>
          <w:p w:rsidR="009F2955" w:rsidRPr="008F31BA" w:rsidRDefault="009F2955" w:rsidP="00EF79D6">
            <w:pPr>
              <w:spacing w:after="0" w:line="360" w:lineRule="auto"/>
              <w:rPr>
                <w:rFonts w:ascii="Times New Roman" w:hAnsi="Times New Roman" w:cs="Times New Roman"/>
                <w:sz w:val="20"/>
                <w:szCs w:val="20"/>
                <w:lang w:val="bg-BG"/>
              </w:rPr>
            </w:pPr>
            <w:r w:rsidRPr="008F31BA">
              <w:rPr>
                <w:rFonts w:ascii="Times New Roman" w:hAnsi="Times New Roman" w:cs="Times New Roman"/>
                <w:sz w:val="20"/>
                <w:szCs w:val="20"/>
                <w:lang w:val="bg-BG"/>
              </w:rPr>
              <w:t>5.</w:t>
            </w:r>
          </w:p>
        </w:tc>
        <w:tc>
          <w:tcPr>
            <w:tcW w:w="1260" w:type="pct"/>
          </w:tcPr>
          <w:p w:rsidR="009F2955" w:rsidRPr="008F31BA" w:rsidRDefault="009F2955" w:rsidP="00EF79D6">
            <w:pPr>
              <w:spacing w:after="0" w:line="360" w:lineRule="auto"/>
              <w:jc w:val="both"/>
              <w:rPr>
                <w:rFonts w:ascii="Times New Roman" w:hAnsi="Times New Roman" w:cs="Times New Roman"/>
                <w:sz w:val="20"/>
                <w:szCs w:val="20"/>
                <w:lang w:val="bg-BG"/>
              </w:rPr>
            </w:pPr>
          </w:p>
        </w:tc>
        <w:tc>
          <w:tcPr>
            <w:tcW w:w="1481"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018"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040" w:type="pct"/>
          </w:tcPr>
          <w:p w:rsidR="009F2955" w:rsidRPr="008F31BA" w:rsidRDefault="009F2955" w:rsidP="00EF79D6">
            <w:pPr>
              <w:spacing w:after="0" w:line="360" w:lineRule="auto"/>
              <w:rPr>
                <w:rFonts w:ascii="Times New Roman" w:hAnsi="Times New Roman" w:cs="Times New Roman"/>
                <w:sz w:val="20"/>
                <w:szCs w:val="20"/>
                <w:lang w:val="bg-BG"/>
              </w:rPr>
            </w:pPr>
          </w:p>
        </w:tc>
      </w:tr>
      <w:tr w:rsidR="009F2955" w:rsidRPr="008F31BA" w:rsidTr="00675753">
        <w:tc>
          <w:tcPr>
            <w:tcW w:w="201" w:type="pct"/>
          </w:tcPr>
          <w:p w:rsidR="009F2955" w:rsidRPr="008F31BA" w:rsidRDefault="009F2955" w:rsidP="00EF79D6">
            <w:pPr>
              <w:spacing w:after="0" w:line="360" w:lineRule="auto"/>
              <w:rPr>
                <w:rFonts w:ascii="Times New Roman" w:hAnsi="Times New Roman" w:cs="Times New Roman"/>
                <w:sz w:val="20"/>
                <w:szCs w:val="20"/>
                <w:lang w:val="bg-BG"/>
              </w:rPr>
            </w:pPr>
            <w:r w:rsidRPr="008F31BA">
              <w:rPr>
                <w:rFonts w:ascii="Times New Roman" w:hAnsi="Times New Roman" w:cs="Times New Roman"/>
                <w:sz w:val="20"/>
                <w:szCs w:val="20"/>
                <w:lang w:val="bg-BG"/>
              </w:rPr>
              <w:t>6.</w:t>
            </w:r>
          </w:p>
        </w:tc>
        <w:tc>
          <w:tcPr>
            <w:tcW w:w="1260" w:type="pct"/>
          </w:tcPr>
          <w:p w:rsidR="009F2955" w:rsidRPr="008F31BA" w:rsidRDefault="009F2955" w:rsidP="00EF79D6">
            <w:pPr>
              <w:spacing w:after="0" w:line="360" w:lineRule="auto"/>
              <w:jc w:val="both"/>
              <w:rPr>
                <w:rFonts w:ascii="Times New Roman" w:hAnsi="Times New Roman" w:cs="Times New Roman"/>
                <w:sz w:val="20"/>
                <w:szCs w:val="20"/>
                <w:lang w:val="bg-BG"/>
              </w:rPr>
            </w:pPr>
          </w:p>
        </w:tc>
        <w:tc>
          <w:tcPr>
            <w:tcW w:w="1481"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018"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040" w:type="pct"/>
          </w:tcPr>
          <w:p w:rsidR="009F2955" w:rsidRPr="008F31BA" w:rsidRDefault="009F2955" w:rsidP="00EF79D6">
            <w:pPr>
              <w:spacing w:after="0" w:line="360" w:lineRule="auto"/>
              <w:rPr>
                <w:rFonts w:ascii="Times New Roman" w:hAnsi="Times New Roman" w:cs="Times New Roman"/>
                <w:sz w:val="20"/>
                <w:szCs w:val="20"/>
                <w:lang w:val="bg-BG"/>
              </w:rPr>
            </w:pPr>
          </w:p>
        </w:tc>
      </w:tr>
      <w:tr w:rsidR="009F2955" w:rsidRPr="008F31BA" w:rsidTr="00675753">
        <w:tc>
          <w:tcPr>
            <w:tcW w:w="201" w:type="pct"/>
          </w:tcPr>
          <w:p w:rsidR="009F2955" w:rsidRPr="008F31BA" w:rsidRDefault="009F2955" w:rsidP="00EF79D6">
            <w:pPr>
              <w:spacing w:after="0" w:line="360" w:lineRule="auto"/>
              <w:rPr>
                <w:rFonts w:ascii="Times New Roman" w:hAnsi="Times New Roman" w:cs="Times New Roman"/>
                <w:sz w:val="20"/>
                <w:szCs w:val="20"/>
                <w:lang w:val="bg-BG"/>
              </w:rPr>
            </w:pPr>
            <w:r w:rsidRPr="008F31BA">
              <w:rPr>
                <w:rFonts w:ascii="Times New Roman" w:hAnsi="Times New Roman" w:cs="Times New Roman"/>
                <w:sz w:val="20"/>
                <w:szCs w:val="20"/>
                <w:lang w:val="bg-BG"/>
              </w:rPr>
              <w:t>…</w:t>
            </w:r>
          </w:p>
        </w:tc>
        <w:tc>
          <w:tcPr>
            <w:tcW w:w="1260" w:type="pct"/>
          </w:tcPr>
          <w:p w:rsidR="009F2955" w:rsidRPr="008F31BA" w:rsidRDefault="009F2955" w:rsidP="00EF79D6">
            <w:pPr>
              <w:spacing w:after="0" w:line="360" w:lineRule="auto"/>
              <w:jc w:val="both"/>
              <w:rPr>
                <w:rFonts w:ascii="Times New Roman" w:hAnsi="Times New Roman" w:cs="Times New Roman"/>
                <w:sz w:val="20"/>
                <w:szCs w:val="20"/>
                <w:lang w:val="bg-BG"/>
              </w:rPr>
            </w:pPr>
          </w:p>
        </w:tc>
        <w:tc>
          <w:tcPr>
            <w:tcW w:w="1481"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018"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040" w:type="pct"/>
          </w:tcPr>
          <w:p w:rsidR="009F2955" w:rsidRPr="008F31BA" w:rsidRDefault="009F2955" w:rsidP="00EF79D6">
            <w:pPr>
              <w:spacing w:after="0" w:line="360" w:lineRule="auto"/>
              <w:rPr>
                <w:rFonts w:ascii="Times New Roman" w:hAnsi="Times New Roman" w:cs="Times New Roman"/>
                <w:sz w:val="20"/>
                <w:szCs w:val="20"/>
                <w:lang w:val="bg-BG"/>
              </w:rPr>
            </w:pPr>
          </w:p>
        </w:tc>
      </w:tr>
      <w:tr w:rsidR="009F2955" w:rsidRPr="008F31BA" w:rsidTr="00675753">
        <w:tc>
          <w:tcPr>
            <w:tcW w:w="201" w:type="pct"/>
          </w:tcPr>
          <w:p w:rsidR="009F2955" w:rsidRPr="008F31BA" w:rsidRDefault="009F2955" w:rsidP="00EF79D6">
            <w:pPr>
              <w:spacing w:after="0" w:line="360" w:lineRule="auto"/>
              <w:rPr>
                <w:rFonts w:ascii="Times New Roman" w:hAnsi="Times New Roman" w:cs="Times New Roman"/>
                <w:sz w:val="20"/>
                <w:szCs w:val="20"/>
                <w:lang w:val="bg-BG"/>
              </w:rPr>
            </w:pPr>
            <w:r w:rsidRPr="008F31BA">
              <w:rPr>
                <w:rFonts w:ascii="Times New Roman" w:hAnsi="Times New Roman" w:cs="Times New Roman"/>
                <w:sz w:val="20"/>
                <w:szCs w:val="20"/>
                <w:lang w:val="bg-BG"/>
              </w:rPr>
              <w:t>n</w:t>
            </w:r>
          </w:p>
        </w:tc>
        <w:tc>
          <w:tcPr>
            <w:tcW w:w="1260"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481"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018" w:type="pct"/>
          </w:tcPr>
          <w:p w:rsidR="009F2955" w:rsidRPr="008F31BA" w:rsidRDefault="009F2955" w:rsidP="00EF79D6">
            <w:pPr>
              <w:spacing w:after="0" w:line="360" w:lineRule="auto"/>
              <w:rPr>
                <w:rFonts w:ascii="Times New Roman" w:hAnsi="Times New Roman" w:cs="Times New Roman"/>
                <w:sz w:val="20"/>
                <w:szCs w:val="20"/>
                <w:lang w:val="bg-BG"/>
              </w:rPr>
            </w:pPr>
          </w:p>
        </w:tc>
        <w:tc>
          <w:tcPr>
            <w:tcW w:w="1040" w:type="pct"/>
          </w:tcPr>
          <w:p w:rsidR="009F2955" w:rsidRPr="008F31BA" w:rsidRDefault="009F2955" w:rsidP="00EF79D6">
            <w:pPr>
              <w:spacing w:after="0" w:line="360" w:lineRule="auto"/>
              <w:rPr>
                <w:rFonts w:ascii="Times New Roman" w:hAnsi="Times New Roman" w:cs="Times New Roman"/>
                <w:sz w:val="20"/>
                <w:szCs w:val="20"/>
                <w:lang w:val="bg-BG"/>
              </w:rPr>
            </w:pPr>
          </w:p>
        </w:tc>
      </w:tr>
    </w:tbl>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2. През целия период на изпълнение на обществената поръчка, ако същата ни бъде възложена, ще осигурим участие на посочените по-горе служители/експерти.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Забележка: За всяка позиция от т. 1 до т. n  включително могат да бъдат посочвани и повече от един експерти.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Приложения: </w:t>
      </w:r>
      <w:r w:rsidR="00121E0B" w:rsidRPr="008F31BA">
        <w:rPr>
          <w:rFonts w:ascii="Times New Roman" w:hAnsi="Times New Roman" w:cs="Times New Roman"/>
          <w:sz w:val="20"/>
          <w:szCs w:val="20"/>
          <w:lang w:val="bg-BG"/>
        </w:rPr>
        <w:t>Декларация за съгласие за участие като експерт</w:t>
      </w:r>
      <w:r w:rsidRPr="008F31BA">
        <w:rPr>
          <w:rFonts w:ascii="Times New Roman" w:hAnsi="Times New Roman" w:cs="Times New Roman"/>
          <w:sz w:val="20"/>
          <w:szCs w:val="20"/>
          <w:lang w:val="bg-BG"/>
        </w:rPr>
        <w:t xml:space="preserve"> (Образец № 1</w:t>
      </w:r>
      <w:r w:rsidR="00121E0B" w:rsidRPr="008F31BA">
        <w:rPr>
          <w:rFonts w:ascii="Times New Roman" w:hAnsi="Times New Roman" w:cs="Times New Roman"/>
          <w:sz w:val="20"/>
          <w:szCs w:val="20"/>
          <w:lang w:val="bg-BG"/>
        </w:rPr>
        <w:t>2</w:t>
      </w:r>
      <w:r w:rsidRPr="008F31BA">
        <w:rPr>
          <w:rFonts w:ascii="Times New Roman" w:hAnsi="Times New Roman" w:cs="Times New Roman"/>
          <w:sz w:val="20"/>
          <w:szCs w:val="20"/>
          <w:lang w:val="bg-BG"/>
        </w:rPr>
        <w:t>) за всеки от експертите в екипа.</w:t>
      </w:r>
    </w:p>
    <w:tbl>
      <w:tblPr>
        <w:tblW w:w="0" w:type="auto"/>
        <w:tblLook w:val="04A0" w:firstRow="1" w:lastRow="0" w:firstColumn="1" w:lastColumn="0" w:noHBand="0" w:noVBand="1"/>
      </w:tblPr>
      <w:tblGrid>
        <w:gridCol w:w="4361"/>
        <w:gridCol w:w="6551"/>
      </w:tblGrid>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Наименование на участника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Дата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 _________ / 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Представляващ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Име и фамилия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lastRenderedPageBreak/>
              <w:t>Подпис</w:t>
            </w:r>
            <w:r w:rsidRPr="008F31BA">
              <w:rPr>
                <w:rFonts w:ascii="Times New Roman" w:hAnsi="Times New Roman" w:cs="Times New Roman"/>
                <w:bCs/>
                <w:sz w:val="20"/>
                <w:szCs w:val="20"/>
                <w:lang w:val="bg-BG"/>
              </w:rPr>
              <w:t xml:space="preserve">(и печат) </w:t>
            </w:r>
            <w:r w:rsidRPr="008F31BA">
              <w:rPr>
                <w:rStyle w:val="aff4"/>
                <w:rFonts w:ascii="Times New Roman" w:eastAsia="Times New Roman" w:hAnsi="Times New Roman" w:cs="Times New Roman"/>
                <w:bCs/>
                <w:sz w:val="20"/>
                <w:szCs w:val="20"/>
              </w:rPr>
              <w:footnoteReference w:id="16"/>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Упълномощено лице (в случай, че е приложимо)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Име и фамилия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Подпис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bl>
    <w:p w:rsidR="009F2955" w:rsidRPr="008F31BA" w:rsidRDefault="009F2955" w:rsidP="00EF79D6">
      <w:pPr>
        <w:spacing w:after="0" w:line="360" w:lineRule="auto"/>
        <w:jc w:val="both"/>
        <w:rPr>
          <w:rFonts w:ascii="Times New Roman" w:hAnsi="Times New Roman" w:cs="Times New Roman"/>
          <w:sz w:val="20"/>
          <w:szCs w:val="20"/>
          <w:lang w:val="bg-BG"/>
        </w:rPr>
      </w:pPr>
    </w:p>
    <w:p w:rsidR="009F2955" w:rsidRPr="008F31BA" w:rsidRDefault="009F2955" w:rsidP="00EF79D6">
      <w:pPr>
        <w:spacing w:after="0" w:line="360" w:lineRule="auto"/>
        <w:jc w:val="both"/>
        <w:rPr>
          <w:rFonts w:ascii="Times New Roman" w:hAnsi="Times New Roman" w:cs="Times New Roman"/>
          <w:sz w:val="20"/>
          <w:szCs w:val="20"/>
          <w:lang w:val="bg-BG"/>
        </w:rPr>
      </w:pPr>
    </w:p>
    <w:p w:rsidR="009F2955" w:rsidRPr="008F31BA" w:rsidRDefault="009F2955" w:rsidP="00EF79D6">
      <w:pPr>
        <w:spacing w:after="0" w:line="360" w:lineRule="auto"/>
        <w:jc w:val="both"/>
        <w:rPr>
          <w:rFonts w:ascii="Times New Roman" w:hAnsi="Times New Roman" w:cs="Times New Roman"/>
          <w:sz w:val="20"/>
          <w:szCs w:val="20"/>
          <w:lang w:val="bg-BG"/>
        </w:rPr>
      </w:pPr>
    </w:p>
    <w:p w:rsidR="009F2955" w:rsidRPr="008F31BA" w:rsidRDefault="009F2955" w:rsidP="00EF79D6">
      <w:pPr>
        <w:spacing w:after="0" w:line="360" w:lineRule="auto"/>
        <w:jc w:val="both"/>
        <w:rPr>
          <w:rFonts w:ascii="Times New Roman" w:hAnsi="Times New Roman" w:cs="Times New Roman"/>
          <w:sz w:val="20"/>
          <w:szCs w:val="20"/>
          <w:lang w:val="bg-BG"/>
        </w:rPr>
      </w:pPr>
    </w:p>
    <w:p w:rsidR="009F2955" w:rsidRPr="008F31BA" w:rsidRDefault="009F2955" w:rsidP="00EF79D6">
      <w:pPr>
        <w:spacing w:after="0" w:line="360" w:lineRule="auto"/>
        <w:jc w:val="both"/>
        <w:rPr>
          <w:rFonts w:ascii="Times New Roman" w:hAnsi="Times New Roman" w:cs="Times New Roman"/>
          <w:sz w:val="20"/>
          <w:szCs w:val="20"/>
          <w:lang w:val="bg-BG"/>
        </w:rPr>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12" w:name="_Toc448223869"/>
      <w:r w:rsidRPr="008F31BA">
        <w:rPr>
          <w:rFonts w:ascii="Times New Roman" w:hAnsi="Times New Roman"/>
          <w:sz w:val="20"/>
        </w:rPr>
        <w:t>Приложение № 1</w:t>
      </w:r>
      <w:r w:rsidR="004B3243" w:rsidRPr="008F31BA">
        <w:rPr>
          <w:rFonts w:ascii="Times New Roman" w:hAnsi="Times New Roman"/>
          <w:sz w:val="20"/>
        </w:rPr>
        <w:t>2</w:t>
      </w:r>
      <w:r w:rsidRPr="008F31BA">
        <w:rPr>
          <w:rFonts w:ascii="Times New Roman" w:hAnsi="Times New Roman"/>
          <w:sz w:val="20"/>
        </w:rPr>
        <w:t xml:space="preserve"> Декларация за съгласие за участие като експерт</w:t>
      </w:r>
      <w:bookmarkEnd w:id="12"/>
    </w:p>
    <w:p w:rsidR="009F2955" w:rsidRPr="008F31BA" w:rsidRDefault="009F2955" w:rsidP="00EF79D6">
      <w:pPr>
        <w:spacing w:after="0" w:line="360" w:lineRule="auto"/>
        <w:jc w:val="both"/>
        <w:rPr>
          <w:rFonts w:ascii="Times New Roman" w:hAnsi="Times New Roman" w:cs="Times New Roman"/>
          <w:sz w:val="20"/>
          <w:szCs w:val="20"/>
          <w:lang w:val="bg-BG"/>
        </w:rPr>
      </w:pP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ДЕКЛАРАЦИЯ</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 xml:space="preserve">За съгласие за участие като експерт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Долуподписаният /-ната/ …………………………………….…………………………… постоянен адрес …………………………………….………………………………………</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Д Е К Л А Р И Р А М  че:</w:t>
      </w:r>
    </w:p>
    <w:p w:rsidR="009F2955" w:rsidRPr="008F31BA" w:rsidRDefault="009F2955" w:rsidP="00EF79D6">
      <w:pPr>
        <w:spacing w:after="0" w:line="360" w:lineRule="auto"/>
        <w:rPr>
          <w:rFonts w:ascii="Times New Roman" w:hAnsi="Times New Roman" w:cs="Times New Roman"/>
          <w:sz w:val="20"/>
          <w:szCs w:val="20"/>
          <w:lang w:val="bg-BG"/>
        </w:rPr>
      </w:pPr>
    </w:p>
    <w:p w:rsidR="009F2955" w:rsidRPr="008F31BA" w:rsidRDefault="009F2955" w:rsidP="00EF79D6">
      <w:pPr>
        <w:spacing w:after="0" w:line="360" w:lineRule="auto"/>
        <w:rPr>
          <w:rFonts w:ascii="Times New Roman" w:hAnsi="Times New Roman" w:cs="Times New Roman"/>
          <w:sz w:val="20"/>
          <w:szCs w:val="20"/>
          <w:lang w:val="bg-BG"/>
        </w:rPr>
      </w:pPr>
      <w:r w:rsidRPr="008F31BA">
        <w:rPr>
          <w:rFonts w:ascii="Times New Roman" w:hAnsi="Times New Roman" w:cs="Times New Roman"/>
          <w:sz w:val="20"/>
          <w:szCs w:val="20"/>
          <w:lang w:val="bg-BG"/>
        </w:rPr>
        <w:t>В случай, че участникът…………………………………….………………………………</w:t>
      </w:r>
      <w:r w:rsidRPr="008F31BA" w:rsidDel="009023E9">
        <w:rPr>
          <w:rFonts w:ascii="Times New Roman" w:hAnsi="Times New Roman" w:cs="Times New Roman"/>
          <w:sz w:val="20"/>
          <w:szCs w:val="20"/>
          <w:lang w:val="bg-BG"/>
        </w:rPr>
        <w:t xml:space="preserve"> </w:t>
      </w:r>
    </w:p>
    <w:p w:rsidR="009F2955" w:rsidRPr="008F31BA" w:rsidRDefault="009F2955" w:rsidP="00EF79D6">
      <w:pPr>
        <w:spacing w:after="0" w:line="360" w:lineRule="auto"/>
        <w:jc w:val="right"/>
        <w:rPr>
          <w:rFonts w:ascii="Times New Roman" w:hAnsi="Times New Roman" w:cs="Times New Roman"/>
          <w:i/>
          <w:iCs/>
          <w:sz w:val="20"/>
          <w:szCs w:val="20"/>
          <w:lang w:val="bg-BG"/>
        </w:rPr>
      </w:pPr>
      <w:r w:rsidRPr="008F31BA">
        <w:rPr>
          <w:rFonts w:ascii="Times New Roman" w:hAnsi="Times New Roman" w:cs="Times New Roman"/>
          <w:i/>
          <w:iCs/>
          <w:sz w:val="20"/>
          <w:szCs w:val="20"/>
          <w:lang w:val="bg-BG"/>
        </w:rPr>
        <w:t xml:space="preserve">(посочете наименованието на участника) </w:t>
      </w:r>
    </w:p>
    <w:p w:rsidR="009F2955" w:rsidRPr="008F31BA" w:rsidRDefault="004B3243" w:rsidP="00EF79D6">
      <w:pPr>
        <w:spacing w:after="0" w:line="360" w:lineRule="auto"/>
        <w:jc w:val="both"/>
        <w:rPr>
          <w:rFonts w:ascii="Times New Roman" w:hAnsi="Times New Roman" w:cs="Times New Roman"/>
          <w:b/>
          <w:bCs/>
          <w:sz w:val="20"/>
          <w:szCs w:val="20"/>
          <w:lang w:val="bg-BG"/>
        </w:rPr>
      </w:pPr>
      <w:r w:rsidRPr="008F31BA">
        <w:rPr>
          <w:rFonts w:ascii="Times New Roman" w:hAnsi="Times New Roman" w:cs="Times New Roman"/>
          <w:iCs/>
          <w:sz w:val="20"/>
          <w:szCs w:val="20"/>
          <w:lang w:val="bg-BG"/>
        </w:rPr>
        <w:t xml:space="preserve">бъде избран за изпълнител </w:t>
      </w:r>
      <w:r w:rsidR="009F2955" w:rsidRPr="008F31BA">
        <w:rPr>
          <w:rFonts w:ascii="Times New Roman" w:hAnsi="Times New Roman" w:cs="Times New Roman"/>
          <w:sz w:val="20"/>
          <w:szCs w:val="20"/>
          <w:lang w:val="bg-BG"/>
        </w:rPr>
        <w:t>на обществената поръчка с предмет: „</w:t>
      </w:r>
      <w:r w:rsidR="00F5008D" w:rsidRPr="008F31BA">
        <w:rPr>
          <w:rFonts w:ascii="Times New Roman" w:hAnsi="Times New Roman" w:cs="Times New Roman"/>
          <w:sz w:val="20"/>
          <w:szCs w:val="20"/>
          <w:lang w:val="bg-BG"/>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009F2955" w:rsidRPr="008F31BA">
        <w:rPr>
          <w:rFonts w:ascii="Times New Roman" w:hAnsi="Times New Roman" w:cs="Times New Roman"/>
          <w:sz w:val="20"/>
          <w:szCs w:val="20"/>
          <w:lang w:val="bg-BG"/>
        </w:rPr>
        <w:t>”</w:t>
      </w:r>
      <w:r w:rsidRPr="008F31BA">
        <w:rPr>
          <w:rFonts w:ascii="Times New Roman" w:hAnsi="Times New Roman" w:cs="Times New Roman"/>
          <w:sz w:val="20"/>
          <w:szCs w:val="20"/>
          <w:lang w:val="bg-BG"/>
        </w:rPr>
        <w:t xml:space="preserve"> за обособена позиция №…………………..(посочва се номера на обособената позиция, за която участникът подава оферта)</w:t>
      </w:r>
      <w:r w:rsidR="009F2955" w:rsidRPr="008F31BA">
        <w:rPr>
          <w:rFonts w:ascii="Times New Roman" w:hAnsi="Times New Roman" w:cs="Times New Roman"/>
          <w:sz w:val="20"/>
          <w:szCs w:val="20"/>
          <w:lang w:val="bg-BG"/>
        </w:rPr>
        <w:t xml:space="preserve"> ,</w:t>
      </w:r>
      <w:r w:rsidR="009F2955" w:rsidRPr="008F31BA">
        <w:rPr>
          <w:rFonts w:ascii="Times New Roman" w:hAnsi="Times New Roman" w:cs="Times New Roman"/>
          <w:b/>
          <w:sz w:val="20"/>
          <w:szCs w:val="20"/>
          <w:lang w:val="bg-BG"/>
        </w:rPr>
        <w:t xml:space="preserve"> </w:t>
      </w:r>
      <w:r w:rsidR="009F2955" w:rsidRPr="008F31BA">
        <w:rPr>
          <w:rFonts w:ascii="Times New Roman" w:hAnsi="Times New Roman" w:cs="Times New Roman"/>
          <w:sz w:val="20"/>
          <w:szCs w:val="20"/>
          <w:lang w:val="bg-BG"/>
        </w:rPr>
        <w:t>ще участвам в изпълнението на поръчката в качеството ми на …………………………………….……………………………………………...……</w:t>
      </w:r>
      <w:r w:rsidR="009F2955" w:rsidRPr="008F31BA" w:rsidDel="009023E9">
        <w:rPr>
          <w:rFonts w:ascii="Times New Roman" w:hAnsi="Times New Roman" w:cs="Times New Roman"/>
          <w:sz w:val="20"/>
          <w:szCs w:val="20"/>
          <w:lang w:val="bg-BG"/>
        </w:rPr>
        <w:t xml:space="preserve">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w:t>
      </w:r>
      <w:r w:rsidRPr="008F31BA">
        <w:rPr>
          <w:rFonts w:ascii="Times New Roman" w:hAnsi="Times New Roman" w:cs="Times New Roman"/>
          <w:i/>
          <w:sz w:val="20"/>
          <w:szCs w:val="20"/>
          <w:lang w:val="bg-BG"/>
        </w:rPr>
        <w:t>лицето посочва позицията си в екипа, напр. ръководител</w:t>
      </w:r>
      <w:r w:rsidRPr="008F31BA">
        <w:rPr>
          <w:rFonts w:ascii="Times New Roman" w:hAnsi="Times New Roman" w:cs="Times New Roman"/>
          <w:sz w:val="20"/>
          <w:szCs w:val="20"/>
          <w:lang w:val="bg-BG"/>
        </w:rPr>
        <w:t>)</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 Задължавам се да участвам в изпълнението на поръчката и да бъда на разположение през целия срок на изпълнение на поръчката — до приемането й от възложителя.</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2.Задължавам се да работя, в съответствие с предложението на настоящия участник за качественото изпълнение на предмета на поръчката.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3. Заявените от участника по отношение на мен данни и информация са верни.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4. Заявените от мен данни и посочената информация в автобиографията ми са верни.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 Разбирам, че всяко невярно изявление от моя страна може да доведе до отстраняване на участника от процедурата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830"/>
      </w:tblGrid>
      <w:tr w:rsidR="009F2955" w:rsidRPr="008F31BA" w:rsidTr="00675753">
        <w:trPr>
          <w:tblCellSpacing w:w="0" w:type="dxa"/>
        </w:trPr>
        <w:tc>
          <w:tcPr>
            <w:tcW w:w="0" w:type="auto"/>
            <w:vAlign w:val="center"/>
            <w:hideMark/>
          </w:tcPr>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6.Задължавам се да не разпространявам по никакъв повод и под никакъв предлог данните, свързани с обществената поръчка, станали ми известни във връзка с моето участие в процедурата.</w:t>
            </w:r>
          </w:p>
        </w:tc>
      </w:tr>
    </w:tbl>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5456"/>
        <w:gridCol w:w="5456"/>
      </w:tblGrid>
      <w:tr w:rsidR="009F2955" w:rsidRPr="008F31BA" w:rsidTr="00675753">
        <w:tc>
          <w:tcPr>
            <w:tcW w:w="5456" w:type="dxa"/>
          </w:tcPr>
          <w:p w:rsidR="009F2955" w:rsidRPr="008F31BA" w:rsidRDefault="009F2955" w:rsidP="00121E0B">
            <w:pPr>
              <w:tabs>
                <w:tab w:val="left" w:pos="1085"/>
              </w:tabs>
              <w:spacing w:after="0" w:line="360" w:lineRule="auto"/>
              <w:jc w:val="both"/>
              <w:rPr>
                <w:rFonts w:ascii="Times New Roman" w:eastAsia="Times New Roman" w:hAnsi="Times New Roman" w:cs="Times New Roman"/>
                <w:spacing w:val="1"/>
                <w:sz w:val="20"/>
                <w:szCs w:val="20"/>
                <w:lang w:val="bg-BG"/>
              </w:rPr>
            </w:pPr>
            <w:r w:rsidRPr="008F31BA">
              <w:rPr>
                <w:rFonts w:ascii="Times New Roman" w:eastAsia="Times New Roman" w:hAnsi="Times New Roman" w:cs="Times New Roman"/>
                <w:sz w:val="20"/>
                <w:szCs w:val="20"/>
                <w:lang w:val="bg-BG"/>
              </w:rPr>
              <w:t>…………………</w:t>
            </w:r>
            <w:r w:rsidR="00121E0B" w:rsidRPr="008F31BA">
              <w:rPr>
                <w:rFonts w:ascii="Times New Roman" w:eastAsia="Times New Roman" w:hAnsi="Times New Roman" w:cs="Times New Roman"/>
                <w:sz w:val="20"/>
                <w:szCs w:val="20"/>
                <w:lang w:val="bg-BG"/>
              </w:rPr>
              <w:t>2016</w:t>
            </w:r>
            <w:r w:rsidRPr="008F31BA">
              <w:rPr>
                <w:rFonts w:ascii="Times New Roman" w:eastAsia="Times New Roman" w:hAnsi="Times New Roman" w:cs="Times New Roman"/>
                <w:sz w:val="20"/>
                <w:szCs w:val="20"/>
                <w:lang w:val="bg-BG"/>
              </w:rPr>
              <w:t>.г.</w:t>
            </w:r>
            <w:r w:rsidRPr="008F31BA">
              <w:rPr>
                <w:rFonts w:ascii="Times New Roman" w:eastAsia="Times New Roman" w:hAnsi="Times New Roman" w:cs="Times New Roman"/>
                <w:sz w:val="20"/>
                <w:szCs w:val="20"/>
                <w:lang w:val="bg-BG"/>
              </w:rPr>
              <w:tab/>
            </w:r>
          </w:p>
        </w:tc>
        <w:tc>
          <w:tcPr>
            <w:tcW w:w="5456" w:type="dxa"/>
          </w:tcPr>
          <w:p w:rsidR="009F2955" w:rsidRPr="008F31BA" w:rsidRDefault="009F2955" w:rsidP="00EF79D6">
            <w:pPr>
              <w:tabs>
                <w:tab w:val="left" w:pos="1085"/>
              </w:tabs>
              <w:spacing w:after="0" w:line="360" w:lineRule="auto"/>
              <w:jc w:val="center"/>
              <w:rPr>
                <w:rFonts w:ascii="Times New Roman" w:eastAsia="Times New Roman" w:hAnsi="Times New Roman" w:cs="Times New Roman"/>
                <w:spacing w:val="1"/>
                <w:sz w:val="20"/>
                <w:szCs w:val="20"/>
                <w:lang w:val="bg-BG"/>
              </w:rPr>
            </w:pPr>
            <w:r w:rsidRPr="008F31BA">
              <w:rPr>
                <w:rFonts w:ascii="Times New Roman" w:eastAsia="Times New Roman" w:hAnsi="Times New Roman" w:cs="Times New Roman"/>
                <w:sz w:val="20"/>
                <w:szCs w:val="20"/>
                <w:lang w:val="bg-BG"/>
              </w:rPr>
              <w:t xml:space="preserve">Декларатор: </w:t>
            </w:r>
            <w:r w:rsidRPr="008F31BA">
              <w:rPr>
                <w:rFonts w:ascii="Times New Roman" w:eastAsia="Times New Roman" w:hAnsi="Times New Roman" w:cs="Times New Roman"/>
                <w:sz w:val="20"/>
                <w:szCs w:val="20"/>
                <w:lang w:val="bg-BG"/>
              </w:rPr>
              <w:softHyphen/>
              <w:t>…………………….</w:t>
            </w:r>
          </w:p>
        </w:tc>
      </w:tr>
      <w:tr w:rsidR="009F2955" w:rsidRPr="008F31BA" w:rsidTr="00675753">
        <w:tc>
          <w:tcPr>
            <w:tcW w:w="5456" w:type="dxa"/>
          </w:tcPr>
          <w:p w:rsidR="009F2955" w:rsidRPr="008F31BA" w:rsidRDefault="009F2955" w:rsidP="00EF79D6">
            <w:pPr>
              <w:tabs>
                <w:tab w:val="left" w:pos="1085"/>
              </w:tabs>
              <w:spacing w:after="0" w:line="360" w:lineRule="auto"/>
              <w:jc w:val="both"/>
              <w:rPr>
                <w:rFonts w:ascii="Times New Roman" w:eastAsia="Times New Roman" w:hAnsi="Times New Roman" w:cs="Times New Roman"/>
                <w:spacing w:val="1"/>
                <w:sz w:val="20"/>
                <w:szCs w:val="20"/>
                <w:lang w:val="bg-BG"/>
              </w:rPr>
            </w:pPr>
            <w:r w:rsidRPr="008F31BA">
              <w:rPr>
                <w:rFonts w:ascii="Times New Roman" w:eastAsia="Times New Roman" w:hAnsi="Times New Roman" w:cs="Times New Roman"/>
                <w:i/>
                <w:iCs/>
                <w:sz w:val="20"/>
                <w:szCs w:val="20"/>
                <w:lang w:val="bg-BG"/>
              </w:rPr>
              <w:t xml:space="preserve">(дата на подписване)                                </w:t>
            </w:r>
            <w:r w:rsidRPr="008F31BA">
              <w:rPr>
                <w:rFonts w:ascii="Times New Roman" w:eastAsia="Times New Roman" w:hAnsi="Times New Roman" w:cs="Times New Roman"/>
                <w:sz w:val="20"/>
                <w:szCs w:val="20"/>
                <w:lang w:val="bg-BG"/>
              </w:rPr>
              <w:t xml:space="preserve">                                          </w:t>
            </w:r>
          </w:p>
        </w:tc>
        <w:tc>
          <w:tcPr>
            <w:tcW w:w="5456" w:type="dxa"/>
          </w:tcPr>
          <w:p w:rsidR="009F2955" w:rsidRPr="008F31BA" w:rsidRDefault="009F2955" w:rsidP="00121E0B">
            <w:pPr>
              <w:tabs>
                <w:tab w:val="left" w:pos="1085"/>
              </w:tabs>
              <w:spacing w:after="0" w:line="360" w:lineRule="auto"/>
              <w:jc w:val="center"/>
              <w:rPr>
                <w:rFonts w:ascii="Times New Roman" w:eastAsia="Times New Roman" w:hAnsi="Times New Roman" w:cs="Times New Roman"/>
                <w:spacing w:val="1"/>
                <w:sz w:val="20"/>
                <w:szCs w:val="20"/>
                <w:lang w:val="bg-BG"/>
              </w:rPr>
            </w:pPr>
            <w:r w:rsidRPr="008F31BA">
              <w:rPr>
                <w:rFonts w:ascii="Times New Roman" w:eastAsia="Times New Roman" w:hAnsi="Times New Roman" w:cs="Times New Roman"/>
                <w:i/>
                <w:sz w:val="20"/>
                <w:szCs w:val="20"/>
                <w:lang w:val="bg-BG"/>
              </w:rPr>
              <w:t>(подпис)</w:t>
            </w:r>
          </w:p>
        </w:tc>
      </w:tr>
    </w:tbl>
    <w:p w:rsidR="009F2955" w:rsidRPr="008F31BA" w:rsidRDefault="009F2955" w:rsidP="00EF79D6">
      <w:pPr>
        <w:shd w:val="clear" w:color="auto" w:fill="FFFFFF"/>
        <w:spacing w:after="0" w:line="360" w:lineRule="auto"/>
        <w:jc w:val="both"/>
        <w:rPr>
          <w:rFonts w:ascii="Times New Roman" w:hAnsi="Times New Roman" w:cs="Times New Roman"/>
          <w:spacing w:val="8"/>
          <w:sz w:val="20"/>
          <w:szCs w:val="20"/>
          <w:lang w:val="bg-BG"/>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9F2955" w:rsidRPr="008F31BA" w:rsidTr="00675753">
        <w:trPr>
          <w:tblCellSpacing w:w="0" w:type="dxa"/>
        </w:trPr>
        <w:tc>
          <w:tcPr>
            <w:tcW w:w="0" w:type="auto"/>
            <w:vAlign w:val="center"/>
            <w:hideMark/>
          </w:tcPr>
          <w:p w:rsidR="009F2955" w:rsidRPr="008F31BA" w:rsidRDefault="009F2955" w:rsidP="00EF79D6">
            <w:pPr>
              <w:shd w:val="clear" w:color="auto" w:fill="FFFFFF"/>
              <w:tabs>
                <w:tab w:val="left" w:pos="1189"/>
              </w:tabs>
              <w:spacing w:after="0" w:line="360" w:lineRule="auto"/>
              <w:jc w:val="both"/>
              <w:rPr>
                <w:rFonts w:ascii="Times New Roman" w:hAnsi="Times New Roman" w:cs="Times New Roman"/>
                <w:sz w:val="20"/>
                <w:szCs w:val="20"/>
                <w:lang w:val="bg-BG"/>
              </w:rPr>
            </w:pPr>
          </w:p>
        </w:tc>
        <w:tc>
          <w:tcPr>
            <w:tcW w:w="0" w:type="auto"/>
            <w:vAlign w:val="center"/>
            <w:hideMark/>
          </w:tcPr>
          <w:p w:rsidR="009F2955" w:rsidRPr="008F31BA" w:rsidRDefault="009F2955" w:rsidP="00EF79D6">
            <w:pPr>
              <w:shd w:val="clear" w:color="auto" w:fill="FFFFFF"/>
              <w:tabs>
                <w:tab w:val="left" w:pos="1189"/>
              </w:tabs>
              <w:spacing w:after="0" w:line="360" w:lineRule="auto"/>
              <w:jc w:val="both"/>
              <w:rPr>
                <w:rFonts w:ascii="Times New Roman" w:hAnsi="Times New Roman" w:cs="Times New Roman"/>
                <w:sz w:val="20"/>
                <w:szCs w:val="20"/>
                <w:lang w:val="bg-BG"/>
              </w:rPr>
            </w:pPr>
          </w:p>
        </w:tc>
      </w:tr>
    </w:tbl>
    <w:p w:rsidR="009F2955" w:rsidRPr="008F31BA" w:rsidRDefault="009F2955" w:rsidP="00EF79D6">
      <w:pPr>
        <w:spacing w:after="0" w:line="360" w:lineRule="auto"/>
        <w:rPr>
          <w:rFonts w:ascii="Times New Roman" w:hAnsi="Times New Roman" w:cs="Times New Roman"/>
          <w:sz w:val="20"/>
          <w:szCs w:val="20"/>
          <w:lang w:val="bg-BG"/>
        </w:rPr>
      </w:pPr>
    </w:p>
    <w:p w:rsidR="009F2955" w:rsidRPr="008F31BA" w:rsidRDefault="009F2955" w:rsidP="00EF79D6">
      <w:pPr>
        <w:spacing w:after="0" w:line="360" w:lineRule="auto"/>
        <w:rPr>
          <w:rFonts w:ascii="Times New Roman" w:hAnsi="Times New Roman" w:cs="Times New Roman"/>
          <w:sz w:val="20"/>
          <w:szCs w:val="20"/>
          <w:lang w:val="bg-BG"/>
        </w:rPr>
      </w:pPr>
    </w:p>
    <w:p w:rsidR="009F2955" w:rsidRPr="008F31BA" w:rsidRDefault="009F2955" w:rsidP="00EF79D6">
      <w:pPr>
        <w:spacing w:after="0" w:line="360" w:lineRule="auto"/>
        <w:jc w:val="both"/>
        <w:rPr>
          <w:rFonts w:ascii="Times New Roman" w:hAnsi="Times New Roman" w:cs="Times New Roman"/>
          <w:i/>
          <w:sz w:val="20"/>
          <w:szCs w:val="20"/>
          <w:lang w:val="bg-BG"/>
        </w:rPr>
      </w:pPr>
      <w:r w:rsidRPr="008F31BA">
        <w:rPr>
          <w:rFonts w:ascii="Times New Roman" w:hAnsi="Times New Roman" w:cs="Times New Roman"/>
          <w:b/>
          <w:i/>
          <w:sz w:val="20"/>
          <w:szCs w:val="20"/>
          <w:lang w:val="bg-BG"/>
        </w:rPr>
        <w:t>Забележка:</w:t>
      </w:r>
      <w:r w:rsidRPr="008F31BA">
        <w:rPr>
          <w:rFonts w:ascii="Times New Roman" w:hAnsi="Times New Roman" w:cs="Times New Roman"/>
          <w:sz w:val="20"/>
          <w:szCs w:val="20"/>
          <w:lang w:val="bg-BG"/>
        </w:rPr>
        <w:t xml:space="preserve"> </w:t>
      </w:r>
      <w:r w:rsidRPr="008F31BA">
        <w:rPr>
          <w:rFonts w:ascii="Times New Roman" w:hAnsi="Times New Roman" w:cs="Times New Roman"/>
          <w:i/>
          <w:sz w:val="20"/>
          <w:szCs w:val="20"/>
          <w:lang w:val="bg-BG"/>
        </w:rPr>
        <w:t xml:space="preserve">Декларацията задължително се попълва и представя от всеки член на минималния екип за изпълнение на поръчката (експерти) </w:t>
      </w:r>
    </w:p>
    <w:p w:rsidR="009F2955" w:rsidRPr="008F31BA" w:rsidRDefault="009F2955" w:rsidP="00EF79D6">
      <w:pPr>
        <w:spacing w:after="0" w:line="360" w:lineRule="auto"/>
        <w:rPr>
          <w:rFonts w:ascii="Times New Roman" w:hAnsi="Times New Roman" w:cs="Times New Roman"/>
          <w:i/>
          <w:sz w:val="20"/>
          <w:szCs w:val="20"/>
          <w:lang w:val="bg-BG"/>
        </w:rPr>
      </w:pPr>
    </w:p>
    <w:p w:rsidR="00763E41" w:rsidRPr="008F31BA" w:rsidRDefault="00763E41" w:rsidP="00EF79D6">
      <w:pPr>
        <w:spacing w:after="0" w:line="360" w:lineRule="auto"/>
        <w:rPr>
          <w:rFonts w:ascii="Times New Roman" w:hAnsi="Times New Roman" w:cs="Times New Roman"/>
          <w:i/>
          <w:sz w:val="20"/>
          <w:szCs w:val="20"/>
          <w:lang w:val="bg-BG"/>
        </w:rPr>
      </w:pPr>
    </w:p>
    <w:p w:rsidR="00763E41" w:rsidRPr="008F31BA" w:rsidRDefault="00763E41" w:rsidP="00EF79D6">
      <w:pPr>
        <w:spacing w:after="0" w:line="360" w:lineRule="auto"/>
        <w:rPr>
          <w:rFonts w:ascii="Times New Roman" w:hAnsi="Times New Roman" w:cs="Times New Roman"/>
          <w:i/>
          <w:sz w:val="20"/>
          <w:szCs w:val="20"/>
          <w:lang w:val="bg-BG"/>
        </w:rPr>
      </w:pPr>
    </w:p>
    <w:p w:rsidR="00121E0B" w:rsidRPr="008F31BA" w:rsidRDefault="00121E0B" w:rsidP="00EF79D6">
      <w:pPr>
        <w:spacing w:after="0" w:line="360" w:lineRule="auto"/>
        <w:rPr>
          <w:rFonts w:ascii="Times New Roman" w:hAnsi="Times New Roman" w:cs="Times New Roman"/>
          <w:i/>
          <w:sz w:val="20"/>
          <w:szCs w:val="20"/>
          <w:lang w:val="bg-BG"/>
        </w:rPr>
      </w:pPr>
    </w:p>
    <w:p w:rsidR="00763E41" w:rsidRPr="008F31BA" w:rsidRDefault="00763E41" w:rsidP="00EF79D6">
      <w:pPr>
        <w:spacing w:after="0" w:line="360" w:lineRule="auto"/>
        <w:rPr>
          <w:rFonts w:ascii="Times New Roman" w:hAnsi="Times New Roman" w:cs="Times New Roman"/>
          <w:i/>
          <w:sz w:val="20"/>
          <w:szCs w:val="20"/>
          <w:lang w:val="bg-BG"/>
        </w:rPr>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13" w:name="_Toc448223870"/>
      <w:r w:rsidRPr="008F31BA">
        <w:rPr>
          <w:rFonts w:ascii="Times New Roman" w:hAnsi="Times New Roman"/>
          <w:sz w:val="20"/>
        </w:rPr>
        <w:t>Приложение №1</w:t>
      </w:r>
      <w:r w:rsidR="004B3243" w:rsidRPr="008F31BA">
        <w:rPr>
          <w:rFonts w:ascii="Times New Roman" w:hAnsi="Times New Roman"/>
          <w:sz w:val="20"/>
        </w:rPr>
        <w:t>3</w:t>
      </w:r>
      <w:r w:rsidRPr="008F31BA">
        <w:rPr>
          <w:rFonts w:ascii="Times New Roman" w:hAnsi="Times New Roman"/>
          <w:sz w:val="20"/>
        </w:rPr>
        <w:t xml:space="preserve"> Декларация от членовете на обединението/консорциума</w:t>
      </w:r>
      <w:bookmarkEnd w:id="13"/>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 xml:space="preserve">ДЕКЛАРАЦИЯ </w:t>
      </w:r>
    </w:p>
    <w:p w:rsidR="009F2955" w:rsidRPr="008F31BA" w:rsidRDefault="009F2955" w:rsidP="00EF79D6">
      <w:pPr>
        <w:pStyle w:val="ae"/>
        <w:tabs>
          <w:tab w:val="left" w:pos="5040"/>
          <w:tab w:val="left" w:pos="5760"/>
        </w:tabs>
        <w:spacing w:line="360" w:lineRule="auto"/>
        <w:jc w:val="both"/>
        <w:rPr>
          <w:sz w:val="20"/>
          <w:szCs w:val="20"/>
          <w:lang w:val="bg-BG"/>
        </w:rPr>
      </w:pPr>
      <w:r w:rsidRPr="008F31BA">
        <w:rPr>
          <w:sz w:val="20"/>
          <w:szCs w:val="20"/>
          <w:lang w:val="bg-BG"/>
        </w:rPr>
        <w:t xml:space="preserve">Долуподписаният /-ната/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lang w:val="bg-BG"/>
        </w:rPr>
        <w:t xml:space="preserve">  с лична карта № </w:t>
      </w:r>
      <w:r w:rsidRPr="008F31BA">
        <w:rPr>
          <w:sz w:val="20"/>
          <w:szCs w:val="20"/>
          <w:u w:val="single"/>
          <w:lang w:val="bg-BG"/>
        </w:rPr>
        <w:tab/>
      </w:r>
      <w:r w:rsidRPr="008F31BA">
        <w:rPr>
          <w:sz w:val="20"/>
          <w:szCs w:val="20"/>
          <w:u w:val="single"/>
          <w:lang w:val="bg-BG"/>
        </w:rPr>
        <w:tab/>
      </w:r>
      <w:r w:rsidRPr="008F31BA">
        <w:rPr>
          <w:sz w:val="20"/>
          <w:szCs w:val="20"/>
          <w:lang w:val="bg-BG"/>
        </w:rPr>
        <w:t xml:space="preserve">, издаден на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lang w:val="bg-BG"/>
        </w:rPr>
        <w:t xml:space="preserve"> от </w:t>
      </w:r>
      <w:r w:rsidRPr="008F31BA">
        <w:rPr>
          <w:sz w:val="20"/>
          <w:szCs w:val="20"/>
          <w:u w:val="single"/>
          <w:lang w:val="bg-BG"/>
        </w:rPr>
        <w:tab/>
      </w:r>
      <w:r w:rsidRPr="008F31BA">
        <w:rPr>
          <w:sz w:val="20"/>
          <w:szCs w:val="20"/>
          <w:u w:val="single"/>
          <w:lang w:val="bg-BG"/>
        </w:rPr>
        <w:tab/>
      </w:r>
      <w:r w:rsidRPr="008F31BA">
        <w:rPr>
          <w:sz w:val="20"/>
          <w:szCs w:val="20"/>
          <w:u w:val="single"/>
          <w:lang w:val="bg-BG"/>
        </w:rPr>
        <w:tab/>
        <w:t xml:space="preserve">                     </w:t>
      </w:r>
      <w:r w:rsidRPr="008F31BA">
        <w:rPr>
          <w:sz w:val="20"/>
          <w:szCs w:val="20"/>
          <w:lang w:val="bg-BG"/>
        </w:rPr>
        <w:t>, с ЕГН</w:t>
      </w:r>
      <w:r w:rsidRPr="008F31BA">
        <w:rPr>
          <w:sz w:val="20"/>
          <w:szCs w:val="20"/>
          <w:u w:val="single"/>
          <w:lang w:val="bg-BG"/>
        </w:rPr>
        <w:tab/>
        <w:t xml:space="preserve">                                     </w:t>
      </w:r>
      <w:r w:rsidRPr="008F31BA">
        <w:rPr>
          <w:sz w:val="20"/>
          <w:szCs w:val="20"/>
          <w:lang w:val="bg-BG"/>
        </w:rPr>
        <w:t>,               в качеството ми на ___________________________________________</w:t>
      </w:r>
      <w:r w:rsidRPr="008F31BA">
        <w:rPr>
          <w:i/>
          <w:iCs/>
          <w:sz w:val="20"/>
          <w:szCs w:val="20"/>
          <w:lang w:val="bg-BG"/>
        </w:rPr>
        <w:t xml:space="preserve"> (посочете длъжността) </w:t>
      </w:r>
      <w:r w:rsidRPr="008F31BA">
        <w:rPr>
          <w:sz w:val="20"/>
          <w:szCs w:val="20"/>
          <w:lang w:val="bg-BG"/>
        </w:rPr>
        <w:t xml:space="preserve">на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t xml:space="preserve">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i/>
          <w:iCs/>
          <w:sz w:val="20"/>
          <w:szCs w:val="20"/>
          <w:lang w:val="bg-BG"/>
        </w:rPr>
        <w:t xml:space="preserve">(посочете фирмата на участника) </w:t>
      </w:r>
      <w:r w:rsidRPr="008F31BA">
        <w:rPr>
          <w:sz w:val="20"/>
          <w:szCs w:val="20"/>
          <w:lang w:val="bg-BG"/>
        </w:rPr>
        <w:t xml:space="preserve">- член на обединение/консорциум участник в </w:t>
      </w:r>
      <w:r w:rsidR="004B3243" w:rsidRPr="008F31BA">
        <w:rPr>
          <w:sz w:val="20"/>
          <w:szCs w:val="20"/>
          <w:lang w:val="bg-BG"/>
        </w:rPr>
        <w:t>публична покана по реда на глава осма «а» от ЗОП</w:t>
      </w:r>
      <w:r w:rsidRPr="008F31BA">
        <w:rPr>
          <w:sz w:val="20"/>
          <w:szCs w:val="20"/>
          <w:lang w:val="bg-BG"/>
        </w:rPr>
        <w:t xml:space="preserve"> за възлагане на обществена поръчка с предмет:</w:t>
      </w:r>
      <w:r w:rsidRPr="008F31BA">
        <w:rPr>
          <w:b/>
          <w:sz w:val="20"/>
          <w:szCs w:val="20"/>
          <w:lang w:val="bg-BG" w:eastAsia="bg-BG"/>
        </w:rPr>
        <w:t xml:space="preserve"> </w:t>
      </w:r>
      <w:r w:rsidRPr="008F31BA">
        <w:rPr>
          <w:sz w:val="20"/>
          <w:szCs w:val="20"/>
          <w:lang w:val="bg-BG"/>
        </w:rPr>
        <w:t>„</w:t>
      </w:r>
      <w:r w:rsidR="00F5008D" w:rsidRPr="008F31BA">
        <w:rPr>
          <w:sz w:val="20"/>
          <w:szCs w:val="20"/>
          <w:lang w:val="bg-BG"/>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sz w:val="20"/>
          <w:szCs w:val="20"/>
          <w:lang w:val="bg-BG"/>
        </w:rPr>
        <w:t xml:space="preserve">” </w:t>
      </w:r>
      <w:r w:rsidR="004B3243" w:rsidRPr="008F31BA">
        <w:rPr>
          <w:sz w:val="20"/>
          <w:szCs w:val="20"/>
          <w:lang w:val="bg-BG"/>
        </w:rPr>
        <w:t>за обособена позиция №…………………..(посочва се номера на обособената позиция, за която участникът подава оферта)</w:t>
      </w:r>
    </w:p>
    <w:p w:rsidR="009F2955" w:rsidRPr="008F31BA" w:rsidRDefault="009F2955" w:rsidP="00EF79D6">
      <w:pPr>
        <w:widowControl w:val="0"/>
        <w:autoSpaceDE w:val="0"/>
        <w:autoSpaceDN w:val="0"/>
        <w:adjustRightInd w:val="0"/>
        <w:spacing w:after="0" w:line="360" w:lineRule="auto"/>
        <w:rPr>
          <w:rFonts w:ascii="Times New Roman" w:hAnsi="Times New Roman" w:cs="Times New Roman"/>
          <w:b/>
          <w:bCs/>
          <w:sz w:val="20"/>
          <w:szCs w:val="20"/>
          <w:lang w:val="bg-BG" w:eastAsia="bg-BG"/>
        </w:rPr>
      </w:pPr>
      <w:r w:rsidRPr="008F31BA">
        <w:rPr>
          <w:rFonts w:ascii="Times New Roman" w:hAnsi="Times New Roman" w:cs="Times New Roman"/>
          <w:b/>
          <w:bCs/>
          <w:sz w:val="20"/>
          <w:szCs w:val="20"/>
          <w:lang w:val="bg-BG" w:eastAsia="bg-BG"/>
        </w:rPr>
        <w:t xml:space="preserve">                           Д Е К Л А Р И Р А М:</w:t>
      </w:r>
    </w:p>
    <w:p w:rsidR="009F2955" w:rsidRPr="008F31BA" w:rsidRDefault="009F2955" w:rsidP="00EF79D6">
      <w:pPr>
        <w:tabs>
          <w:tab w:val="left" w:pos="0"/>
        </w:tabs>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 Представлявавам член на обединението - участник в настоящата процедура за възлагане на обществена поръчка.</w:t>
      </w:r>
    </w:p>
    <w:p w:rsidR="009F2955" w:rsidRPr="008F31BA" w:rsidRDefault="009F2955" w:rsidP="00EF79D6">
      <w:pPr>
        <w:pStyle w:val="ae"/>
        <w:tabs>
          <w:tab w:val="left" w:pos="5040"/>
          <w:tab w:val="left" w:pos="5760"/>
        </w:tabs>
        <w:spacing w:line="360" w:lineRule="auto"/>
        <w:jc w:val="both"/>
        <w:rPr>
          <w:sz w:val="20"/>
          <w:szCs w:val="20"/>
          <w:lang w:val="bg-BG"/>
        </w:rPr>
      </w:pPr>
      <w:r w:rsidRPr="008F31BA">
        <w:rPr>
          <w:sz w:val="20"/>
          <w:szCs w:val="20"/>
          <w:lang w:val="bg-BG"/>
        </w:rPr>
        <w:t>2. Като член на обединението - участник в настоящата процедура за възлагане на обществена поръчка , че:</w:t>
      </w:r>
    </w:p>
    <w:p w:rsidR="009F2955" w:rsidRPr="008F31BA" w:rsidRDefault="009F2955" w:rsidP="00EF79D6">
      <w:pPr>
        <w:pStyle w:val="aff1"/>
        <w:numPr>
          <w:ilvl w:val="0"/>
          <w:numId w:val="22"/>
        </w:numPr>
        <w:tabs>
          <w:tab w:val="left" w:pos="0"/>
        </w:tabs>
        <w:spacing w:line="360" w:lineRule="auto"/>
        <w:ind w:left="0" w:firstLine="0"/>
        <w:contextualSpacing/>
        <w:jc w:val="both"/>
        <w:rPr>
          <w:lang w:val="bg-BG"/>
        </w:rPr>
      </w:pPr>
      <w:r w:rsidRPr="008F31BA">
        <w:rPr>
          <w:lang w:val="bg-BG"/>
        </w:rPr>
        <w:t>Заедно с всички членове на обединението сме отговорни, заедно и поотделно, по закон за изпълнението на договора.</w:t>
      </w:r>
    </w:p>
    <w:p w:rsidR="009F2955" w:rsidRPr="008F31BA" w:rsidRDefault="009F2955" w:rsidP="00EF79D6">
      <w:pPr>
        <w:pStyle w:val="aff1"/>
        <w:numPr>
          <w:ilvl w:val="0"/>
          <w:numId w:val="22"/>
        </w:numPr>
        <w:tabs>
          <w:tab w:val="left" w:pos="0"/>
        </w:tabs>
        <w:spacing w:line="360" w:lineRule="auto"/>
        <w:ind w:left="0" w:firstLine="0"/>
        <w:contextualSpacing/>
        <w:jc w:val="both"/>
        <w:rPr>
          <w:lang w:val="bg-BG"/>
        </w:rPr>
      </w:pPr>
      <w:r w:rsidRPr="008F31BA">
        <w:rPr>
          <w:lang w:val="bg-BG"/>
        </w:rPr>
        <w:t>.......................................................................... е упълномощен от нас да задължава, да получава указания за и от името на всеки член на обединението.</w:t>
      </w:r>
    </w:p>
    <w:p w:rsidR="009F2955" w:rsidRPr="008F31BA" w:rsidRDefault="009F2955" w:rsidP="00EF79D6">
      <w:pPr>
        <w:pStyle w:val="aff1"/>
        <w:numPr>
          <w:ilvl w:val="0"/>
          <w:numId w:val="22"/>
        </w:numPr>
        <w:tabs>
          <w:tab w:val="left" w:pos="0"/>
        </w:tabs>
        <w:spacing w:line="360" w:lineRule="auto"/>
        <w:ind w:left="0" w:firstLine="0"/>
        <w:contextualSpacing/>
        <w:jc w:val="both"/>
        <w:rPr>
          <w:lang w:val="bg-BG"/>
        </w:rPr>
      </w:pPr>
      <w:r w:rsidRPr="008F31BA">
        <w:rPr>
          <w:lang w:val="bg-BG"/>
        </w:rPr>
        <w:t>Съгласни сме, че изпълнението на договора, включително плащанията, са отговорност на членовете на обединението.</w:t>
      </w:r>
    </w:p>
    <w:p w:rsidR="009F2955" w:rsidRPr="008F31BA" w:rsidRDefault="009F2955" w:rsidP="00EF79D6">
      <w:pPr>
        <w:pStyle w:val="aff1"/>
        <w:numPr>
          <w:ilvl w:val="0"/>
          <w:numId w:val="22"/>
        </w:numPr>
        <w:tabs>
          <w:tab w:val="left" w:pos="0"/>
        </w:tabs>
        <w:spacing w:line="360" w:lineRule="auto"/>
        <w:ind w:left="0" w:firstLine="0"/>
        <w:contextualSpacing/>
        <w:jc w:val="both"/>
        <w:rPr>
          <w:lang w:val="bg-BG"/>
        </w:rPr>
      </w:pPr>
      <w:r w:rsidRPr="008F31BA">
        <w:rPr>
          <w:lang w:val="bg-BG"/>
        </w:rPr>
        <w:t>Като член на обединението сме задължени да останем в него за целия период на изпълнение на договора.</w:t>
      </w:r>
    </w:p>
    <w:p w:rsidR="009F2955" w:rsidRPr="008F31BA" w:rsidRDefault="009F2955" w:rsidP="00EF79D6">
      <w:pPr>
        <w:tabs>
          <w:tab w:val="left" w:pos="0"/>
        </w:tabs>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Известна ми е предвидената в НК отговорност за неверни данни.</w:t>
      </w:r>
    </w:p>
    <w:p w:rsidR="009F2955" w:rsidRPr="008F31BA" w:rsidRDefault="009F2955" w:rsidP="00EF79D6">
      <w:pPr>
        <w:tabs>
          <w:tab w:val="left" w:pos="0"/>
        </w:tabs>
        <w:spacing w:after="0" w:line="360" w:lineRule="auto"/>
        <w:jc w:val="both"/>
        <w:rPr>
          <w:rFonts w:ascii="Times New Roman" w:hAnsi="Times New Roman" w:cs="Times New Roman"/>
          <w:sz w:val="20"/>
          <w:szCs w:val="20"/>
          <w:lang w:val="bg-BG"/>
        </w:rPr>
      </w:pPr>
    </w:p>
    <w:p w:rsidR="009F2955" w:rsidRPr="008F31BA" w:rsidRDefault="009F2955" w:rsidP="00EF79D6">
      <w:pPr>
        <w:shd w:val="clear" w:color="auto" w:fill="FFFFFF"/>
        <w:spacing w:after="0" w:line="360" w:lineRule="auto"/>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Дата: …...............2016 г.   </w:t>
      </w:r>
    </w:p>
    <w:p w:rsidR="009F2955" w:rsidRPr="008F31BA" w:rsidRDefault="009F2955" w:rsidP="00EF79D6">
      <w:pPr>
        <w:shd w:val="clear" w:color="auto" w:fill="FFFFFF"/>
        <w:spacing w:after="0" w:line="360" w:lineRule="auto"/>
        <w:rPr>
          <w:rFonts w:ascii="Times New Roman" w:hAnsi="Times New Roman" w:cs="Times New Roman"/>
          <w:i/>
          <w:sz w:val="20"/>
          <w:szCs w:val="20"/>
          <w:lang w:val="bg-BG"/>
        </w:rPr>
      </w:pPr>
      <w:r w:rsidRPr="008F31BA">
        <w:rPr>
          <w:rFonts w:ascii="Times New Roman" w:hAnsi="Times New Roman" w:cs="Times New Roman"/>
          <w:i/>
          <w:sz w:val="20"/>
          <w:szCs w:val="20"/>
          <w:lang w:val="bg-BG"/>
        </w:rPr>
        <w:t xml:space="preserve"> ...................................................        ..................................................                    ......................................</w:t>
      </w:r>
    </w:p>
    <w:p w:rsidR="009F2955" w:rsidRPr="008F31BA" w:rsidRDefault="009F2955" w:rsidP="00EF79D6">
      <w:pPr>
        <w:shd w:val="clear" w:color="auto" w:fill="FFFFFF"/>
        <w:spacing w:after="0" w:line="360" w:lineRule="auto"/>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         (име и Фамилия)                (длъжност на представляващия Участника)             /подпис и печат/</w:t>
      </w:r>
    </w:p>
    <w:p w:rsidR="009F2955" w:rsidRPr="008F31BA" w:rsidRDefault="009F2955" w:rsidP="00EF79D6">
      <w:pPr>
        <w:tabs>
          <w:tab w:val="left" w:pos="0"/>
        </w:tabs>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Забележка:</w:t>
      </w:r>
    </w:p>
    <w:p w:rsidR="009F2955" w:rsidRPr="008F31BA" w:rsidRDefault="009F2955" w:rsidP="00EF79D6">
      <w:pPr>
        <w:tabs>
          <w:tab w:val="left" w:pos="0"/>
        </w:tabs>
        <w:spacing w:after="0" w:line="360" w:lineRule="auto"/>
        <w:jc w:val="both"/>
        <w:rPr>
          <w:rFonts w:ascii="Times New Roman" w:hAnsi="Times New Roman" w:cs="Times New Roman"/>
          <w:i/>
          <w:sz w:val="20"/>
          <w:szCs w:val="20"/>
          <w:lang w:val="bg-BG"/>
        </w:rPr>
      </w:pPr>
      <w:r w:rsidRPr="008F31BA">
        <w:rPr>
          <w:rFonts w:ascii="Times New Roman" w:hAnsi="Times New Roman" w:cs="Times New Roman"/>
          <w:i/>
          <w:sz w:val="20"/>
          <w:szCs w:val="20"/>
          <w:lang w:val="bg-BG"/>
        </w:rPr>
        <w:t>Настоящото приложение се попълва и подписва от лицето, което официално представлява съответния член на обединението пред трети страни за всякакви цели.</w:t>
      </w: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14" w:name="_Toc448223871"/>
      <w:r w:rsidRPr="008F31BA">
        <w:rPr>
          <w:rFonts w:ascii="Times New Roman" w:hAnsi="Times New Roman"/>
          <w:sz w:val="20"/>
        </w:rPr>
        <w:t>Приложение №1</w:t>
      </w:r>
      <w:r w:rsidR="004B3243" w:rsidRPr="008F31BA">
        <w:rPr>
          <w:rFonts w:ascii="Times New Roman" w:hAnsi="Times New Roman"/>
          <w:sz w:val="20"/>
        </w:rPr>
        <w:t>4</w:t>
      </w:r>
      <w:r w:rsidRPr="008F31BA">
        <w:rPr>
          <w:rFonts w:ascii="Times New Roman" w:hAnsi="Times New Roman"/>
          <w:sz w:val="20"/>
        </w:rPr>
        <w:t xml:space="preserve"> Декларация по член 171 от ЗУТ</w:t>
      </w:r>
      <w:bookmarkEnd w:id="14"/>
    </w:p>
    <w:p w:rsidR="009F2955" w:rsidRPr="008F31BA" w:rsidRDefault="009F2955" w:rsidP="00EF79D6">
      <w:pPr>
        <w:pStyle w:val="ae"/>
        <w:tabs>
          <w:tab w:val="left" w:pos="5040"/>
          <w:tab w:val="left" w:pos="5760"/>
        </w:tabs>
        <w:spacing w:line="360" w:lineRule="auto"/>
        <w:jc w:val="center"/>
        <w:rPr>
          <w:rFonts w:eastAsia="Calibri"/>
          <w:b/>
          <w:bCs/>
          <w:sz w:val="20"/>
          <w:szCs w:val="20"/>
          <w:lang w:val="bg-BG" w:eastAsia="bg-BG"/>
        </w:rPr>
      </w:pPr>
      <w:r w:rsidRPr="008F31BA">
        <w:rPr>
          <w:rFonts w:eastAsia="Calibri"/>
          <w:b/>
          <w:bCs/>
          <w:sz w:val="20"/>
          <w:szCs w:val="20"/>
          <w:lang w:val="bg-BG" w:eastAsia="bg-BG"/>
        </w:rPr>
        <w:t>Д Е К Л А Р А Ц И Я</w:t>
      </w:r>
    </w:p>
    <w:p w:rsidR="009F2955" w:rsidRPr="008F31BA" w:rsidRDefault="009F2955" w:rsidP="00EF79D6">
      <w:pPr>
        <w:widowControl w:val="0"/>
        <w:autoSpaceDE w:val="0"/>
        <w:autoSpaceDN w:val="0"/>
        <w:adjustRightInd w:val="0"/>
        <w:spacing w:after="0" w:line="360" w:lineRule="auto"/>
        <w:jc w:val="center"/>
        <w:rPr>
          <w:rFonts w:ascii="Times New Roman" w:hAnsi="Times New Roman" w:cs="Times New Roman"/>
          <w:b/>
          <w:bCs/>
          <w:sz w:val="20"/>
          <w:szCs w:val="20"/>
          <w:lang w:val="bg-BG" w:eastAsia="bg-BG"/>
        </w:rPr>
      </w:pPr>
      <w:r w:rsidRPr="008F31BA">
        <w:rPr>
          <w:rFonts w:ascii="Times New Roman" w:hAnsi="Times New Roman" w:cs="Times New Roman"/>
          <w:b/>
          <w:bCs/>
          <w:sz w:val="20"/>
          <w:szCs w:val="20"/>
          <w:lang w:val="bg-BG" w:eastAsia="bg-BG"/>
        </w:rPr>
        <w:t xml:space="preserve">по чл. 171 от ЗУТ </w:t>
      </w:r>
    </w:p>
    <w:p w:rsidR="009F2955" w:rsidRPr="008F31BA" w:rsidRDefault="009F2955" w:rsidP="00EF79D6">
      <w:pPr>
        <w:pStyle w:val="ae"/>
        <w:tabs>
          <w:tab w:val="left" w:pos="5040"/>
          <w:tab w:val="left" w:pos="5760"/>
        </w:tabs>
        <w:spacing w:line="360" w:lineRule="auto"/>
        <w:jc w:val="both"/>
        <w:rPr>
          <w:sz w:val="20"/>
          <w:szCs w:val="20"/>
          <w:lang w:val="bg-BG"/>
        </w:rPr>
      </w:pPr>
      <w:r w:rsidRPr="008F31BA">
        <w:rPr>
          <w:sz w:val="20"/>
          <w:szCs w:val="20"/>
          <w:lang w:val="bg-BG"/>
        </w:rPr>
        <w:t xml:space="preserve">Долуподписаният /-ната/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lang w:val="bg-BG"/>
        </w:rPr>
        <w:t xml:space="preserve">  с лична карта № </w:t>
      </w:r>
      <w:r w:rsidRPr="008F31BA">
        <w:rPr>
          <w:sz w:val="20"/>
          <w:szCs w:val="20"/>
          <w:u w:val="single"/>
          <w:lang w:val="bg-BG"/>
        </w:rPr>
        <w:tab/>
      </w:r>
      <w:r w:rsidRPr="008F31BA">
        <w:rPr>
          <w:sz w:val="20"/>
          <w:szCs w:val="20"/>
          <w:u w:val="single"/>
          <w:lang w:val="bg-BG"/>
        </w:rPr>
        <w:tab/>
      </w:r>
      <w:r w:rsidRPr="008F31BA">
        <w:rPr>
          <w:sz w:val="20"/>
          <w:szCs w:val="20"/>
          <w:lang w:val="bg-BG"/>
        </w:rPr>
        <w:t xml:space="preserve">, издаден на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lang w:val="bg-BG"/>
        </w:rPr>
        <w:t xml:space="preserve"> от </w:t>
      </w:r>
      <w:r w:rsidRPr="008F31BA">
        <w:rPr>
          <w:sz w:val="20"/>
          <w:szCs w:val="20"/>
          <w:u w:val="single"/>
          <w:lang w:val="bg-BG"/>
        </w:rPr>
        <w:tab/>
      </w:r>
      <w:r w:rsidRPr="008F31BA">
        <w:rPr>
          <w:sz w:val="20"/>
          <w:szCs w:val="20"/>
          <w:u w:val="single"/>
          <w:lang w:val="bg-BG"/>
        </w:rPr>
        <w:tab/>
      </w:r>
      <w:r w:rsidRPr="008F31BA">
        <w:rPr>
          <w:sz w:val="20"/>
          <w:szCs w:val="20"/>
          <w:u w:val="single"/>
          <w:lang w:val="bg-BG"/>
        </w:rPr>
        <w:tab/>
        <w:t xml:space="preserve">                     </w:t>
      </w:r>
      <w:r w:rsidRPr="008F31BA">
        <w:rPr>
          <w:sz w:val="20"/>
          <w:szCs w:val="20"/>
          <w:lang w:val="bg-BG"/>
        </w:rPr>
        <w:t>, с ЕГН</w:t>
      </w:r>
      <w:r w:rsidRPr="008F31BA">
        <w:rPr>
          <w:sz w:val="20"/>
          <w:szCs w:val="20"/>
          <w:u w:val="single"/>
          <w:lang w:val="bg-BG"/>
        </w:rPr>
        <w:tab/>
        <w:t xml:space="preserve">                                     </w:t>
      </w:r>
      <w:r w:rsidRPr="008F31BA">
        <w:rPr>
          <w:sz w:val="20"/>
          <w:szCs w:val="20"/>
          <w:lang w:val="bg-BG"/>
        </w:rPr>
        <w:t>,               в качеството ми на ___________________________________________</w:t>
      </w:r>
      <w:r w:rsidRPr="008F31BA">
        <w:rPr>
          <w:i/>
          <w:iCs/>
          <w:sz w:val="20"/>
          <w:szCs w:val="20"/>
          <w:lang w:val="bg-BG"/>
        </w:rPr>
        <w:t xml:space="preserve"> (посочете длъжността) </w:t>
      </w:r>
      <w:r w:rsidRPr="008F31BA">
        <w:rPr>
          <w:sz w:val="20"/>
          <w:szCs w:val="20"/>
          <w:lang w:val="bg-BG"/>
        </w:rPr>
        <w:t xml:space="preserve">на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t xml:space="preserve">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i/>
          <w:iCs/>
          <w:sz w:val="20"/>
          <w:szCs w:val="20"/>
          <w:lang w:val="bg-BG"/>
        </w:rPr>
        <w:t xml:space="preserve">(посочете фирмата на участника) </w:t>
      </w:r>
      <w:r w:rsidRPr="008F31BA">
        <w:rPr>
          <w:sz w:val="20"/>
          <w:szCs w:val="20"/>
          <w:lang w:val="bg-BG"/>
        </w:rPr>
        <w:t xml:space="preserve">- участник в </w:t>
      </w:r>
      <w:r w:rsidR="004B3243" w:rsidRPr="008F31BA">
        <w:rPr>
          <w:sz w:val="20"/>
          <w:szCs w:val="20"/>
          <w:lang w:val="bg-BG"/>
        </w:rPr>
        <w:t>публична покана по реда на глава осма «а» от ЗОП</w:t>
      </w:r>
      <w:r w:rsidRPr="008F31BA">
        <w:rPr>
          <w:sz w:val="20"/>
          <w:szCs w:val="20"/>
          <w:lang w:val="bg-BG"/>
        </w:rPr>
        <w:t xml:space="preserve"> за възлагане на обществена поръчка с предмет:</w:t>
      </w:r>
      <w:r w:rsidRPr="008F31BA">
        <w:rPr>
          <w:b/>
          <w:sz w:val="20"/>
          <w:szCs w:val="20"/>
          <w:lang w:val="bg-BG" w:eastAsia="bg-BG"/>
        </w:rPr>
        <w:t xml:space="preserve"> </w:t>
      </w:r>
      <w:r w:rsidRPr="008F31BA">
        <w:rPr>
          <w:sz w:val="20"/>
          <w:szCs w:val="20"/>
          <w:lang w:val="bg-BG"/>
        </w:rPr>
        <w:t>„</w:t>
      </w:r>
      <w:r w:rsidR="00F5008D" w:rsidRPr="008F31BA">
        <w:rPr>
          <w:sz w:val="20"/>
          <w:szCs w:val="20"/>
          <w:lang w:val="bg-BG"/>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sz w:val="20"/>
          <w:szCs w:val="20"/>
          <w:lang w:val="bg-BG"/>
        </w:rPr>
        <w:t xml:space="preserve">” </w:t>
      </w:r>
      <w:r w:rsidR="004B3243" w:rsidRPr="008F31BA">
        <w:rPr>
          <w:sz w:val="20"/>
          <w:szCs w:val="20"/>
          <w:lang w:val="bg-BG"/>
        </w:rPr>
        <w:t>за обособена позиция №…………………..(посочва се номера на обособената позиция, за която участникът подава оферта)</w:t>
      </w:r>
    </w:p>
    <w:p w:rsidR="009F2955" w:rsidRPr="008F31BA" w:rsidRDefault="009F2955" w:rsidP="00EF79D6">
      <w:pPr>
        <w:widowControl w:val="0"/>
        <w:autoSpaceDE w:val="0"/>
        <w:autoSpaceDN w:val="0"/>
        <w:adjustRightInd w:val="0"/>
        <w:spacing w:after="0" w:line="360" w:lineRule="auto"/>
        <w:rPr>
          <w:rFonts w:ascii="Times New Roman" w:hAnsi="Times New Roman" w:cs="Times New Roman"/>
          <w:b/>
          <w:bCs/>
          <w:sz w:val="20"/>
          <w:szCs w:val="20"/>
          <w:lang w:val="bg-BG" w:eastAsia="bg-BG"/>
        </w:rPr>
      </w:pPr>
      <w:r w:rsidRPr="008F31BA">
        <w:rPr>
          <w:rFonts w:ascii="Times New Roman" w:hAnsi="Times New Roman" w:cs="Times New Roman"/>
          <w:b/>
          <w:bCs/>
          <w:sz w:val="20"/>
          <w:szCs w:val="20"/>
          <w:lang w:val="bg-BG" w:eastAsia="bg-BG"/>
        </w:rPr>
        <w:t xml:space="preserve">                           Д Е К Л А Р И Р А М:</w:t>
      </w:r>
    </w:p>
    <w:p w:rsidR="009F2955" w:rsidRPr="008F31BA" w:rsidRDefault="009F2955" w:rsidP="00EF79D6">
      <w:pPr>
        <w:widowControl w:val="0"/>
        <w:autoSpaceDE w:val="0"/>
        <w:autoSpaceDN w:val="0"/>
        <w:adjustRightInd w:val="0"/>
        <w:spacing w:after="0" w:line="360" w:lineRule="auto"/>
        <w:jc w:val="both"/>
        <w:rPr>
          <w:rFonts w:ascii="Times New Roman" w:hAnsi="Times New Roman" w:cs="Times New Roman"/>
          <w:sz w:val="20"/>
          <w:szCs w:val="20"/>
          <w:lang w:val="bg-BG" w:eastAsia="bg-BG"/>
        </w:rPr>
      </w:pPr>
      <w:r w:rsidRPr="008F31BA">
        <w:rPr>
          <w:rFonts w:ascii="Times New Roman" w:hAnsi="Times New Roman" w:cs="Times New Roman"/>
          <w:sz w:val="20"/>
          <w:szCs w:val="20"/>
          <w:lang w:val="bg-BG" w:eastAsia="bg-BG"/>
        </w:rPr>
        <w:t>В случай, че по време на изпълнение на поръчката срокът на валидност на застраховката ми професионална отговорност по член 171 от ЗУТ се задължавам да я подновя със срок не по-кратък от срока за изпълнение на поръчката.</w:t>
      </w:r>
    </w:p>
    <w:p w:rsidR="009F2955" w:rsidRPr="008F31BA" w:rsidRDefault="009F2955" w:rsidP="00EF79D6">
      <w:pPr>
        <w:widowControl w:val="0"/>
        <w:autoSpaceDE w:val="0"/>
        <w:autoSpaceDN w:val="0"/>
        <w:adjustRightInd w:val="0"/>
        <w:spacing w:after="0" w:line="360" w:lineRule="auto"/>
        <w:jc w:val="both"/>
        <w:rPr>
          <w:rFonts w:ascii="Times New Roman" w:hAnsi="Times New Roman" w:cs="Times New Roman"/>
          <w:sz w:val="20"/>
          <w:szCs w:val="20"/>
          <w:lang w:val="bg-BG" w:eastAsia="bg-BG"/>
        </w:rPr>
      </w:pPr>
      <w:r w:rsidRPr="008F31BA">
        <w:rPr>
          <w:rFonts w:ascii="Times New Roman" w:hAnsi="Times New Roman" w:cs="Times New Roman"/>
          <w:sz w:val="20"/>
          <w:szCs w:val="20"/>
          <w:lang w:val="bg-BG" w:eastAsia="bg-BG"/>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Наименование на участника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Дата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 _________ / 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Представляващ  (име и фамилия)</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Подпис</w:t>
            </w:r>
            <w:r w:rsidRPr="008F31BA">
              <w:rPr>
                <w:rFonts w:ascii="Times New Roman" w:hAnsi="Times New Roman" w:cs="Times New Roman"/>
                <w:bCs/>
                <w:sz w:val="20"/>
                <w:szCs w:val="20"/>
                <w:lang w:val="bg-BG"/>
              </w:rPr>
              <w:t xml:space="preserve">(и печат) </w:t>
            </w:r>
            <w:r w:rsidRPr="008F31BA">
              <w:rPr>
                <w:rStyle w:val="aff4"/>
                <w:rFonts w:ascii="Times New Roman" w:eastAsia="Times New Roman" w:hAnsi="Times New Roman" w:cs="Times New Roman"/>
                <w:bCs/>
                <w:sz w:val="20"/>
                <w:szCs w:val="20"/>
              </w:rPr>
              <w:footnoteReference w:id="17"/>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Упълномощено лице (в случай, че е приложимо)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Име и фамилия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bl>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pStyle w:val="ae"/>
        <w:tabs>
          <w:tab w:val="left" w:pos="5040"/>
          <w:tab w:val="left" w:pos="5760"/>
        </w:tabs>
        <w:spacing w:line="360" w:lineRule="auto"/>
        <w:jc w:val="right"/>
        <w:rPr>
          <w:rFonts w:eastAsia="Calibri"/>
          <w:bCs/>
          <w:sz w:val="20"/>
          <w:szCs w:val="20"/>
          <w:lang w:val="bg-BG" w:eastAsia="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15" w:name="_Toc448223872"/>
      <w:r w:rsidRPr="008F31BA">
        <w:rPr>
          <w:rFonts w:ascii="Times New Roman" w:hAnsi="Times New Roman"/>
          <w:sz w:val="20"/>
        </w:rPr>
        <w:t>Приложение №1</w:t>
      </w:r>
      <w:r w:rsidR="00D2287F" w:rsidRPr="008F31BA">
        <w:rPr>
          <w:rFonts w:ascii="Times New Roman" w:hAnsi="Times New Roman"/>
          <w:sz w:val="20"/>
        </w:rPr>
        <w:t>5</w:t>
      </w:r>
      <w:r w:rsidRPr="008F31BA">
        <w:rPr>
          <w:rFonts w:ascii="Times New Roman" w:hAnsi="Times New Roman"/>
          <w:sz w:val="20"/>
        </w:rPr>
        <w:t xml:space="preserve"> Предложение за изпълнение на поръчката</w:t>
      </w:r>
      <w:bookmarkEnd w:id="15"/>
    </w:p>
    <w:p w:rsidR="009F2955" w:rsidRPr="008F31BA" w:rsidRDefault="009F2955" w:rsidP="00EF79D6">
      <w:pPr>
        <w:spacing w:after="0" w:line="360" w:lineRule="auto"/>
        <w:rPr>
          <w:rFonts w:ascii="Times New Roman" w:hAnsi="Times New Roman" w:cs="Times New Roman"/>
          <w:b/>
          <w:sz w:val="20"/>
          <w:szCs w:val="20"/>
          <w:lang w:val="bg-BG"/>
        </w:rPr>
      </w:pPr>
      <w:r w:rsidRPr="008F31BA">
        <w:rPr>
          <w:rFonts w:ascii="Times New Roman" w:hAnsi="Times New Roman" w:cs="Times New Roman"/>
          <w:b/>
          <w:sz w:val="20"/>
          <w:szCs w:val="20"/>
          <w:lang w:val="bg-BG"/>
        </w:rPr>
        <w:t>ДО</w:t>
      </w:r>
    </w:p>
    <w:p w:rsidR="009F2955" w:rsidRPr="008F31BA" w:rsidRDefault="009F2955" w:rsidP="00EF79D6">
      <w:pPr>
        <w:spacing w:after="0" w:line="360" w:lineRule="auto"/>
        <w:rPr>
          <w:rFonts w:ascii="Times New Roman" w:hAnsi="Times New Roman" w:cs="Times New Roman"/>
          <w:b/>
          <w:sz w:val="20"/>
          <w:szCs w:val="20"/>
          <w:lang w:val="bg-BG"/>
        </w:rPr>
      </w:pPr>
      <w:r w:rsidRPr="008F31BA">
        <w:rPr>
          <w:rFonts w:ascii="Times New Roman" w:hAnsi="Times New Roman" w:cs="Times New Roman"/>
          <w:b/>
          <w:sz w:val="20"/>
          <w:szCs w:val="20"/>
          <w:lang w:val="bg-BG"/>
        </w:rPr>
        <w:t>КМЕТА</w:t>
      </w:r>
    </w:p>
    <w:p w:rsidR="009F2955" w:rsidRPr="008F31BA" w:rsidRDefault="009F2955" w:rsidP="00EF79D6">
      <w:pPr>
        <w:spacing w:after="0" w:line="360" w:lineRule="auto"/>
        <w:rPr>
          <w:rFonts w:ascii="Times New Roman" w:hAnsi="Times New Roman" w:cs="Times New Roman"/>
          <w:b/>
          <w:sz w:val="20"/>
          <w:szCs w:val="20"/>
          <w:lang w:val="bg-BG"/>
        </w:rPr>
      </w:pPr>
      <w:r w:rsidRPr="008F31BA">
        <w:rPr>
          <w:rFonts w:ascii="Times New Roman" w:hAnsi="Times New Roman" w:cs="Times New Roman"/>
          <w:b/>
          <w:sz w:val="20"/>
          <w:szCs w:val="20"/>
          <w:lang w:val="bg-BG"/>
        </w:rPr>
        <w:t xml:space="preserve">НА ОБЩИНА МОНТАНА </w:t>
      </w:r>
    </w:p>
    <w:p w:rsidR="009F2955" w:rsidRPr="008F31BA" w:rsidRDefault="009F2955" w:rsidP="00EF79D6">
      <w:pPr>
        <w:spacing w:after="0" w:line="360" w:lineRule="auto"/>
        <w:rPr>
          <w:rFonts w:ascii="Times New Roman" w:hAnsi="Times New Roman" w:cs="Times New Roman"/>
          <w:sz w:val="20"/>
          <w:szCs w:val="20"/>
          <w:lang w:val="bg-BG"/>
        </w:rPr>
      </w:pP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ПРЕДЛОЖЕНИЕ ЗА ИЗПЪЛНЕНИЕ НА ПОРЪЧКАТА</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/ТЕХНИЧЕСКА ОФЕРТА/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5456"/>
      </w:tblGrid>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b/>
                <w:bCs/>
                <w:sz w:val="20"/>
                <w:szCs w:val="20"/>
                <w:lang w:val="bg-BG"/>
              </w:rPr>
            </w:pPr>
            <w:r w:rsidRPr="008F31BA">
              <w:rPr>
                <w:rFonts w:ascii="Times New Roman" w:eastAsia="Times New Roman" w:hAnsi="Times New Roman" w:cs="Times New Roman"/>
                <w:sz w:val="20"/>
                <w:szCs w:val="20"/>
                <w:lang w:val="bg-BG"/>
              </w:rPr>
              <w:t>Наименование на Участника:</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p>
        </w:tc>
      </w:tr>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b/>
                <w:bCs/>
                <w:sz w:val="20"/>
                <w:szCs w:val="20"/>
                <w:lang w:val="bg-BG"/>
              </w:rPr>
            </w:pPr>
            <w:r w:rsidRPr="008F31BA">
              <w:rPr>
                <w:rFonts w:ascii="Times New Roman" w:eastAsia="Times New Roman" w:hAnsi="Times New Roman" w:cs="Times New Roman"/>
                <w:sz w:val="20"/>
                <w:szCs w:val="20"/>
                <w:lang w:val="bg-BG"/>
              </w:rPr>
              <w:t>Седалище по регистрация:</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p>
        </w:tc>
      </w:tr>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b/>
                <w:bCs/>
                <w:sz w:val="20"/>
                <w:szCs w:val="20"/>
                <w:lang w:val="bg-BG"/>
              </w:rPr>
            </w:pPr>
            <w:r w:rsidRPr="008F31BA">
              <w:rPr>
                <w:rFonts w:ascii="Times New Roman" w:eastAsia="Times New Roman" w:hAnsi="Times New Roman" w:cs="Times New Roman"/>
                <w:sz w:val="20"/>
                <w:szCs w:val="20"/>
                <w:lang w:val="bg-BG"/>
              </w:rPr>
              <w:t>Банкова сметка:</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p>
        </w:tc>
      </w:tr>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b/>
                <w:bCs/>
                <w:sz w:val="20"/>
                <w:szCs w:val="20"/>
                <w:lang w:val="bg-BG"/>
              </w:rPr>
            </w:pPr>
            <w:r w:rsidRPr="008F31BA">
              <w:rPr>
                <w:rFonts w:ascii="Times New Roman" w:eastAsia="Times New Roman" w:hAnsi="Times New Roman" w:cs="Times New Roman"/>
                <w:sz w:val="20"/>
                <w:szCs w:val="20"/>
                <w:lang w:val="bg-BG"/>
              </w:rPr>
              <w:t>Булстат номер:</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p>
        </w:tc>
      </w:tr>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b/>
                <w:bCs/>
                <w:sz w:val="20"/>
                <w:szCs w:val="20"/>
                <w:lang w:val="bg-BG"/>
              </w:rPr>
            </w:pPr>
            <w:r w:rsidRPr="008F31BA">
              <w:rPr>
                <w:rFonts w:ascii="Times New Roman" w:eastAsia="Times New Roman" w:hAnsi="Times New Roman" w:cs="Times New Roman"/>
                <w:sz w:val="20"/>
                <w:szCs w:val="20"/>
                <w:lang w:val="bg-BG"/>
              </w:rPr>
              <w:t>Точен адрес за кореспонденция:</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r w:rsidRPr="008F31BA">
              <w:rPr>
                <w:rFonts w:ascii="Times New Roman" w:eastAsia="Times New Roman" w:hAnsi="Times New Roman" w:cs="Times New Roman"/>
                <w:sz w:val="20"/>
                <w:szCs w:val="20"/>
                <w:lang w:val="bg-BG"/>
              </w:rPr>
              <w:t>(държава, град, пощенски код, улица, №)</w:t>
            </w:r>
          </w:p>
        </w:tc>
      </w:tr>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b/>
                <w:bCs/>
                <w:sz w:val="20"/>
                <w:szCs w:val="20"/>
                <w:lang w:val="bg-BG"/>
              </w:rPr>
            </w:pPr>
            <w:r w:rsidRPr="008F31BA">
              <w:rPr>
                <w:rFonts w:ascii="Times New Roman" w:eastAsia="Times New Roman" w:hAnsi="Times New Roman" w:cs="Times New Roman"/>
                <w:sz w:val="20"/>
                <w:szCs w:val="20"/>
                <w:lang w:val="bg-BG"/>
              </w:rPr>
              <w:t>Телефонен номер:</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p>
        </w:tc>
      </w:tr>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b/>
                <w:bCs/>
                <w:sz w:val="20"/>
                <w:szCs w:val="20"/>
                <w:lang w:val="bg-BG"/>
              </w:rPr>
            </w:pPr>
            <w:r w:rsidRPr="008F31BA">
              <w:rPr>
                <w:rFonts w:ascii="Times New Roman" w:eastAsia="Times New Roman" w:hAnsi="Times New Roman" w:cs="Times New Roman"/>
                <w:sz w:val="20"/>
                <w:szCs w:val="20"/>
                <w:lang w:val="bg-BG"/>
              </w:rPr>
              <w:t>Факс номер:</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p>
        </w:tc>
      </w:tr>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Лице за връзка:</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p>
        </w:tc>
      </w:tr>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Е-mail:</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p>
        </w:tc>
      </w:tr>
    </w:tbl>
    <w:p w:rsidR="009F2955" w:rsidRPr="008F31BA" w:rsidRDefault="009F2955" w:rsidP="00EF79D6">
      <w:pPr>
        <w:spacing w:after="0" w:line="360" w:lineRule="auto"/>
        <w:jc w:val="both"/>
        <w:rPr>
          <w:rFonts w:ascii="Times New Roman" w:hAnsi="Times New Roman" w:cs="Times New Roman"/>
          <w:b/>
          <w:sz w:val="20"/>
          <w:szCs w:val="20"/>
          <w:lang w:val="bg-BG"/>
        </w:rPr>
      </w:pPr>
      <w:r w:rsidRPr="008F31BA">
        <w:rPr>
          <w:rFonts w:ascii="Times New Roman" w:hAnsi="Times New Roman" w:cs="Times New Roman"/>
          <w:b/>
          <w:sz w:val="20"/>
          <w:szCs w:val="20"/>
          <w:lang w:val="bg-BG"/>
        </w:rPr>
        <w:t>УВАЖАЕМИ Г-Н ЖИВКОВ,</w:t>
      </w:r>
    </w:p>
    <w:p w:rsidR="009F2955" w:rsidRPr="008F31BA" w:rsidRDefault="009F2955" w:rsidP="00EF79D6">
      <w:pPr>
        <w:spacing w:after="0" w:line="360" w:lineRule="auto"/>
        <w:jc w:val="both"/>
        <w:rPr>
          <w:rFonts w:ascii="Times New Roman" w:hAnsi="Times New Roman" w:cs="Times New Roman"/>
          <w:sz w:val="20"/>
          <w:szCs w:val="20"/>
          <w:vertAlign w:val="superscript"/>
          <w:lang w:val="bg-BG"/>
        </w:rPr>
      </w:pPr>
      <w:r w:rsidRPr="008F31BA">
        <w:rPr>
          <w:rFonts w:ascii="Times New Roman" w:hAnsi="Times New Roman" w:cs="Times New Roman"/>
          <w:sz w:val="20"/>
          <w:szCs w:val="20"/>
          <w:lang w:val="bg-BG"/>
        </w:rPr>
        <w:t xml:space="preserve">Аз, долуподписаният ................................................................................., ЕГН ............................., в качеството си на ................................, на ................................................................................,       </w:t>
      </w:r>
      <w:r w:rsidRPr="008F31BA">
        <w:rPr>
          <w:rFonts w:ascii="Times New Roman" w:hAnsi="Times New Roman" w:cs="Times New Roman"/>
          <w:sz w:val="20"/>
          <w:szCs w:val="20"/>
          <w:lang w:val="bg-BG"/>
        </w:rPr>
        <w:tab/>
      </w:r>
      <w:r w:rsidRPr="008F31BA">
        <w:rPr>
          <w:rFonts w:ascii="Times New Roman" w:hAnsi="Times New Roman" w:cs="Times New Roman"/>
          <w:sz w:val="20"/>
          <w:szCs w:val="20"/>
          <w:lang w:val="bg-BG"/>
        </w:rPr>
        <w:tab/>
      </w:r>
      <w:r w:rsidRPr="008F31BA">
        <w:rPr>
          <w:rFonts w:ascii="Times New Roman" w:hAnsi="Times New Roman" w:cs="Times New Roman"/>
          <w:sz w:val="20"/>
          <w:szCs w:val="20"/>
          <w:lang w:val="bg-BG"/>
        </w:rPr>
        <w:tab/>
        <w:t xml:space="preserve">       </w:t>
      </w:r>
      <w:r w:rsidRPr="008F31BA">
        <w:rPr>
          <w:rFonts w:ascii="Times New Roman" w:hAnsi="Times New Roman" w:cs="Times New Roman"/>
          <w:sz w:val="20"/>
          <w:szCs w:val="20"/>
          <w:vertAlign w:val="superscript"/>
          <w:lang w:val="bg-BG"/>
        </w:rPr>
        <w:t>(представляващ)</w:t>
      </w:r>
      <w:r w:rsidRPr="008F31BA">
        <w:rPr>
          <w:rFonts w:ascii="Times New Roman" w:hAnsi="Times New Roman" w:cs="Times New Roman"/>
          <w:sz w:val="20"/>
          <w:szCs w:val="20"/>
          <w:vertAlign w:val="superscript"/>
          <w:lang w:val="bg-BG"/>
        </w:rPr>
        <w:tab/>
      </w:r>
      <w:r w:rsidRPr="008F31BA">
        <w:rPr>
          <w:rFonts w:ascii="Times New Roman" w:hAnsi="Times New Roman" w:cs="Times New Roman"/>
          <w:sz w:val="20"/>
          <w:szCs w:val="20"/>
          <w:vertAlign w:val="superscript"/>
          <w:lang w:val="bg-BG"/>
        </w:rPr>
        <w:tab/>
        <w:t xml:space="preserve">                                 (наименование на участника)</w:t>
      </w:r>
    </w:p>
    <w:p w:rsidR="009F2955" w:rsidRPr="008F31BA" w:rsidRDefault="009F2955" w:rsidP="00EF79D6">
      <w:pPr>
        <w:pStyle w:val="af5"/>
        <w:snapToGrid w:val="0"/>
        <w:spacing w:line="360" w:lineRule="auto"/>
        <w:jc w:val="both"/>
        <w:rPr>
          <w:sz w:val="20"/>
        </w:rPr>
      </w:pPr>
      <w:r w:rsidRPr="008F31BA">
        <w:rPr>
          <w:sz w:val="20"/>
        </w:rPr>
        <w:t xml:space="preserve">участник в </w:t>
      </w:r>
      <w:r w:rsidR="004B3243" w:rsidRPr="008F31BA">
        <w:rPr>
          <w:sz w:val="20"/>
        </w:rPr>
        <w:t>публична покана по реда на глава осма „а“</w:t>
      </w:r>
      <w:r w:rsidRPr="008F31BA">
        <w:rPr>
          <w:sz w:val="20"/>
        </w:rPr>
        <w:t xml:space="preserve"> с предмет: „</w:t>
      </w:r>
      <w:r w:rsidR="00F5008D" w:rsidRPr="008F31BA">
        <w:rPr>
          <w:sz w:val="20"/>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sz w:val="20"/>
        </w:rPr>
        <w:t xml:space="preserve">” </w:t>
      </w:r>
      <w:r w:rsidR="004B3243" w:rsidRPr="008F31BA">
        <w:rPr>
          <w:sz w:val="20"/>
        </w:rPr>
        <w:t>за обособена позиция №…………………..(посочва се номера на обособената позиция, за която участникът подава оферта)</w:t>
      </w:r>
    </w:p>
    <w:p w:rsidR="009F2955" w:rsidRPr="008F31BA" w:rsidRDefault="009F2955" w:rsidP="00EF79D6">
      <w:pPr>
        <w:pStyle w:val="23"/>
        <w:spacing w:line="360" w:lineRule="auto"/>
        <w:rPr>
          <w:rFonts w:ascii="Times New Roman" w:hAnsi="Times New Roman"/>
          <w:spacing w:val="6"/>
          <w:sz w:val="20"/>
        </w:rPr>
      </w:pPr>
      <w:r w:rsidRPr="008F31BA">
        <w:rPr>
          <w:rFonts w:ascii="Times New Roman" w:hAnsi="Times New Roman"/>
          <w:spacing w:val="6"/>
          <w:sz w:val="20"/>
        </w:rPr>
        <w:t>Декларирам, че сме запознати с предмета на поръчката, както и с обема на работата.</w:t>
      </w:r>
    </w:p>
    <w:p w:rsidR="009F2955" w:rsidRPr="008F31BA" w:rsidRDefault="009F2955" w:rsidP="00EF79D6">
      <w:pPr>
        <w:pStyle w:val="23"/>
        <w:spacing w:line="360" w:lineRule="auto"/>
        <w:rPr>
          <w:rFonts w:ascii="Times New Roman" w:hAnsi="Times New Roman"/>
          <w:spacing w:val="6"/>
          <w:sz w:val="20"/>
        </w:rPr>
      </w:pPr>
      <w:r w:rsidRPr="008F31BA">
        <w:rPr>
          <w:rFonts w:ascii="Times New Roman" w:hAnsi="Times New Roman"/>
          <w:spacing w:val="6"/>
          <w:sz w:val="20"/>
        </w:rPr>
        <w:t xml:space="preserve">Предлагам да организираме и изпълним поръчката съгласно документацията за участие при следните условия: </w:t>
      </w:r>
    </w:p>
    <w:p w:rsidR="009F2955" w:rsidRPr="008F31BA" w:rsidRDefault="009F2955" w:rsidP="00EF79D6">
      <w:pPr>
        <w:pStyle w:val="23"/>
        <w:spacing w:line="360" w:lineRule="auto"/>
        <w:rPr>
          <w:rFonts w:ascii="Times New Roman" w:hAnsi="Times New Roman"/>
          <w:spacing w:val="6"/>
          <w:sz w:val="20"/>
        </w:rPr>
      </w:pPr>
      <w:r w:rsidRPr="008F31BA">
        <w:rPr>
          <w:rFonts w:ascii="Times New Roman" w:hAnsi="Times New Roman"/>
          <w:spacing w:val="6"/>
          <w:sz w:val="20"/>
        </w:rPr>
        <w:lastRenderedPageBreak/>
        <w:t>Срок за изпълнение на строително – ремонтните дейности е ……. (словом) календарни дни.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Предлагаме следните гаранционни срокове ………………(описват се сроковете за изпълнените строително-монтажни работи, които не могат да бъдат по-малки от минималните гаранционни срокове по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Удостоверяваме и потвърждаваме, че:</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Ще подписваме съответните актове и протоколи по време на строителството, съгласно Наредба № 3/2003 г. за съставяне на актове и протоколи по време на строителството и договорните условия на договора;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Строително-монтажните работи (СМР) ще бъдат изпълнени  в съответствие със съществените изисквания към строежите, определени чрез Закона за устройство на територията (ЗУТ), както и другото приложимо действащо законодателство в областта на проектирането и строителството;</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Разходите за консумация на електрическа енергия, вода и други консумативи, които са необходими за изграждане и въвеждане на обекта в експлоатация, са за наша сметка.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За изпълнение на поръчката ще осигурим необходимото оборудване, офис и експерти съгласно описанието на обекта на поръчката и изискванията на Възложителя.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Предлагаме дейностите по проекта да бъдат изпълнени по следната  методология и чрез следната организация на изпълнение:</w:t>
      </w:r>
    </w:p>
    <w:p w:rsidR="00796CBF" w:rsidRPr="008F31BA" w:rsidRDefault="00796CBF" w:rsidP="00D966B4">
      <w:pPr>
        <w:numPr>
          <w:ilvl w:val="0"/>
          <w:numId w:val="51"/>
        </w:numPr>
        <w:spacing w:after="0" w:line="360" w:lineRule="auto"/>
        <w:jc w:val="both"/>
        <w:rPr>
          <w:rFonts w:ascii="Times New Roman" w:hAnsi="Times New Roman" w:cs="Times New Roman"/>
          <w:b/>
          <w:sz w:val="20"/>
          <w:szCs w:val="20"/>
          <w:lang w:val="bg-BG"/>
        </w:rPr>
      </w:pPr>
      <w:r w:rsidRPr="008F31BA">
        <w:rPr>
          <w:rFonts w:ascii="Times New Roman" w:hAnsi="Times New Roman" w:cs="Times New Roman"/>
          <w:b/>
          <w:sz w:val="20"/>
          <w:szCs w:val="20"/>
          <w:lang w:val="bg-BG"/>
        </w:rPr>
        <w:t>Обосновка на участника.</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(описание на спецификите на обекта многофамилна жилищна сграда; описание на отделните СМР съобразно предоставените от Възложителя документи и информация;описание на подхода за изпълнение на поръчката)</w:t>
      </w:r>
    </w:p>
    <w:p w:rsidR="00796CBF" w:rsidRPr="008F31BA" w:rsidRDefault="00796CBF" w:rsidP="00D966B4">
      <w:pPr>
        <w:numPr>
          <w:ilvl w:val="0"/>
          <w:numId w:val="51"/>
        </w:numPr>
        <w:spacing w:after="0" w:line="360" w:lineRule="auto"/>
        <w:ind w:left="0" w:firstLine="0"/>
        <w:jc w:val="both"/>
        <w:rPr>
          <w:rFonts w:ascii="Times New Roman" w:hAnsi="Times New Roman" w:cs="Times New Roman"/>
          <w:b/>
          <w:sz w:val="20"/>
          <w:szCs w:val="20"/>
          <w:lang w:val="bg-BG"/>
        </w:rPr>
      </w:pPr>
      <w:r w:rsidRPr="008F31BA">
        <w:rPr>
          <w:rFonts w:ascii="Times New Roman" w:hAnsi="Times New Roman" w:cs="Times New Roman"/>
          <w:b/>
          <w:sz w:val="20"/>
          <w:szCs w:val="20"/>
          <w:lang w:val="bg-BG"/>
        </w:rPr>
        <w:t>Методология за изпълнение.</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(описание на етапите на изпълнение на строителството; описание на технологията и методиката за изпълнение на дейностите по изпълнение на отделните строителни дейности в обхвата на съгласувания инвестиционен проект за жилищната сграда; описание на последователност и взаимовръзка между отделните етапи на изпълнение; описание на дейностите по документиране на изпълнението на строителството).</w:t>
      </w:r>
    </w:p>
    <w:p w:rsidR="00796CBF" w:rsidRPr="008F31BA" w:rsidRDefault="00796CBF" w:rsidP="00D966B4">
      <w:pPr>
        <w:numPr>
          <w:ilvl w:val="0"/>
          <w:numId w:val="51"/>
        </w:numPr>
        <w:spacing w:after="0" w:line="360" w:lineRule="auto"/>
        <w:ind w:left="0" w:firstLine="0"/>
        <w:jc w:val="both"/>
        <w:rPr>
          <w:rFonts w:ascii="Times New Roman" w:hAnsi="Times New Roman" w:cs="Times New Roman"/>
          <w:b/>
          <w:sz w:val="20"/>
          <w:szCs w:val="20"/>
          <w:lang w:val="bg-BG"/>
        </w:rPr>
      </w:pPr>
      <w:r w:rsidRPr="008F31BA">
        <w:rPr>
          <w:rFonts w:ascii="Times New Roman" w:hAnsi="Times New Roman" w:cs="Times New Roman"/>
          <w:b/>
          <w:sz w:val="20"/>
          <w:szCs w:val="20"/>
          <w:lang w:val="bg-BG"/>
        </w:rPr>
        <w:t xml:space="preserve">Програма за управление на риска. </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(Участникът следва да представи Програма за управление на  риска  по  отношение  на  идентифицираните  от Възложителя  рискове  във  връзка  с  изпълнението  на поръчката, а именно:</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  Недостатъчна  подкрепа  от  страна  на  Възложителя  на екипа  на  Изпълнителя  и  недостатъчно  съдействие  и ангажираност  от  страна  на  екипа  на  проекта,  създаден  в рамките на общината към изпълнението на поръчката;</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2.  Липса на  информация  или  недостатъчна  информация необходима  за  изпълненене на дейностите;</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3.  Липса на  сътрудничество  между   заинтересованите страни  в  рамките  на  проекта,  а  именно:  Община Монтана,  СС, проектанти, строителен надзор,  ББР  и  др. заинтересовани страни;</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4. Неясноти и промени в условията за предоставяне на безвъзмездна финансова помощ; </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 Кратки срокове за изпълнение на поръчката;</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6. Липса на координация между екипите на изпълнителя и проектантите изготвили инвестиционния проект;</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7. Липса на финансов ресурс за изпълнение на поръчката;</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8. Недоволство на живущите във връзка с необходимостта от изпълнение на СМР в условията на постаоянно обитаване‘</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9. Неосигуряване на навременен достъп до отделен самостоятелен обект в рамките на жилищната сграда;</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Програмата за управление на риска трябва да обхваща:</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lastRenderedPageBreak/>
        <w:t xml:space="preserve">1  –  Оценка  на  вероятността  за  настъпване  на  всеки  от рисковите  фактори,  дефинирани  от  Възложителя  в рамките на Техническата спецификация;  </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2  –  Оценка  на  очакваното  въздействие  от  настъпване  на съответния рисков фактор;  </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3 – Оценка на стойността на риска, която се определя въз основа  на  вероятността  за  поява  на  риска  и  очакваното въздействие  на  рисковия  фактор,  а  именно  Стойност  на риска = Вероятност х Въздействие+Нормативен риск; </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4  –  Дейности, предвидени в рамките на поръчката, които ще  бъдат  засегнати  от  настъпването  на  съответния рисков фактор; </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5 - Определяне на мерките за предотвратяване и мерките за намаляване на риска.</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Участникът трябва да определи мерките за предотвратяване и за намаляване на риска за всяка дейност/етап. Допълнително, по преценка на участника, могат да бъдат идентифицирани рискове извън тези посочени от Възложителя като за тях също се приложи описаната програма)</w:t>
      </w:r>
    </w:p>
    <w:p w:rsidR="00796CBF" w:rsidRPr="008F31BA" w:rsidRDefault="00796CBF" w:rsidP="00D966B4">
      <w:pPr>
        <w:numPr>
          <w:ilvl w:val="0"/>
          <w:numId w:val="51"/>
        </w:numPr>
        <w:spacing w:after="0" w:line="360" w:lineRule="auto"/>
        <w:ind w:left="0" w:firstLine="0"/>
        <w:jc w:val="both"/>
        <w:rPr>
          <w:rFonts w:ascii="Times New Roman" w:hAnsi="Times New Roman" w:cs="Times New Roman"/>
          <w:b/>
          <w:sz w:val="20"/>
          <w:szCs w:val="20"/>
          <w:lang w:val="bg-BG"/>
        </w:rPr>
      </w:pPr>
      <w:r w:rsidRPr="008F31BA">
        <w:rPr>
          <w:rFonts w:ascii="Times New Roman" w:hAnsi="Times New Roman" w:cs="Times New Roman"/>
          <w:b/>
          <w:sz w:val="20"/>
          <w:szCs w:val="20"/>
          <w:lang w:val="bg-BG"/>
        </w:rPr>
        <w:t>Организация и план за изпълнение на проекта.</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(описание на подхода на взаимодействие между членовете на екипа, както и на екипа с компетентни администрации и органи; подробно описание на наличниите ресурси (човешки и материални) за изпълнение на поръчката, с дефиниране на задачите и отговорностите на всеки експерт, съгласно дейностите в обхвата на възлагане; да се посочи евентуалното привличане на допълнителни временни, неключови експерти съобразно идентифицираните от изпълнителя нужди; да се предложи подходящо строително оборудване и техника за изпълнение на допустимите строителни дейности; да се предложи План за изпълнение и линеен график на предвидените дейности)</w:t>
      </w:r>
    </w:p>
    <w:p w:rsidR="00796CBF" w:rsidRPr="008F31BA" w:rsidRDefault="00796CBF" w:rsidP="00D966B4">
      <w:pPr>
        <w:numPr>
          <w:ilvl w:val="0"/>
          <w:numId w:val="51"/>
        </w:numPr>
        <w:spacing w:after="0" w:line="360" w:lineRule="auto"/>
        <w:ind w:left="0" w:firstLine="0"/>
        <w:jc w:val="both"/>
        <w:rPr>
          <w:rFonts w:ascii="Times New Roman" w:hAnsi="Times New Roman" w:cs="Times New Roman"/>
          <w:b/>
          <w:sz w:val="20"/>
          <w:szCs w:val="20"/>
          <w:lang w:val="bg-BG"/>
        </w:rPr>
      </w:pPr>
      <w:r w:rsidRPr="008F31BA">
        <w:rPr>
          <w:rFonts w:ascii="Times New Roman" w:hAnsi="Times New Roman" w:cs="Times New Roman"/>
          <w:b/>
          <w:sz w:val="20"/>
          <w:szCs w:val="20"/>
          <w:lang w:val="bg-BG"/>
        </w:rPr>
        <w:t xml:space="preserve"> Допълнителна информация.</w:t>
      </w:r>
    </w:p>
    <w:p w:rsidR="00796CBF" w:rsidRPr="008F31BA" w:rsidRDefault="00796CBF" w:rsidP="00796CBF">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 (участникът може да представи допълнителна информация по своя преценка)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Допълнителни дейности (услуги), свързани с предмета на поръчката извън описаните от Възложителят, без промяна на цената за услугата са:</w:t>
      </w:r>
    </w:p>
    <w:p w:rsidR="009F2955" w:rsidRPr="008F31BA" w:rsidRDefault="009F2955" w:rsidP="00EF79D6">
      <w:pPr>
        <w:numPr>
          <w:ilvl w:val="0"/>
          <w:numId w:val="10"/>
        </w:numPr>
        <w:suppressAutoHyphens/>
        <w:spacing w:after="0" w:line="360" w:lineRule="auto"/>
        <w:ind w:left="0" w:firstLine="0"/>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w:t>
      </w:r>
    </w:p>
    <w:p w:rsidR="009F2955" w:rsidRPr="008F31BA" w:rsidRDefault="009F2955" w:rsidP="00EF79D6">
      <w:pPr>
        <w:numPr>
          <w:ilvl w:val="0"/>
          <w:numId w:val="10"/>
        </w:numPr>
        <w:suppressAutoHyphens/>
        <w:spacing w:after="0" w:line="360" w:lineRule="auto"/>
        <w:ind w:left="0" w:firstLine="0"/>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w:t>
      </w:r>
    </w:p>
    <w:p w:rsidR="009F2955" w:rsidRPr="008F31BA" w:rsidRDefault="009F2955" w:rsidP="00EF79D6">
      <w:pPr>
        <w:numPr>
          <w:ilvl w:val="0"/>
          <w:numId w:val="10"/>
        </w:numPr>
        <w:suppressAutoHyphens/>
        <w:spacing w:after="0" w:line="360" w:lineRule="auto"/>
        <w:ind w:left="0" w:firstLine="0"/>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Декларирам, че съм запознат с критерия за оценка на офертите от документацията за участие – „икономически най-изгодна оферта”.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Настоящото предложение е валидно </w:t>
      </w:r>
      <w:r w:rsidR="0089148B" w:rsidRPr="008F31BA">
        <w:rPr>
          <w:rFonts w:ascii="Times New Roman" w:hAnsi="Times New Roman" w:cs="Times New Roman"/>
          <w:sz w:val="20"/>
          <w:szCs w:val="20"/>
          <w:lang w:val="bg-BG"/>
        </w:rPr>
        <w:t>90</w:t>
      </w:r>
      <w:r w:rsidRPr="008F31BA">
        <w:rPr>
          <w:rFonts w:ascii="Times New Roman" w:hAnsi="Times New Roman" w:cs="Times New Roman"/>
          <w:sz w:val="20"/>
          <w:szCs w:val="20"/>
          <w:lang w:val="bg-BG"/>
        </w:rPr>
        <w:t xml:space="preserve"> (</w:t>
      </w:r>
      <w:r w:rsidR="0089148B" w:rsidRPr="008F31BA">
        <w:rPr>
          <w:rFonts w:ascii="Times New Roman" w:hAnsi="Times New Roman" w:cs="Times New Roman"/>
          <w:sz w:val="20"/>
          <w:szCs w:val="20"/>
          <w:lang w:val="bg-BG"/>
        </w:rPr>
        <w:t>деведесет</w:t>
      </w:r>
      <w:r w:rsidRPr="008F31BA">
        <w:rPr>
          <w:rFonts w:ascii="Times New Roman" w:hAnsi="Times New Roman" w:cs="Times New Roman"/>
          <w:sz w:val="20"/>
          <w:szCs w:val="20"/>
          <w:lang w:val="bg-BG"/>
        </w:rPr>
        <w:t>) дни от крайния срок за подаване на офертите и ще остане обвързващо за нас, като може да бъде прието по всяко време преди изтичане на този срок.</w:t>
      </w:r>
    </w:p>
    <w:p w:rsidR="009F2955" w:rsidRPr="008F31BA" w:rsidRDefault="009F2955" w:rsidP="00EF79D6">
      <w:pPr>
        <w:spacing w:after="0" w:line="360" w:lineRule="auto"/>
        <w:jc w:val="both"/>
        <w:rPr>
          <w:rFonts w:ascii="Times New Roman" w:hAnsi="Times New Roman" w:cs="Times New Roman"/>
          <w:b/>
          <w:sz w:val="20"/>
          <w:szCs w:val="20"/>
          <w:lang w:val="bg-BG"/>
        </w:rPr>
      </w:pPr>
      <w:r w:rsidRPr="008F31BA">
        <w:rPr>
          <w:rFonts w:ascii="Times New Roman" w:hAnsi="Times New Roman" w:cs="Times New Roman"/>
          <w:b/>
          <w:sz w:val="20"/>
          <w:szCs w:val="20"/>
          <w:lang w:val="bg-BG"/>
        </w:rPr>
        <w:t>Приложения: .................</w:t>
      </w:r>
    </w:p>
    <w:tbl>
      <w:tblPr>
        <w:tblW w:w="0" w:type="auto"/>
        <w:tblLook w:val="04A0" w:firstRow="1" w:lastRow="0" w:firstColumn="1" w:lastColumn="0" w:noHBand="0" w:noVBand="1"/>
      </w:tblPr>
      <w:tblGrid>
        <w:gridCol w:w="4361"/>
        <w:gridCol w:w="6551"/>
      </w:tblGrid>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Наименование на участника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Дата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 _________ / 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Представляващ  (име и фамилия)</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Подпис</w:t>
            </w:r>
            <w:r w:rsidRPr="008F31BA">
              <w:rPr>
                <w:rFonts w:ascii="Times New Roman" w:hAnsi="Times New Roman" w:cs="Times New Roman"/>
                <w:bCs/>
                <w:sz w:val="20"/>
                <w:szCs w:val="20"/>
                <w:lang w:val="bg-BG"/>
              </w:rPr>
              <w:t xml:space="preserve">(и печат) </w:t>
            </w:r>
            <w:r w:rsidRPr="008F31BA">
              <w:rPr>
                <w:rStyle w:val="aff4"/>
                <w:rFonts w:ascii="Times New Roman" w:eastAsia="Times New Roman" w:hAnsi="Times New Roman" w:cs="Times New Roman"/>
                <w:bCs/>
                <w:sz w:val="20"/>
                <w:szCs w:val="20"/>
              </w:rPr>
              <w:footnoteReference w:id="18"/>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Упълномощено лице (в случай, че е приложимо)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Име и фамилия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bl>
    <w:p w:rsidR="009F2955" w:rsidRPr="008F31BA" w:rsidRDefault="009F2955" w:rsidP="00EF79D6">
      <w:pPr>
        <w:pStyle w:val="af5"/>
        <w:spacing w:line="360" w:lineRule="auto"/>
        <w:rPr>
          <w:b/>
          <w:bCs/>
          <w:sz w:val="20"/>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A264C2" w:rsidRPr="008F31BA" w:rsidRDefault="00A264C2" w:rsidP="00EF79D6">
      <w:pPr>
        <w:spacing w:after="0" w:line="360" w:lineRule="auto"/>
        <w:jc w:val="right"/>
        <w:rPr>
          <w:rFonts w:ascii="Times New Roman" w:hAnsi="Times New Roman" w:cs="Times New Roman"/>
          <w:sz w:val="20"/>
          <w:szCs w:val="20"/>
          <w:lang w:val="bg-BG"/>
        </w:rPr>
      </w:pPr>
    </w:p>
    <w:p w:rsidR="00A264C2" w:rsidRPr="008F31BA" w:rsidRDefault="00A264C2" w:rsidP="00EF79D6">
      <w:pPr>
        <w:spacing w:after="0" w:line="360" w:lineRule="auto"/>
        <w:jc w:val="right"/>
        <w:rPr>
          <w:rFonts w:ascii="Times New Roman" w:hAnsi="Times New Roman" w:cs="Times New Roman"/>
          <w:sz w:val="20"/>
          <w:szCs w:val="20"/>
          <w:lang w:val="bg-BG"/>
        </w:rPr>
      </w:pPr>
    </w:p>
    <w:p w:rsidR="00D966B4" w:rsidRPr="008F31BA" w:rsidRDefault="00D966B4" w:rsidP="00EF79D6">
      <w:pPr>
        <w:spacing w:after="0" w:line="360" w:lineRule="auto"/>
        <w:jc w:val="right"/>
        <w:rPr>
          <w:rFonts w:ascii="Times New Roman" w:hAnsi="Times New Roman" w:cs="Times New Roman"/>
          <w:sz w:val="20"/>
          <w:szCs w:val="20"/>
          <w:lang w:val="bg-BG"/>
        </w:rPr>
      </w:pPr>
    </w:p>
    <w:p w:rsidR="00D966B4" w:rsidRPr="008F31BA" w:rsidRDefault="00D966B4" w:rsidP="00EF79D6">
      <w:pPr>
        <w:spacing w:after="0" w:line="360" w:lineRule="auto"/>
        <w:jc w:val="right"/>
        <w:rPr>
          <w:rFonts w:ascii="Times New Roman" w:hAnsi="Times New Roman" w:cs="Times New Roman"/>
          <w:sz w:val="20"/>
          <w:szCs w:val="20"/>
          <w:lang w:val="bg-BG"/>
        </w:rPr>
      </w:pPr>
    </w:p>
    <w:p w:rsidR="00D966B4" w:rsidRPr="008F31BA" w:rsidRDefault="00D966B4" w:rsidP="00EF79D6">
      <w:pPr>
        <w:spacing w:after="0" w:line="360" w:lineRule="auto"/>
        <w:jc w:val="right"/>
        <w:rPr>
          <w:rFonts w:ascii="Times New Roman" w:hAnsi="Times New Roman" w:cs="Times New Roman"/>
          <w:sz w:val="20"/>
          <w:szCs w:val="20"/>
          <w:lang w:val="bg-BG"/>
        </w:rPr>
      </w:pPr>
    </w:p>
    <w:p w:rsidR="00D966B4" w:rsidRPr="008F31BA" w:rsidRDefault="00D966B4"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16" w:name="_Toc448223873"/>
      <w:r w:rsidRPr="008F31BA">
        <w:rPr>
          <w:rFonts w:ascii="Times New Roman" w:hAnsi="Times New Roman"/>
          <w:sz w:val="20"/>
        </w:rPr>
        <w:t>Приложение №1</w:t>
      </w:r>
      <w:r w:rsidR="00D2287F" w:rsidRPr="008F31BA">
        <w:rPr>
          <w:rFonts w:ascii="Times New Roman" w:hAnsi="Times New Roman"/>
          <w:sz w:val="20"/>
        </w:rPr>
        <w:t>6</w:t>
      </w:r>
      <w:r w:rsidRPr="008F31BA">
        <w:rPr>
          <w:rFonts w:ascii="Times New Roman" w:hAnsi="Times New Roman"/>
          <w:sz w:val="20"/>
        </w:rPr>
        <w:t xml:space="preserve"> Ценова оферта</w:t>
      </w:r>
      <w:bookmarkEnd w:id="16"/>
    </w:p>
    <w:p w:rsidR="009F2955" w:rsidRPr="008F31BA" w:rsidRDefault="009F2955" w:rsidP="00EF79D6">
      <w:pPr>
        <w:pStyle w:val="af7"/>
        <w:spacing w:after="0" w:line="360" w:lineRule="auto"/>
        <w:ind w:left="0"/>
        <w:jc w:val="center"/>
        <w:rPr>
          <w:b/>
          <w:bCs/>
          <w:sz w:val="20"/>
          <w:szCs w:val="20"/>
        </w:rPr>
      </w:pPr>
      <w:r w:rsidRPr="008F31BA">
        <w:rPr>
          <w:b/>
          <w:bCs/>
          <w:sz w:val="20"/>
          <w:szCs w:val="20"/>
        </w:rPr>
        <w:t>ЦЕНОВА ОФЕРТА</w:t>
      </w:r>
    </w:p>
    <w:p w:rsidR="009F2955" w:rsidRPr="008F31BA" w:rsidRDefault="009F2955" w:rsidP="00EF79D6">
      <w:pPr>
        <w:pStyle w:val="af7"/>
        <w:spacing w:after="0" w:line="360" w:lineRule="auto"/>
        <w:ind w:left="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5456"/>
      </w:tblGrid>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b/>
                <w:bCs/>
                <w:sz w:val="20"/>
                <w:szCs w:val="20"/>
                <w:lang w:val="bg-BG"/>
              </w:rPr>
            </w:pPr>
            <w:r w:rsidRPr="008F31BA">
              <w:rPr>
                <w:rFonts w:ascii="Times New Roman" w:eastAsia="Times New Roman" w:hAnsi="Times New Roman" w:cs="Times New Roman"/>
                <w:sz w:val="20"/>
                <w:szCs w:val="20"/>
                <w:lang w:val="bg-BG"/>
              </w:rPr>
              <w:t>Наименование на Участника:</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p>
        </w:tc>
      </w:tr>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b/>
                <w:bCs/>
                <w:sz w:val="20"/>
                <w:szCs w:val="20"/>
                <w:lang w:val="bg-BG"/>
              </w:rPr>
            </w:pPr>
            <w:r w:rsidRPr="008F31BA">
              <w:rPr>
                <w:rFonts w:ascii="Times New Roman" w:eastAsia="Times New Roman" w:hAnsi="Times New Roman" w:cs="Times New Roman"/>
                <w:sz w:val="20"/>
                <w:szCs w:val="20"/>
                <w:lang w:val="bg-BG"/>
              </w:rPr>
              <w:t>Седалище по регистрация:</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p>
        </w:tc>
      </w:tr>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b/>
                <w:bCs/>
                <w:sz w:val="20"/>
                <w:szCs w:val="20"/>
                <w:lang w:val="bg-BG"/>
              </w:rPr>
            </w:pPr>
            <w:r w:rsidRPr="008F31BA">
              <w:rPr>
                <w:rFonts w:ascii="Times New Roman" w:eastAsia="Times New Roman" w:hAnsi="Times New Roman" w:cs="Times New Roman"/>
                <w:sz w:val="20"/>
                <w:szCs w:val="20"/>
                <w:lang w:val="bg-BG"/>
              </w:rPr>
              <w:t>Банкова сметка:</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p>
        </w:tc>
      </w:tr>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b/>
                <w:bCs/>
                <w:sz w:val="20"/>
                <w:szCs w:val="20"/>
                <w:lang w:val="bg-BG"/>
              </w:rPr>
            </w:pPr>
            <w:r w:rsidRPr="008F31BA">
              <w:rPr>
                <w:rFonts w:ascii="Times New Roman" w:eastAsia="Times New Roman" w:hAnsi="Times New Roman" w:cs="Times New Roman"/>
                <w:sz w:val="20"/>
                <w:szCs w:val="20"/>
                <w:lang w:val="bg-BG"/>
              </w:rPr>
              <w:t>Булстат номер:</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p>
        </w:tc>
      </w:tr>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b/>
                <w:bCs/>
                <w:sz w:val="20"/>
                <w:szCs w:val="20"/>
                <w:lang w:val="bg-BG"/>
              </w:rPr>
            </w:pPr>
            <w:r w:rsidRPr="008F31BA">
              <w:rPr>
                <w:rFonts w:ascii="Times New Roman" w:eastAsia="Times New Roman" w:hAnsi="Times New Roman" w:cs="Times New Roman"/>
                <w:sz w:val="20"/>
                <w:szCs w:val="20"/>
                <w:lang w:val="bg-BG"/>
              </w:rPr>
              <w:t>Точен адрес за кореспонденция:</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r w:rsidRPr="008F31BA">
              <w:rPr>
                <w:rFonts w:ascii="Times New Roman" w:eastAsia="Times New Roman" w:hAnsi="Times New Roman" w:cs="Times New Roman"/>
                <w:sz w:val="20"/>
                <w:szCs w:val="20"/>
                <w:lang w:val="bg-BG"/>
              </w:rPr>
              <w:t>(държава, град, пощенски код, улица, №)</w:t>
            </w:r>
          </w:p>
        </w:tc>
      </w:tr>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b/>
                <w:bCs/>
                <w:sz w:val="20"/>
                <w:szCs w:val="20"/>
                <w:lang w:val="bg-BG"/>
              </w:rPr>
            </w:pPr>
            <w:r w:rsidRPr="008F31BA">
              <w:rPr>
                <w:rFonts w:ascii="Times New Roman" w:eastAsia="Times New Roman" w:hAnsi="Times New Roman" w:cs="Times New Roman"/>
                <w:sz w:val="20"/>
                <w:szCs w:val="20"/>
                <w:lang w:val="bg-BG"/>
              </w:rPr>
              <w:t>Телефонен номер:</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p>
        </w:tc>
      </w:tr>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b/>
                <w:bCs/>
                <w:sz w:val="20"/>
                <w:szCs w:val="20"/>
                <w:lang w:val="bg-BG"/>
              </w:rPr>
            </w:pPr>
            <w:r w:rsidRPr="008F31BA">
              <w:rPr>
                <w:rFonts w:ascii="Times New Roman" w:eastAsia="Times New Roman" w:hAnsi="Times New Roman" w:cs="Times New Roman"/>
                <w:sz w:val="20"/>
                <w:szCs w:val="20"/>
                <w:lang w:val="bg-BG"/>
              </w:rPr>
              <w:t>Факс номер:</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p>
        </w:tc>
      </w:tr>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Лице за връзка:</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p>
        </w:tc>
      </w:tr>
      <w:tr w:rsidR="009F2955" w:rsidRPr="008F31BA" w:rsidTr="00675753">
        <w:tc>
          <w:tcPr>
            <w:tcW w:w="5456"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Е-mail:</w:t>
            </w:r>
          </w:p>
        </w:tc>
        <w:tc>
          <w:tcPr>
            <w:tcW w:w="5456" w:type="dxa"/>
          </w:tcPr>
          <w:p w:rsidR="009F2955" w:rsidRPr="008F31BA" w:rsidRDefault="009F2955" w:rsidP="00EF79D6">
            <w:pPr>
              <w:spacing w:after="0" w:line="360" w:lineRule="auto"/>
              <w:jc w:val="center"/>
              <w:rPr>
                <w:rFonts w:ascii="Times New Roman" w:eastAsia="Times New Roman" w:hAnsi="Times New Roman" w:cs="Times New Roman"/>
                <w:b/>
                <w:bCs/>
                <w:sz w:val="20"/>
                <w:szCs w:val="20"/>
                <w:lang w:val="bg-BG"/>
              </w:rPr>
            </w:pPr>
          </w:p>
        </w:tc>
      </w:tr>
    </w:tbl>
    <w:p w:rsidR="009F2955" w:rsidRPr="008F31BA" w:rsidRDefault="009F2955" w:rsidP="00EF79D6">
      <w:pPr>
        <w:pStyle w:val="af5"/>
        <w:snapToGrid w:val="0"/>
        <w:spacing w:line="360" w:lineRule="auto"/>
        <w:jc w:val="both"/>
        <w:rPr>
          <w:sz w:val="20"/>
        </w:rPr>
      </w:pPr>
      <w:r w:rsidRPr="008F31BA">
        <w:rPr>
          <w:sz w:val="20"/>
        </w:rPr>
        <w:t xml:space="preserve">Относно: участие в </w:t>
      </w:r>
      <w:r w:rsidR="004B3243" w:rsidRPr="008F31BA">
        <w:rPr>
          <w:sz w:val="20"/>
        </w:rPr>
        <w:t>публична покана по реда на глава осма „а“</w:t>
      </w:r>
      <w:r w:rsidRPr="008F31BA">
        <w:rPr>
          <w:sz w:val="20"/>
        </w:rPr>
        <w:t xml:space="preserve"> по ЗОП с предмет: „</w:t>
      </w:r>
      <w:r w:rsidR="00F5008D" w:rsidRPr="008F31BA">
        <w:rPr>
          <w:sz w:val="20"/>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sz w:val="20"/>
        </w:rPr>
        <w:t xml:space="preserve">” </w:t>
      </w:r>
      <w:r w:rsidR="004B3243" w:rsidRPr="008F31BA">
        <w:rPr>
          <w:sz w:val="20"/>
        </w:rPr>
        <w:t>за обособена позиция №…………………..(посочва се номера на обособената позиция, за която участникът подава оферта)</w:t>
      </w:r>
    </w:p>
    <w:p w:rsidR="009F2955" w:rsidRPr="008F31BA" w:rsidRDefault="009F2955" w:rsidP="00EF79D6">
      <w:pPr>
        <w:pStyle w:val="af7"/>
        <w:spacing w:after="0" w:line="360" w:lineRule="auto"/>
        <w:ind w:left="0"/>
        <w:rPr>
          <w:b/>
          <w:sz w:val="20"/>
          <w:szCs w:val="20"/>
        </w:rPr>
      </w:pPr>
      <w:r w:rsidRPr="008F31BA">
        <w:rPr>
          <w:b/>
          <w:sz w:val="20"/>
          <w:szCs w:val="20"/>
        </w:rPr>
        <w:t>УВАЖАЕМИ Г-Н ЖИВКОВ,</w:t>
      </w:r>
    </w:p>
    <w:p w:rsidR="009F2955" w:rsidRPr="008F31BA" w:rsidRDefault="009F2955" w:rsidP="00EF79D6">
      <w:pPr>
        <w:pStyle w:val="af7"/>
        <w:spacing w:after="0" w:line="360" w:lineRule="auto"/>
        <w:ind w:left="0"/>
        <w:jc w:val="both"/>
        <w:rPr>
          <w:sz w:val="20"/>
          <w:szCs w:val="20"/>
        </w:rPr>
      </w:pPr>
      <w:r w:rsidRPr="008F31BA">
        <w:rPr>
          <w:sz w:val="20"/>
          <w:szCs w:val="20"/>
        </w:rPr>
        <w:t xml:space="preserve">На основание </w:t>
      </w:r>
      <w:r w:rsidR="00D966B4" w:rsidRPr="008F31BA">
        <w:rPr>
          <w:sz w:val="20"/>
          <w:szCs w:val="20"/>
        </w:rPr>
        <w:t>отправена от Вас публична покана за</w:t>
      </w:r>
      <w:r w:rsidRPr="008F31BA">
        <w:rPr>
          <w:sz w:val="20"/>
          <w:szCs w:val="20"/>
        </w:rPr>
        <w:t xml:space="preserve"> възлагане на обществена поръчка с горепосочения предмет заявяваме, че желаем да участваме в процедурата при условията, обявени в тази документация със следното предложение:</w:t>
      </w:r>
    </w:p>
    <w:tbl>
      <w:tblPr>
        <w:tblpPr w:leftFromText="141" w:rightFromText="141" w:vertAnchor="text" w:horzAnchor="margin" w:tblpX="-318" w:tblpY="1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5403"/>
        <w:gridCol w:w="1615"/>
        <w:gridCol w:w="1615"/>
        <w:gridCol w:w="1615"/>
      </w:tblGrid>
      <w:tr w:rsidR="009F2955" w:rsidRPr="008F31BA" w:rsidTr="00675753">
        <w:tc>
          <w:tcPr>
            <w:tcW w:w="348" w:type="pct"/>
          </w:tcPr>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Ц i</w:t>
            </w:r>
          </w:p>
        </w:tc>
        <w:tc>
          <w:tcPr>
            <w:tcW w:w="2452" w:type="pct"/>
            <w:shd w:val="clear" w:color="auto" w:fill="auto"/>
          </w:tcPr>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Услуга</w:t>
            </w:r>
          </w:p>
        </w:tc>
        <w:tc>
          <w:tcPr>
            <w:tcW w:w="733" w:type="pct"/>
            <w:shd w:val="clear" w:color="auto" w:fill="auto"/>
          </w:tcPr>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 xml:space="preserve">Мерна единица </w:t>
            </w:r>
          </w:p>
        </w:tc>
        <w:tc>
          <w:tcPr>
            <w:tcW w:w="733" w:type="pct"/>
          </w:tcPr>
          <w:p w:rsidR="009F2955" w:rsidRPr="008F31BA" w:rsidRDefault="00A264C2"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Ц</w:t>
            </w:r>
            <w:r w:rsidR="009F2955" w:rsidRPr="008F31BA">
              <w:rPr>
                <w:rFonts w:ascii="Times New Roman" w:hAnsi="Times New Roman" w:cs="Times New Roman"/>
                <w:b/>
                <w:sz w:val="20"/>
                <w:szCs w:val="20"/>
                <w:lang w:val="bg-BG"/>
              </w:rPr>
              <w:t>ена без ДДС</w:t>
            </w:r>
          </w:p>
        </w:tc>
        <w:tc>
          <w:tcPr>
            <w:tcW w:w="733" w:type="pct"/>
          </w:tcPr>
          <w:p w:rsidR="009F2955" w:rsidRPr="008F31BA" w:rsidRDefault="00A264C2"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Ц</w:t>
            </w:r>
            <w:r w:rsidR="009F2955" w:rsidRPr="008F31BA">
              <w:rPr>
                <w:rFonts w:ascii="Times New Roman" w:hAnsi="Times New Roman" w:cs="Times New Roman"/>
                <w:b/>
                <w:sz w:val="20"/>
                <w:szCs w:val="20"/>
                <w:lang w:val="bg-BG"/>
              </w:rPr>
              <w:t>ена с ДДС</w:t>
            </w:r>
          </w:p>
        </w:tc>
      </w:tr>
      <w:tr w:rsidR="009F2955" w:rsidRPr="008F31BA" w:rsidTr="00675753">
        <w:trPr>
          <w:trHeight w:val="191"/>
        </w:trPr>
        <w:tc>
          <w:tcPr>
            <w:tcW w:w="348" w:type="pct"/>
          </w:tcPr>
          <w:p w:rsidR="009F2955" w:rsidRPr="008F31BA" w:rsidRDefault="009F2955" w:rsidP="00EF79D6">
            <w:pPr>
              <w:pStyle w:val="af7"/>
              <w:spacing w:after="0" w:line="360" w:lineRule="auto"/>
              <w:ind w:left="0"/>
              <w:jc w:val="both"/>
              <w:rPr>
                <w:sz w:val="20"/>
                <w:szCs w:val="20"/>
              </w:rPr>
            </w:pPr>
            <w:r w:rsidRPr="008F31BA">
              <w:rPr>
                <w:sz w:val="20"/>
                <w:szCs w:val="20"/>
              </w:rPr>
              <w:t>Ц i</w:t>
            </w:r>
            <w:r w:rsidR="00A264C2" w:rsidRPr="008F31BA">
              <w:rPr>
                <w:sz w:val="20"/>
                <w:szCs w:val="20"/>
              </w:rPr>
              <w:t>1</w:t>
            </w:r>
          </w:p>
        </w:tc>
        <w:tc>
          <w:tcPr>
            <w:tcW w:w="2452" w:type="pct"/>
            <w:shd w:val="clear" w:color="auto" w:fill="auto"/>
          </w:tcPr>
          <w:p w:rsidR="009F2955" w:rsidRPr="008F31BA" w:rsidRDefault="009F2955" w:rsidP="00EF79D6">
            <w:pPr>
              <w:pStyle w:val="af5"/>
              <w:spacing w:line="360" w:lineRule="auto"/>
              <w:jc w:val="both"/>
              <w:rPr>
                <w:sz w:val="20"/>
              </w:rPr>
            </w:pPr>
            <w:r w:rsidRPr="008F31BA">
              <w:rPr>
                <w:sz w:val="20"/>
              </w:rPr>
              <w:t>Изпълнение на строителни и монтажни работи</w:t>
            </w:r>
            <w:r w:rsidR="004B3243" w:rsidRPr="008F31BA">
              <w:rPr>
                <w:sz w:val="20"/>
              </w:rPr>
              <w:t xml:space="preserve"> съгласно приложена остойностена количествена сметка </w:t>
            </w:r>
          </w:p>
        </w:tc>
        <w:tc>
          <w:tcPr>
            <w:tcW w:w="733" w:type="pct"/>
            <w:shd w:val="clear" w:color="auto" w:fill="auto"/>
          </w:tcPr>
          <w:p w:rsidR="009F2955" w:rsidRPr="008F31BA" w:rsidRDefault="00A264C2" w:rsidP="00EF79D6">
            <w:pPr>
              <w:spacing w:after="0" w:line="360" w:lineRule="auto"/>
              <w:jc w:val="center"/>
              <w:rPr>
                <w:rFonts w:ascii="Times New Roman" w:hAnsi="Times New Roman" w:cs="Times New Roman"/>
                <w:bCs/>
                <w:sz w:val="20"/>
                <w:szCs w:val="20"/>
                <w:lang w:val="bg-BG"/>
              </w:rPr>
            </w:pPr>
            <w:r w:rsidRPr="008F31BA">
              <w:rPr>
                <w:rFonts w:ascii="Times New Roman" w:hAnsi="Times New Roman" w:cs="Times New Roman"/>
                <w:bCs/>
                <w:sz w:val="20"/>
                <w:szCs w:val="20"/>
                <w:lang w:val="bg-BG"/>
              </w:rPr>
              <w:t>л</w:t>
            </w:r>
            <w:r w:rsidR="009F2955" w:rsidRPr="008F31BA">
              <w:rPr>
                <w:rFonts w:ascii="Times New Roman" w:hAnsi="Times New Roman" w:cs="Times New Roman"/>
                <w:bCs/>
                <w:sz w:val="20"/>
                <w:szCs w:val="20"/>
                <w:lang w:val="bg-BG"/>
              </w:rPr>
              <w:t>в</w:t>
            </w:r>
            <w:r w:rsidRPr="008F31BA">
              <w:rPr>
                <w:rFonts w:ascii="Times New Roman" w:hAnsi="Times New Roman" w:cs="Times New Roman"/>
                <w:bCs/>
                <w:sz w:val="20"/>
                <w:szCs w:val="20"/>
                <w:lang w:val="bg-BG"/>
              </w:rPr>
              <w:t>.</w:t>
            </w:r>
          </w:p>
        </w:tc>
        <w:tc>
          <w:tcPr>
            <w:tcW w:w="733" w:type="pct"/>
          </w:tcPr>
          <w:p w:rsidR="009F2955" w:rsidRPr="008F31BA" w:rsidRDefault="009F2955" w:rsidP="00EF79D6">
            <w:pPr>
              <w:spacing w:after="0" w:line="360" w:lineRule="auto"/>
              <w:jc w:val="center"/>
              <w:rPr>
                <w:rFonts w:ascii="Times New Roman" w:hAnsi="Times New Roman" w:cs="Times New Roman"/>
                <w:bCs/>
                <w:sz w:val="20"/>
                <w:szCs w:val="20"/>
                <w:lang w:val="bg-BG"/>
              </w:rPr>
            </w:pPr>
          </w:p>
        </w:tc>
        <w:tc>
          <w:tcPr>
            <w:tcW w:w="733" w:type="pct"/>
          </w:tcPr>
          <w:p w:rsidR="009F2955" w:rsidRPr="008F31BA" w:rsidRDefault="009F2955" w:rsidP="00EF79D6">
            <w:pPr>
              <w:spacing w:after="0" w:line="360" w:lineRule="auto"/>
              <w:jc w:val="center"/>
              <w:rPr>
                <w:rFonts w:ascii="Times New Roman" w:hAnsi="Times New Roman" w:cs="Times New Roman"/>
                <w:bCs/>
                <w:sz w:val="20"/>
                <w:szCs w:val="20"/>
                <w:lang w:val="bg-BG"/>
              </w:rPr>
            </w:pPr>
          </w:p>
        </w:tc>
      </w:tr>
      <w:tr w:rsidR="009F2955" w:rsidRPr="008F31BA" w:rsidTr="00675753">
        <w:trPr>
          <w:trHeight w:val="191"/>
        </w:trPr>
        <w:tc>
          <w:tcPr>
            <w:tcW w:w="348" w:type="pct"/>
          </w:tcPr>
          <w:p w:rsidR="009F2955" w:rsidRPr="008F31BA" w:rsidRDefault="009F2955" w:rsidP="00EF79D6">
            <w:pPr>
              <w:pStyle w:val="af7"/>
              <w:spacing w:after="0" w:line="360" w:lineRule="auto"/>
              <w:ind w:left="0"/>
              <w:jc w:val="both"/>
              <w:rPr>
                <w:sz w:val="20"/>
                <w:szCs w:val="20"/>
              </w:rPr>
            </w:pPr>
            <w:r w:rsidRPr="008F31BA">
              <w:rPr>
                <w:sz w:val="20"/>
                <w:szCs w:val="20"/>
              </w:rPr>
              <w:t>Ц i</w:t>
            </w:r>
            <w:r w:rsidR="00A264C2" w:rsidRPr="008F31BA">
              <w:rPr>
                <w:sz w:val="20"/>
                <w:szCs w:val="20"/>
              </w:rPr>
              <w:t>2</w:t>
            </w:r>
          </w:p>
        </w:tc>
        <w:tc>
          <w:tcPr>
            <w:tcW w:w="2452" w:type="pct"/>
            <w:shd w:val="clear" w:color="auto" w:fill="auto"/>
          </w:tcPr>
          <w:p w:rsidR="009F2955" w:rsidRPr="008F31BA" w:rsidRDefault="009F2955" w:rsidP="00EF79D6">
            <w:pPr>
              <w:pStyle w:val="af5"/>
              <w:spacing w:line="360" w:lineRule="auto"/>
              <w:jc w:val="both"/>
              <w:rPr>
                <w:sz w:val="20"/>
              </w:rPr>
            </w:pPr>
            <w:r w:rsidRPr="008F31BA">
              <w:rPr>
                <w:sz w:val="20"/>
              </w:rPr>
              <w:t>Процент непредвидени разходи предложени от участника</w:t>
            </w:r>
          </w:p>
        </w:tc>
        <w:tc>
          <w:tcPr>
            <w:tcW w:w="733" w:type="pct"/>
            <w:shd w:val="clear" w:color="auto" w:fill="auto"/>
          </w:tcPr>
          <w:p w:rsidR="009F2955" w:rsidRPr="008F31BA" w:rsidRDefault="009F2955" w:rsidP="00EF79D6">
            <w:pPr>
              <w:spacing w:after="0" w:line="360" w:lineRule="auto"/>
              <w:jc w:val="center"/>
              <w:rPr>
                <w:rFonts w:ascii="Times New Roman" w:hAnsi="Times New Roman" w:cs="Times New Roman"/>
                <w:bCs/>
                <w:sz w:val="20"/>
                <w:szCs w:val="20"/>
                <w:lang w:val="bg-BG"/>
              </w:rPr>
            </w:pPr>
            <w:r w:rsidRPr="008F31BA">
              <w:rPr>
                <w:rFonts w:ascii="Times New Roman" w:hAnsi="Times New Roman" w:cs="Times New Roman"/>
                <w:bCs/>
                <w:sz w:val="20"/>
                <w:szCs w:val="20"/>
                <w:lang w:val="bg-BG"/>
              </w:rPr>
              <w:t>%</w:t>
            </w:r>
          </w:p>
        </w:tc>
        <w:tc>
          <w:tcPr>
            <w:tcW w:w="733" w:type="pct"/>
          </w:tcPr>
          <w:p w:rsidR="009F2955" w:rsidRPr="008F31BA" w:rsidRDefault="009F2955" w:rsidP="00EF79D6">
            <w:pPr>
              <w:spacing w:after="0" w:line="360" w:lineRule="auto"/>
              <w:jc w:val="center"/>
              <w:rPr>
                <w:rFonts w:ascii="Times New Roman" w:hAnsi="Times New Roman" w:cs="Times New Roman"/>
                <w:bCs/>
                <w:sz w:val="20"/>
                <w:szCs w:val="20"/>
                <w:lang w:val="bg-BG"/>
              </w:rPr>
            </w:pPr>
          </w:p>
        </w:tc>
        <w:tc>
          <w:tcPr>
            <w:tcW w:w="733" w:type="pct"/>
          </w:tcPr>
          <w:p w:rsidR="009F2955" w:rsidRPr="008F31BA" w:rsidRDefault="00A264C2" w:rsidP="00EF79D6">
            <w:pPr>
              <w:spacing w:after="0" w:line="360" w:lineRule="auto"/>
              <w:jc w:val="center"/>
              <w:rPr>
                <w:rFonts w:ascii="Times New Roman" w:hAnsi="Times New Roman" w:cs="Times New Roman"/>
                <w:bCs/>
                <w:sz w:val="20"/>
                <w:szCs w:val="20"/>
                <w:lang w:val="bg-BG"/>
              </w:rPr>
            </w:pPr>
            <w:r w:rsidRPr="008F31BA">
              <w:rPr>
                <w:rFonts w:ascii="Times New Roman" w:hAnsi="Times New Roman" w:cs="Times New Roman"/>
                <w:bCs/>
                <w:sz w:val="20"/>
                <w:szCs w:val="20"/>
                <w:lang w:val="bg-BG"/>
              </w:rPr>
              <w:t>НП</w:t>
            </w:r>
          </w:p>
        </w:tc>
      </w:tr>
    </w:tbl>
    <w:p w:rsidR="009F2955" w:rsidRPr="008F31BA" w:rsidRDefault="009F2955" w:rsidP="00EF79D6">
      <w:pPr>
        <w:pStyle w:val="af7"/>
        <w:spacing w:after="0" w:line="360" w:lineRule="auto"/>
        <w:ind w:left="0"/>
        <w:jc w:val="both"/>
        <w:rPr>
          <w:sz w:val="20"/>
          <w:szCs w:val="20"/>
        </w:rPr>
      </w:pPr>
      <w:r w:rsidRPr="008F31BA">
        <w:rPr>
          <w:sz w:val="20"/>
          <w:szCs w:val="20"/>
        </w:rPr>
        <w:lastRenderedPageBreak/>
        <w:t>Декларирам, че посочената от мен стойност на ценовите показатели е крайна и включва всички присъщи за изпълнението разходи, съобразно описания в техническата спецификация обхват.</w:t>
      </w:r>
    </w:p>
    <w:p w:rsidR="009F2955" w:rsidRPr="008F31BA" w:rsidRDefault="009F2955" w:rsidP="00EF79D6">
      <w:pPr>
        <w:pStyle w:val="af7"/>
        <w:spacing w:after="0" w:line="360" w:lineRule="auto"/>
        <w:ind w:left="0"/>
        <w:jc w:val="both"/>
        <w:rPr>
          <w:sz w:val="20"/>
          <w:szCs w:val="20"/>
        </w:rPr>
      </w:pPr>
      <w:r w:rsidRPr="008F31BA">
        <w:rPr>
          <w:sz w:val="20"/>
          <w:szCs w:val="20"/>
        </w:rPr>
        <w:t xml:space="preserve">Известно ми е, че в случай, че бъда избран за сключване на договор за обществена поръчка горепосочените ценови показатели не подлежат на промяна за срока на действие на договора. </w:t>
      </w:r>
    </w:p>
    <w:p w:rsidR="00A264C2" w:rsidRPr="008F31BA" w:rsidRDefault="00A264C2" w:rsidP="00EF79D6">
      <w:pPr>
        <w:pStyle w:val="af7"/>
        <w:spacing w:after="0" w:line="360" w:lineRule="auto"/>
        <w:ind w:left="0"/>
        <w:jc w:val="both"/>
        <w:rPr>
          <w:sz w:val="20"/>
          <w:szCs w:val="20"/>
        </w:rPr>
      </w:pPr>
      <w:r w:rsidRPr="008F31BA">
        <w:rPr>
          <w:sz w:val="20"/>
          <w:szCs w:val="20"/>
        </w:rPr>
        <w:t>Приложение: Остойностени количествени сметки (Приложение №16а)</w:t>
      </w:r>
    </w:p>
    <w:tbl>
      <w:tblPr>
        <w:tblW w:w="0" w:type="auto"/>
        <w:tblLook w:val="04A0" w:firstRow="1" w:lastRow="0" w:firstColumn="1" w:lastColumn="0" w:noHBand="0" w:noVBand="1"/>
      </w:tblPr>
      <w:tblGrid>
        <w:gridCol w:w="4361"/>
        <w:gridCol w:w="6551"/>
      </w:tblGrid>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Наименование на участника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Дата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 _________ / 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Представляващ  (име и фамилия)</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Подпис</w:t>
            </w:r>
            <w:r w:rsidRPr="008F31BA">
              <w:rPr>
                <w:rFonts w:ascii="Times New Roman" w:hAnsi="Times New Roman" w:cs="Times New Roman"/>
                <w:bCs/>
                <w:sz w:val="20"/>
                <w:szCs w:val="20"/>
                <w:lang w:val="bg-BG"/>
              </w:rPr>
              <w:t xml:space="preserve">(и печат) </w:t>
            </w:r>
            <w:r w:rsidRPr="008F31BA">
              <w:rPr>
                <w:rStyle w:val="aff4"/>
                <w:rFonts w:ascii="Times New Roman" w:eastAsia="Times New Roman" w:hAnsi="Times New Roman" w:cs="Times New Roman"/>
                <w:bCs/>
                <w:sz w:val="20"/>
                <w:szCs w:val="20"/>
              </w:rPr>
              <w:footnoteReference w:id="19"/>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Упълномощено лице (в случай, че е приложимо)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Име и фамилия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bl>
    <w:p w:rsidR="009F2955" w:rsidRPr="008F31BA" w:rsidRDefault="009F2955" w:rsidP="00EF79D6">
      <w:pPr>
        <w:pStyle w:val="af7"/>
        <w:spacing w:after="0" w:line="360" w:lineRule="auto"/>
        <w:ind w:left="0"/>
        <w:jc w:val="right"/>
        <w:rPr>
          <w:sz w:val="20"/>
          <w:szCs w:val="20"/>
        </w:rPr>
      </w:pPr>
    </w:p>
    <w:p w:rsidR="009F2955" w:rsidRPr="008F31BA" w:rsidRDefault="009F2955" w:rsidP="00EF79D6">
      <w:pPr>
        <w:pStyle w:val="af7"/>
        <w:spacing w:after="0" w:line="360" w:lineRule="auto"/>
        <w:ind w:left="0"/>
        <w:jc w:val="right"/>
        <w:rPr>
          <w:sz w:val="20"/>
          <w:szCs w:val="20"/>
        </w:rPr>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17" w:name="_Toc448223874"/>
      <w:r w:rsidRPr="008F31BA">
        <w:rPr>
          <w:rFonts w:ascii="Times New Roman" w:hAnsi="Times New Roman"/>
          <w:sz w:val="20"/>
        </w:rPr>
        <w:t xml:space="preserve">Приложение № </w:t>
      </w:r>
      <w:r w:rsidR="00D2287F" w:rsidRPr="008F31BA">
        <w:rPr>
          <w:rFonts w:ascii="Times New Roman" w:hAnsi="Times New Roman"/>
          <w:sz w:val="20"/>
        </w:rPr>
        <w:t>17</w:t>
      </w:r>
      <w:r w:rsidRPr="008F31BA">
        <w:rPr>
          <w:rFonts w:ascii="Times New Roman" w:hAnsi="Times New Roman"/>
          <w:sz w:val="20"/>
        </w:rPr>
        <w:t xml:space="preserve"> Декларация за запознаване с документите свързани с изпълнението на поръчката</w:t>
      </w:r>
      <w:bookmarkEnd w:id="17"/>
    </w:p>
    <w:p w:rsidR="009F2955" w:rsidRPr="008F31BA" w:rsidRDefault="009F2955" w:rsidP="00EF79D6">
      <w:pPr>
        <w:shd w:val="clear" w:color="auto" w:fill="FFFFFF"/>
        <w:spacing w:after="0" w:line="360" w:lineRule="auto"/>
        <w:jc w:val="center"/>
        <w:rPr>
          <w:rFonts w:ascii="Times New Roman" w:hAnsi="Times New Roman" w:cs="Times New Roman"/>
          <w:b/>
          <w:bCs/>
          <w:sz w:val="20"/>
          <w:szCs w:val="20"/>
          <w:lang w:val="bg-BG"/>
        </w:rPr>
      </w:pPr>
    </w:p>
    <w:p w:rsidR="009F2955" w:rsidRPr="008F31BA" w:rsidRDefault="009F2955" w:rsidP="00EF79D6">
      <w:pPr>
        <w:shd w:val="clear" w:color="auto" w:fill="FFFFFF"/>
        <w:spacing w:after="0" w:line="360" w:lineRule="auto"/>
        <w:jc w:val="center"/>
        <w:rPr>
          <w:rFonts w:ascii="Times New Roman" w:hAnsi="Times New Roman" w:cs="Times New Roman"/>
          <w:sz w:val="20"/>
          <w:szCs w:val="20"/>
          <w:lang w:val="bg-BG"/>
        </w:rPr>
      </w:pPr>
      <w:r w:rsidRPr="008F31BA">
        <w:rPr>
          <w:rFonts w:ascii="Times New Roman" w:hAnsi="Times New Roman" w:cs="Times New Roman"/>
          <w:b/>
          <w:bCs/>
          <w:sz w:val="20"/>
          <w:szCs w:val="20"/>
          <w:lang w:val="bg-BG"/>
        </w:rPr>
        <w:t>ДЕКЛАРАЦИЯ</w:t>
      </w:r>
    </w:p>
    <w:p w:rsidR="009F2955" w:rsidRPr="008F31BA" w:rsidRDefault="009F2955" w:rsidP="00EF79D6">
      <w:pPr>
        <w:shd w:val="clear" w:color="auto" w:fill="FFFFFF"/>
        <w:spacing w:after="0" w:line="360" w:lineRule="auto"/>
        <w:jc w:val="center"/>
        <w:rPr>
          <w:rFonts w:ascii="Times New Roman" w:hAnsi="Times New Roman" w:cs="Times New Roman"/>
          <w:sz w:val="20"/>
          <w:szCs w:val="20"/>
          <w:lang w:val="bg-BG"/>
        </w:rPr>
      </w:pPr>
    </w:p>
    <w:p w:rsidR="009F2955" w:rsidRPr="008F31BA" w:rsidRDefault="009F2955" w:rsidP="00EF79D6">
      <w:pPr>
        <w:pStyle w:val="ae"/>
        <w:tabs>
          <w:tab w:val="left" w:pos="5040"/>
          <w:tab w:val="left" w:pos="5760"/>
        </w:tabs>
        <w:spacing w:line="360" w:lineRule="auto"/>
        <w:jc w:val="both"/>
        <w:rPr>
          <w:sz w:val="20"/>
          <w:szCs w:val="20"/>
          <w:lang w:val="bg-BG"/>
        </w:rPr>
      </w:pPr>
      <w:r w:rsidRPr="008F31BA">
        <w:rPr>
          <w:sz w:val="20"/>
          <w:szCs w:val="20"/>
          <w:lang w:val="bg-BG"/>
        </w:rPr>
        <w:t xml:space="preserve">Долуподписаният /-ната/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lang w:val="bg-BG"/>
        </w:rPr>
        <w:t xml:space="preserve">  с лична карта № </w:t>
      </w:r>
      <w:r w:rsidRPr="008F31BA">
        <w:rPr>
          <w:sz w:val="20"/>
          <w:szCs w:val="20"/>
          <w:u w:val="single"/>
          <w:lang w:val="bg-BG"/>
        </w:rPr>
        <w:tab/>
      </w:r>
      <w:r w:rsidRPr="008F31BA">
        <w:rPr>
          <w:sz w:val="20"/>
          <w:szCs w:val="20"/>
          <w:u w:val="single"/>
          <w:lang w:val="bg-BG"/>
        </w:rPr>
        <w:tab/>
      </w:r>
      <w:r w:rsidRPr="008F31BA">
        <w:rPr>
          <w:sz w:val="20"/>
          <w:szCs w:val="20"/>
          <w:lang w:val="bg-BG"/>
        </w:rPr>
        <w:t xml:space="preserve">, издаден на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lang w:val="bg-BG"/>
        </w:rPr>
        <w:t xml:space="preserve"> от </w:t>
      </w:r>
      <w:r w:rsidRPr="008F31BA">
        <w:rPr>
          <w:sz w:val="20"/>
          <w:szCs w:val="20"/>
          <w:u w:val="single"/>
          <w:lang w:val="bg-BG"/>
        </w:rPr>
        <w:tab/>
      </w:r>
      <w:r w:rsidRPr="008F31BA">
        <w:rPr>
          <w:sz w:val="20"/>
          <w:szCs w:val="20"/>
          <w:u w:val="single"/>
          <w:lang w:val="bg-BG"/>
        </w:rPr>
        <w:tab/>
      </w:r>
      <w:r w:rsidRPr="008F31BA">
        <w:rPr>
          <w:sz w:val="20"/>
          <w:szCs w:val="20"/>
          <w:u w:val="single"/>
          <w:lang w:val="bg-BG"/>
        </w:rPr>
        <w:tab/>
        <w:t xml:space="preserve">                     </w:t>
      </w:r>
      <w:r w:rsidRPr="008F31BA">
        <w:rPr>
          <w:sz w:val="20"/>
          <w:szCs w:val="20"/>
          <w:lang w:val="bg-BG"/>
        </w:rPr>
        <w:t>, с ЕГН</w:t>
      </w:r>
      <w:r w:rsidRPr="008F31BA">
        <w:rPr>
          <w:sz w:val="20"/>
          <w:szCs w:val="20"/>
          <w:u w:val="single"/>
          <w:lang w:val="bg-BG"/>
        </w:rPr>
        <w:tab/>
        <w:t xml:space="preserve">                                     </w:t>
      </w:r>
      <w:r w:rsidRPr="008F31BA">
        <w:rPr>
          <w:sz w:val="20"/>
          <w:szCs w:val="20"/>
          <w:lang w:val="bg-BG"/>
        </w:rPr>
        <w:t>,               в качеството ми на ___________________________________________</w:t>
      </w:r>
      <w:r w:rsidRPr="008F31BA">
        <w:rPr>
          <w:i/>
          <w:iCs/>
          <w:sz w:val="20"/>
          <w:szCs w:val="20"/>
          <w:lang w:val="bg-BG"/>
        </w:rPr>
        <w:t xml:space="preserve"> (посочете длъжността) </w:t>
      </w:r>
      <w:r w:rsidRPr="008F31BA">
        <w:rPr>
          <w:sz w:val="20"/>
          <w:szCs w:val="20"/>
          <w:lang w:val="bg-BG"/>
        </w:rPr>
        <w:t xml:space="preserve">на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t xml:space="preserve">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i/>
          <w:iCs/>
          <w:sz w:val="20"/>
          <w:szCs w:val="20"/>
          <w:lang w:val="bg-BG"/>
        </w:rPr>
        <w:t xml:space="preserve">(посочете фирмата на участника) </w:t>
      </w:r>
      <w:r w:rsidRPr="008F31BA">
        <w:rPr>
          <w:sz w:val="20"/>
          <w:szCs w:val="20"/>
          <w:lang w:val="bg-BG"/>
        </w:rPr>
        <w:t xml:space="preserve">- участник в </w:t>
      </w:r>
      <w:r w:rsidR="0040307B" w:rsidRPr="008F31BA">
        <w:rPr>
          <w:sz w:val="20"/>
          <w:szCs w:val="20"/>
          <w:lang w:val="bg-BG"/>
        </w:rPr>
        <w:t>публична покана по реда на глава осма «а»</w:t>
      </w:r>
      <w:r w:rsidRPr="008F31BA">
        <w:rPr>
          <w:sz w:val="20"/>
          <w:szCs w:val="20"/>
          <w:lang w:val="bg-BG"/>
        </w:rPr>
        <w:t xml:space="preserve"> за възлагане на обществена поръчка с предмет:</w:t>
      </w:r>
      <w:r w:rsidRPr="008F31BA">
        <w:rPr>
          <w:b/>
          <w:sz w:val="20"/>
          <w:szCs w:val="20"/>
          <w:lang w:val="bg-BG" w:eastAsia="bg-BG"/>
        </w:rPr>
        <w:t xml:space="preserve"> </w:t>
      </w:r>
      <w:r w:rsidRPr="008F31BA">
        <w:rPr>
          <w:sz w:val="20"/>
          <w:szCs w:val="20"/>
          <w:lang w:val="bg-BG"/>
        </w:rPr>
        <w:t>„</w:t>
      </w:r>
      <w:r w:rsidR="00F5008D" w:rsidRPr="008F31BA">
        <w:rPr>
          <w:sz w:val="20"/>
          <w:szCs w:val="20"/>
          <w:lang w:val="bg-BG"/>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sz w:val="20"/>
          <w:szCs w:val="20"/>
          <w:lang w:val="bg-BG"/>
        </w:rPr>
        <w:t xml:space="preserve">” </w:t>
      </w:r>
      <w:r w:rsidR="0040307B" w:rsidRPr="008F31BA">
        <w:rPr>
          <w:sz w:val="20"/>
          <w:szCs w:val="20"/>
          <w:lang w:val="bg-BG"/>
        </w:rPr>
        <w:t>за обособена позиция №…………………..(посочва се номера на обособената позиция, за която участникът подава оферта)</w:t>
      </w:r>
    </w:p>
    <w:p w:rsidR="009F2955" w:rsidRPr="008F31BA" w:rsidRDefault="009F2955" w:rsidP="00EF79D6">
      <w:pPr>
        <w:pStyle w:val="ae"/>
        <w:tabs>
          <w:tab w:val="left" w:pos="5040"/>
          <w:tab w:val="left" w:pos="5760"/>
        </w:tabs>
        <w:spacing w:line="360" w:lineRule="auto"/>
        <w:jc w:val="both"/>
        <w:rPr>
          <w:b/>
          <w:bCs/>
          <w:sz w:val="20"/>
          <w:szCs w:val="20"/>
          <w:lang w:val="bg-BG"/>
        </w:rPr>
      </w:pPr>
      <w:r w:rsidRPr="008F31BA">
        <w:rPr>
          <w:b/>
          <w:bCs/>
          <w:sz w:val="20"/>
          <w:szCs w:val="20"/>
          <w:lang w:val="bg-BG"/>
        </w:rPr>
        <w:t>ДЕКЛАРИРАМ:</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Запознат</w:t>
      </w:r>
      <w:r w:rsidR="00D966B4" w:rsidRPr="008F31BA">
        <w:rPr>
          <w:rFonts w:ascii="Times New Roman" w:hAnsi="Times New Roman" w:cs="Times New Roman"/>
          <w:sz w:val="20"/>
          <w:szCs w:val="20"/>
          <w:lang w:val="bg-BG"/>
        </w:rPr>
        <w:t xml:space="preserve"> съм с предмета на поръчката и </w:t>
      </w:r>
      <w:r w:rsidRPr="008F31BA">
        <w:rPr>
          <w:rFonts w:ascii="Times New Roman" w:hAnsi="Times New Roman" w:cs="Times New Roman"/>
          <w:sz w:val="20"/>
          <w:szCs w:val="20"/>
          <w:lang w:val="bg-BG"/>
        </w:rPr>
        <w:t>условията за допустимост на разходите по Националната програма за енергийна ефективност на многофамилни жилищни сгради, обект</w:t>
      </w:r>
      <w:r w:rsidR="00D966B4" w:rsidRPr="008F31BA">
        <w:rPr>
          <w:rFonts w:ascii="Times New Roman" w:hAnsi="Times New Roman" w:cs="Times New Roman"/>
          <w:sz w:val="20"/>
          <w:szCs w:val="20"/>
          <w:lang w:val="bg-BG"/>
        </w:rPr>
        <w:t>а на СМР</w:t>
      </w:r>
      <w:r w:rsidRPr="008F31BA">
        <w:rPr>
          <w:rFonts w:ascii="Times New Roman" w:hAnsi="Times New Roman" w:cs="Times New Roman"/>
          <w:sz w:val="20"/>
          <w:szCs w:val="20"/>
          <w:lang w:val="bg-BG"/>
        </w:rPr>
        <w:t xml:space="preserve"> и наличните изходни данни, при което незапознаването и евентуалната възможност от представянето на оферта, несъответстваща на изискванията на Възложителя е за </w:t>
      </w:r>
      <w:r w:rsidR="00D966B4" w:rsidRPr="008F31BA">
        <w:rPr>
          <w:rFonts w:ascii="Times New Roman" w:hAnsi="Times New Roman" w:cs="Times New Roman"/>
          <w:sz w:val="20"/>
          <w:szCs w:val="20"/>
          <w:lang w:val="bg-BG"/>
        </w:rPr>
        <w:t>мой собтсвени</w:t>
      </w:r>
      <w:r w:rsidRPr="008F31BA">
        <w:rPr>
          <w:rFonts w:ascii="Times New Roman" w:hAnsi="Times New Roman" w:cs="Times New Roman"/>
          <w:sz w:val="20"/>
          <w:szCs w:val="20"/>
          <w:lang w:val="bg-BG"/>
        </w:rPr>
        <w:t xml:space="preserve"> риск и отговорност</w:t>
      </w:r>
    </w:p>
    <w:p w:rsidR="009F2955" w:rsidRPr="008F31BA" w:rsidRDefault="009F2955" w:rsidP="00EF79D6">
      <w:pPr>
        <w:tabs>
          <w:tab w:val="left" w:pos="720"/>
          <w:tab w:val="left" w:pos="900"/>
        </w:tabs>
        <w:spacing w:after="0" w:line="360" w:lineRule="auto"/>
        <w:jc w:val="center"/>
        <w:rPr>
          <w:rFonts w:ascii="Times New Roman" w:hAnsi="Times New Roman" w:cs="Times New Roman"/>
          <w:sz w:val="20"/>
          <w:szCs w:val="20"/>
          <w:lang w:val="bg-BG"/>
        </w:rPr>
      </w:pPr>
    </w:p>
    <w:tbl>
      <w:tblPr>
        <w:tblW w:w="0" w:type="auto"/>
        <w:tblLook w:val="04A0" w:firstRow="1" w:lastRow="0" w:firstColumn="1" w:lastColumn="0" w:noHBand="0" w:noVBand="1"/>
      </w:tblPr>
      <w:tblGrid>
        <w:gridCol w:w="4361"/>
        <w:gridCol w:w="6551"/>
      </w:tblGrid>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Наименование на участника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Дата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 _________ / 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Представляващ  (име и фамилия)</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Подпис</w:t>
            </w:r>
            <w:r w:rsidRPr="008F31BA">
              <w:rPr>
                <w:rFonts w:ascii="Times New Roman" w:hAnsi="Times New Roman" w:cs="Times New Roman"/>
                <w:bCs/>
                <w:sz w:val="20"/>
                <w:szCs w:val="20"/>
                <w:lang w:val="bg-BG"/>
              </w:rPr>
              <w:t xml:space="preserve">(и печат) </w:t>
            </w:r>
            <w:r w:rsidRPr="008F31BA">
              <w:rPr>
                <w:rStyle w:val="aff4"/>
                <w:rFonts w:ascii="Times New Roman" w:eastAsia="Times New Roman" w:hAnsi="Times New Roman" w:cs="Times New Roman"/>
                <w:bCs/>
                <w:sz w:val="20"/>
                <w:szCs w:val="20"/>
              </w:rPr>
              <w:footnoteReference w:id="20"/>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lastRenderedPageBreak/>
              <w:t xml:space="preserve">Упълномощено лице (в случай, че е приложимо)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r w:rsidR="009F2955" w:rsidRPr="008F31BA" w:rsidTr="00675753">
        <w:tc>
          <w:tcPr>
            <w:tcW w:w="4361" w:type="dxa"/>
          </w:tcPr>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Име и фамилия  </w:t>
            </w:r>
          </w:p>
        </w:tc>
        <w:tc>
          <w:tcPr>
            <w:tcW w:w="6551" w:type="dxa"/>
          </w:tcPr>
          <w:p w:rsidR="009F2955" w:rsidRPr="008F31BA" w:rsidRDefault="009F2955" w:rsidP="00EF79D6">
            <w:pPr>
              <w:spacing w:after="0" w:line="360" w:lineRule="auto"/>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___________________________</w:t>
            </w:r>
          </w:p>
        </w:tc>
      </w:tr>
    </w:tbl>
    <w:p w:rsidR="009F2955" w:rsidRPr="008F31BA" w:rsidRDefault="009F2955" w:rsidP="00EF79D6">
      <w:pPr>
        <w:tabs>
          <w:tab w:val="left" w:pos="720"/>
          <w:tab w:val="left" w:pos="900"/>
        </w:tabs>
        <w:spacing w:after="0" w:line="360" w:lineRule="auto"/>
        <w:jc w:val="center"/>
        <w:rPr>
          <w:rFonts w:ascii="Times New Roman" w:hAnsi="Times New Roman" w:cs="Times New Roman"/>
          <w:sz w:val="20"/>
          <w:szCs w:val="20"/>
          <w:lang w:val="bg-BG"/>
        </w:rPr>
      </w:pPr>
    </w:p>
    <w:p w:rsidR="009F2955" w:rsidRPr="008F31BA" w:rsidRDefault="009F2955" w:rsidP="00EF79D6">
      <w:pPr>
        <w:tabs>
          <w:tab w:val="left" w:pos="720"/>
          <w:tab w:val="left" w:pos="900"/>
        </w:tabs>
        <w:spacing w:after="0" w:line="360" w:lineRule="auto"/>
        <w:jc w:val="center"/>
        <w:rPr>
          <w:rFonts w:ascii="Times New Roman" w:hAnsi="Times New Roman" w:cs="Times New Roman"/>
          <w:sz w:val="20"/>
          <w:szCs w:val="20"/>
          <w:lang w:val="bg-BG"/>
        </w:rPr>
      </w:pPr>
    </w:p>
    <w:p w:rsidR="009F2955" w:rsidRPr="008F31BA" w:rsidRDefault="009F2955" w:rsidP="00EF79D6">
      <w:pPr>
        <w:tabs>
          <w:tab w:val="left" w:pos="720"/>
          <w:tab w:val="left" w:pos="900"/>
        </w:tabs>
        <w:spacing w:after="0" w:line="360" w:lineRule="auto"/>
        <w:jc w:val="center"/>
        <w:rPr>
          <w:rFonts w:ascii="Times New Roman" w:hAnsi="Times New Roman" w:cs="Times New Roman"/>
          <w:sz w:val="20"/>
          <w:szCs w:val="20"/>
          <w:lang w:val="bg-BG"/>
        </w:rPr>
      </w:pPr>
    </w:p>
    <w:p w:rsidR="009F2955" w:rsidRPr="008F31BA" w:rsidRDefault="009F2955" w:rsidP="00EF79D6">
      <w:pPr>
        <w:tabs>
          <w:tab w:val="left" w:pos="720"/>
          <w:tab w:val="left" w:pos="900"/>
        </w:tabs>
        <w:spacing w:after="0" w:line="360" w:lineRule="auto"/>
        <w:jc w:val="center"/>
        <w:rPr>
          <w:rFonts w:ascii="Times New Roman" w:hAnsi="Times New Roman" w:cs="Times New Roman"/>
          <w:sz w:val="20"/>
          <w:szCs w:val="20"/>
          <w:lang w:val="bg-BG"/>
        </w:rPr>
      </w:pPr>
    </w:p>
    <w:p w:rsidR="009F2955" w:rsidRPr="008F31BA" w:rsidRDefault="009F2955" w:rsidP="00EF79D6">
      <w:pPr>
        <w:tabs>
          <w:tab w:val="left" w:pos="720"/>
          <w:tab w:val="left" w:pos="900"/>
        </w:tabs>
        <w:spacing w:after="0" w:line="360" w:lineRule="auto"/>
        <w:jc w:val="center"/>
        <w:rPr>
          <w:rFonts w:ascii="Times New Roman" w:hAnsi="Times New Roman" w:cs="Times New Roman"/>
          <w:sz w:val="20"/>
          <w:szCs w:val="20"/>
          <w:lang w:val="bg-BG"/>
        </w:rPr>
      </w:pPr>
    </w:p>
    <w:p w:rsidR="009F2955" w:rsidRPr="008F31BA" w:rsidRDefault="009F2955" w:rsidP="00EF79D6">
      <w:pPr>
        <w:shd w:val="clear" w:color="auto" w:fill="FFFFFF"/>
        <w:spacing w:after="0" w:line="360" w:lineRule="auto"/>
        <w:jc w:val="right"/>
        <w:rPr>
          <w:rFonts w:ascii="Times New Roman" w:hAnsi="Times New Roman" w:cs="Times New Roman"/>
          <w:b/>
          <w:bCs/>
          <w:sz w:val="20"/>
          <w:szCs w:val="20"/>
          <w:lang w:val="bg-BG"/>
        </w:rPr>
      </w:pPr>
    </w:p>
    <w:p w:rsidR="009F2955" w:rsidRPr="008F31BA" w:rsidRDefault="009F2955" w:rsidP="00EF79D6">
      <w:pPr>
        <w:shd w:val="clear" w:color="auto" w:fill="FFFFFF"/>
        <w:spacing w:after="0" w:line="360" w:lineRule="auto"/>
        <w:jc w:val="right"/>
        <w:rPr>
          <w:rFonts w:ascii="Times New Roman" w:hAnsi="Times New Roman" w:cs="Times New Roman"/>
          <w:b/>
          <w:bCs/>
          <w:sz w:val="20"/>
          <w:szCs w:val="20"/>
          <w:lang w:val="bg-BG"/>
        </w:rPr>
      </w:pPr>
    </w:p>
    <w:p w:rsidR="009F2955" w:rsidRPr="008F31BA" w:rsidRDefault="009F2955" w:rsidP="00EF79D6">
      <w:pPr>
        <w:shd w:val="clear" w:color="auto" w:fill="FFFFFF"/>
        <w:spacing w:after="0" w:line="360" w:lineRule="auto"/>
        <w:jc w:val="right"/>
        <w:rPr>
          <w:rFonts w:ascii="Times New Roman" w:hAnsi="Times New Roman" w:cs="Times New Roman"/>
          <w:b/>
          <w:bCs/>
          <w:sz w:val="20"/>
          <w:szCs w:val="20"/>
          <w:lang w:val="bg-BG"/>
        </w:rPr>
      </w:pPr>
    </w:p>
    <w:p w:rsidR="009F2955" w:rsidRPr="008F31BA" w:rsidRDefault="009F2955" w:rsidP="00EF79D6">
      <w:pPr>
        <w:shd w:val="clear" w:color="auto" w:fill="FFFFFF"/>
        <w:spacing w:after="0" w:line="360" w:lineRule="auto"/>
        <w:jc w:val="right"/>
        <w:rPr>
          <w:rFonts w:ascii="Times New Roman" w:hAnsi="Times New Roman" w:cs="Times New Roman"/>
          <w:b/>
          <w:bCs/>
          <w:sz w:val="20"/>
          <w:szCs w:val="20"/>
          <w:lang w:val="bg-BG"/>
        </w:rPr>
      </w:pPr>
    </w:p>
    <w:p w:rsidR="009F2955" w:rsidRPr="008F31BA" w:rsidRDefault="009F2955" w:rsidP="00EF79D6">
      <w:pPr>
        <w:shd w:val="clear" w:color="auto" w:fill="FFFFFF"/>
        <w:spacing w:after="0" w:line="360" w:lineRule="auto"/>
        <w:jc w:val="right"/>
        <w:rPr>
          <w:rFonts w:ascii="Times New Roman" w:hAnsi="Times New Roman" w:cs="Times New Roman"/>
          <w:b/>
          <w:bCs/>
          <w:sz w:val="20"/>
          <w:szCs w:val="20"/>
          <w:lang w:val="bg-BG"/>
        </w:rPr>
      </w:pPr>
    </w:p>
    <w:p w:rsidR="009F2955" w:rsidRPr="008F31BA" w:rsidRDefault="009F2955" w:rsidP="00EF79D6">
      <w:pPr>
        <w:shd w:val="clear" w:color="auto" w:fill="FFFFFF"/>
        <w:spacing w:after="0" w:line="360" w:lineRule="auto"/>
        <w:jc w:val="right"/>
        <w:rPr>
          <w:rFonts w:ascii="Times New Roman" w:hAnsi="Times New Roman" w:cs="Times New Roman"/>
          <w:b/>
          <w:bCs/>
          <w:sz w:val="20"/>
          <w:szCs w:val="20"/>
          <w:lang w:val="bg-BG"/>
        </w:rPr>
      </w:pPr>
    </w:p>
    <w:p w:rsidR="009F2955" w:rsidRPr="008F31BA" w:rsidRDefault="009F2955" w:rsidP="00EF79D6">
      <w:pPr>
        <w:shd w:val="clear" w:color="auto" w:fill="FFFFFF"/>
        <w:spacing w:after="0" w:line="360" w:lineRule="auto"/>
        <w:jc w:val="right"/>
        <w:rPr>
          <w:rFonts w:ascii="Times New Roman" w:hAnsi="Times New Roman" w:cs="Times New Roman"/>
          <w:b/>
          <w:bCs/>
          <w:sz w:val="20"/>
          <w:szCs w:val="20"/>
          <w:lang w:val="bg-BG"/>
        </w:rPr>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18" w:name="_Toc448223875"/>
      <w:r w:rsidRPr="008F31BA">
        <w:rPr>
          <w:rFonts w:ascii="Times New Roman" w:hAnsi="Times New Roman"/>
          <w:sz w:val="20"/>
        </w:rPr>
        <w:t xml:space="preserve">Приложение № </w:t>
      </w:r>
      <w:r w:rsidR="00D2287F" w:rsidRPr="008F31BA">
        <w:rPr>
          <w:rFonts w:ascii="Times New Roman" w:hAnsi="Times New Roman"/>
          <w:sz w:val="20"/>
        </w:rPr>
        <w:t>17</w:t>
      </w:r>
      <w:r w:rsidRPr="008F31BA">
        <w:rPr>
          <w:rFonts w:ascii="Times New Roman" w:hAnsi="Times New Roman"/>
          <w:sz w:val="20"/>
        </w:rPr>
        <w:t>а* Протокол за запознаване с документите свързани с изпълнението на поръчката, заверен от възложителя към декларация (Приложение № 20)</w:t>
      </w:r>
      <w:bookmarkEnd w:id="18"/>
    </w:p>
    <w:p w:rsidR="009F2955" w:rsidRPr="008F31BA" w:rsidRDefault="009F2955" w:rsidP="00EF79D6">
      <w:pPr>
        <w:shd w:val="clear" w:color="auto" w:fill="FFFFFF"/>
        <w:spacing w:after="0" w:line="360" w:lineRule="auto"/>
        <w:jc w:val="right"/>
        <w:rPr>
          <w:rFonts w:ascii="Times New Roman" w:hAnsi="Times New Roman" w:cs="Times New Roman"/>
          <w:sz w:val="20"/>
          <w:szCs w:val="20"/>
          <w:lang w:val="bg-BG"/>
        </w:rPr>
      </w:pPr>
    </w:p>
    <w:p w:rsidR="009F2955" w:rsidRPr="008F31BA" w:rsidRDefault="009F2955" w:rsidP="00EF79D6">
      <w:pPr>
        <w:tabs>
          <w:tab w:val="left" w:pos="720"/>
          <w:tab w:val="left" w:pos="900"/>
        </w:tabs>
        <w:spacing w:after="0" w:line="360" w:lineRule="auto"/>
        <w:jc w:val="center"/>
        <w:rPr>
          <w:rFonts w:ascii="Times New Roman" w:hAnsi="Times New Roman" w:cs="Times New Roman"/>
          <w:sz w:val="20"/>
          <w:szCs w:val="20"/>
          <w:lang w:val="bg-BG"/>
        </w:rPr>
      </w:pPr>
    </w:p>
    <w:p w:rsidR="009F2955" w:rsidRPr="008F31BA" w:rsidRDefault="009F2955" w:rsidP="00EF79D6">
      <w:pPr>
        <w:tabs>
          <w:tab w:val="left" w:pos="720"/>
          <w:tab w:val="left" w:pos="900"/>
        </w:tabs>
        <w:spacing w:after="0" w:line="360" w:lineRule="auto"/>
        <w:jc w:val="center"/>
        <w:rPr>
          <w:rFonts w:ascii="Times New Roman" w:hAnsi="Times New Roman" w:cs="Times New Roman"/>
          <w:sz w:val="20"/>
          <w:szCs w:val="20"/>
          <w:lang w:val="bg-BG"/>
        </w:rPr>
      </w:pPr>
      <w:r w:rsidRPr="008F31BA">
        <w:rPr>
          <w:rFonts w:ascii="Times New Roman" w:hAnsi="Times New Roman" w:cs="Times New Roman"/>
          <w:sz w:val="20"/>
          <w:szCs w:val="20"/>
          <w:lang w:val="bg-BG"/>
        </w:rPr>
        <w:t>ПРОТОКОЛ ЗА ЗАПОЗНАВАНЕ С ДОКУМЕНТИТЕ СВЪРЗАНИ С ИЗПЪЛНЕНИЕТО НА ПОРЪЧКАТА, ЗАВЕРЕН ОТ ВЪЗЛОЖИТЕЛЯ КЪМ ДЕКЛАРАЦИЯ (</w:t>
      </w:r>
      <w:r w:rsidRPr="008F31BA">
        <w:rPr>
          <w:rFonts w:ascii="Times New Roman" w:hAnsi="Times New Roman" w:cs="Times New Roman"/>
          <w:bCs/>
          <w:sz w:val="20"/>
          <w:szCs w:val="20"/>
          <w:lang w:val="bg-BG"/>
        </w:rPr>
        <w:t xml:space="preserve">Приложение № </w:t>
      </w:r>
      <w:r w:rsidR="00D966B4" w:rsidRPr="008F31BA">
        <w:rPr>
          <w:rFonts w:ascii="Times New Roman" w:hAnsi="Times New Roman" w:cs="Times New Roman"/>
          <w:bCs/>
          <w:sz w:val="20"/>
          <w:szCs w:val="20"/>
          <w:lang w:val="bg-BG"/>
        </w:rPr>
        <w:t>17</w:t>
      </w:r>
      <w:r w:rsidRPr="008F31BA">
        <w:rPr>
          <w:rFonts w:ascii="Times New Roman" w:hAnsi="Times New Roman" w:cs="Times New Roman"/>
          <w:sz w:val="20"/>
          <w:szCs w:val="20"/>
          <w:lang w:val="bg-BG"/>
        </w:rPr>
        <w:t>)</w:t>
      </w:r>
    </w:p>
    <w:p w:rsidR="009F2955" w:rsidRPr="008F31BA" w:rsidRDefault="009F2955" w:rsidP="00EF79D6">
      <w:pPr>
        <w:spacing w:after="0" w:line="360" w:lineRule="auto"/>
        <w:jc w:val="both"/>
        <w:rPr>
          <w:rFonts w:ascii="Times New Roman" w:hAnsi="Times New Roman" w:cs="Times New Roman"/>
          <w:sz w:val="20"/>
          <w:szCs w:val="20"/>
          <w:lang w:val="bg-BG"/>
        </w:rPr>
      </w:pP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Днес ……2016 г.  в с. Монтана, Община Монтана   във връзка с провеждането на обществена поръчка, чрез </w:t>
      </w:r>
      <w:r w:rsidR="00D966B4" w:rsidRPr="008F31BA">
        <w:rPr>
          <w:rFonts w:ascii="Times New Roman" w:hAnsi="Times New Roman" w:cs="Times New Roman"/>
          <w:sz w:val="20"/>
          <w:szCs w:val="20"/>
          <w:lang w:val="bg-BG"/>
        </w:rPr>
        <w:t>публична покана</w:t>
      </w:r>
      <w:r w:rsidRPr="008F31BA">
        <w:rPr>
          <w:rFonts w:ascii="Times New Roman" w:hAnsi="Times New Roman" w:cs="Times New Roman"/>
          <w:sz w:val="20"/>
          <w:szCs w:val="20"/>
          <w:lang w:val="bg-BG"/>
        </w:rPr>
        <w:t xml:space="preserve"> по реда на член 14, ал</w:t>
      </w:r>
      <w:r w:rsidR="00D966B4" w:rsidRPr="008F31BA">
        <w:rPr>
          <w:rFonts w:ascii="Times New Roman" w:hAnsi="Times New Roman" w:cs="Times New Roman"/>
          <w:sz w:val="20"/>
          <w:szCs w:val="20"/>
          <w:lang w:val="bg-BG"/>
        </w:rPr>
        <w:t>.4</w:t>
      </w:r>
      <w:r w:rsidRPr="008F31BA">
        <w:rPr>
          <w:rFonts w:ascii="Times New Roman" w:hAnsi="Times New Roman" w:cs="Times New Roman"/>
          <w:sz w:val="20"/>
          <w:szCs w:val="20"/>
          <w:lang w:val="bg-BG"/>
        </w:rPr>
        <w:t>, т.1 от ЗОП се състави настоящият протокол с които се удостовери, че:</w:t>
      </w:r>
    </w:p>
    <w:p w:rsidR="009F2955" w:rsidRPr="008F31BA" w:rsidRDefault="009F2955" w:rsidP="00EF79D6">
      <w:pPr>
        <w:pStyle w:val="ae"/>
        <w:tabs>
          <w:tab w:val="left" w:pos="5040"/>
          <w:tab w:val="left" w:pos="5760"/>
        </w:tabs>
        <w:spacing w:line="360" w:lineRule="auto"/>
        <w:jc w:val="both"/>
        <w:rPr>
          <w:b/>
          <w:sz w:val="20"/>
          <w:szCs w:val="20"/>
          <w:lang w:val="bg-BG" w:eastAsia="bg-BG"/>
        </w:rPr>
      </w:pPr>
      <w:r w:rsidRPr="008F31BA">
        <w:rPr>
          <w:sz w:val="20"/>
          <w:szCs w:val="20"/>
          <w:lang w:val="bg-BG"/>
        </w:rPr>
        <w:t xml:space="preserve">Долуподписаният /-ната/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lang w:val="bg-BG"/>
        </w:rPr>
        <w:t xml:space="preserve">  с лична карта № </w:t>
      </w:r>
      <w:r w:rsidRPr="008F31BA">
        <w:rPr>
          <w:sz w:val="20"/>
          <w:szCs w:val="20"/>
          <w:u w:val="single"/>
          <w:lang w:val="bg-BG"/>
        </w:rPr>
        <w:tab/>
      </w:r>
      <w:r w:rsidRPr="008F31BA">
        <w:rPr>
          <w:sz w:val="20"/>
          <w:szCs w:val="20"/>
          <w:u w:val="single"/>
          <w:lang w:val="bg-BG"/>
        </w:rPr>
        <w:tab/>
      </w:r>
      <w:r w:rsidRPr="008F31BA">
        <w:rPr>
          <w:sz w:val="20"/>
          <w:szCs w:val="20"/>
          <w:lang w:val="bg-BG"/>
        </w:rPr>
        <w:t xml:space="preserve">, издаден на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lang w:val="bg-BG"/>
        </w:rPr>
        <w:t xml:space="preserve"> от </w:t>
      </w:r>
      <w:r w:rsidRPr="008F31BA">
        <w:rPr>
          <w:sz w:val="20"/>
          <w:szCs w:val="20"/>
          <w:u w:val="single"/>
          <w:lang w:val="bg-BG"/>
        </w:rPr>
        <w:tab/>
      </w:r>
      <w:r w:rsidRPr="008F31BA">
        <w:rPr>
          <w:sz w:val="20"/>
          <w:szCs w:val="20"/>
          <w:u w:val="single"/>
          <w:lang w:val="bg-BG"/>
        </w:rPr>
        <w:tab/>
      </w:r>
      <w:r w:rsidRPr="008F31BA">
        <w:rPr>
          <w:sz w:val="20"/>
          <w:szCs w:val="20"/>
          <w:u w:val="single"/>
          <w:lang w:val="bg-BG"/>
        </w:rPr>
        <w:tab/>
        <w:t xml:space="preserve">                     </w:t>
      </w:r>
      <w:r w:rsidRPr="008F31BA">
        <w:rPr>
          <w:sz w:val="20"/>
          <w:szCs w:val="20"/>
          <w:lang w:val="bg-BG"/>
        </w:rPr>
        <w:t>, с ЕГН</w:t>
      </w:r>
      <w:r w:rsidRPr="008F31BA">
        <w:rPr>
          <w:sz w:val="20"/>
          <w:szCs w:val="20"/>
          <w:u w:val="single"/>
          <w:lang w:val="bg-BG"/>
        </w:rPr>
        <w:tab/>
        <w:t xml:space="preserve">                                     </w:t>
      </w:r>
      <w:r w:rsidRPr="008F31BA">
        <w:rPr>
          <w:sz w:val="20"/>
          <w:szCs w:val="20"/>
          <w:lang w:val="bg-BG"/>
        </w:rPr>
        <w:t>,               в качеството ми на ___________________________________________</w:t>
      </w:r>
      <w:r w:rsidRPr="008F31BA">
        <w:rPr>
          <w:i/>
          <w:iCs/>
          <w:sz w:val="20"/>
          <w:szCs w:val="20"/>
          <w:lang w:val="bg-BG"/>
        </w:rPr>
        <w:t xml:space="preserve"> (посочете длъжността) </w:t>
      </w:r>
      <w:r w:rsidRPr="008F31BA">
        <w:rPr>
          <w:sz w:val="20"/>
          <w:szCs w:val="20"/>
          <w:lang w:val="bg-BG"/>
        </w:rPr>
        <w:t xml:space="preserve">на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sz w:val="20"/>
          <w:szCs w:val="20"/>
          <w:u w:val="single"/>
          <w:lang w:val="bg-BG"/>
        </w:rPr>
        <w:tab/>
        <w:t xml:space="preserve">                      </w:t>
      </w:r>
      <w:r w:rsidRPr="008F31BA">
        <w:rPr>
          <w:sz w:val="20"/>
          <w:szCs w:val="20"/>
          <w:u w:val="single"/>
          <w:lang w:val="bg-BG"/>
        </w:rPr>
        <w:tab/>
      </w:r>
      <w:r w:rsidRPr="008F31BA">
        <w:rPr>
          <w:sz w:val="20"/>
          <w:szCs w:val="20"/>
          <w:u w:val="single"/>
          <w:lang w:val="bg-BG"/>
        </w:rPr>
        <w:tab/>
      </w:r>
      <w:r w:rsidRPr="008F31BA">
        <w:rPr>
          <w:sz w:val="20"/>
          <w:szCs w:val="20"/>
          <w:u w:val="single"/>
          <w:lang w:val="bg-BG"/>
        </w:rPr>
        <w:tab/>
      </w:r>
      <w:r w:rsidRPr="008F31BA">
        <w:rPr>
          <w:i/>
          <w:iCs/>
          <w:sz w:val="20"/>
          <w:szCs w:val="20"/>
          <w:lang w:val="bg-BG"/>
        </w:rPr>
        <w:t xml:space="preserve">(посочете фирмата на участника) </w:t>
      </w:r>
      <w:r w:rsidRPr="008F31BA">
        <w:rPr>
          <w:sz w:val="20"/>
          <w:szCs w:val="20"/>
          <w:lang w:val="bg-BG"/>
        </w:rPr>
        <w:t xml:space="preserve">- участник в </w:t>
      </w:r>
      <w:r w:rsidR="00D966B4" w:rsidRPr="008F31BA">
        <w:rPr>
          <w:sz w:val="20"/>
          <w:szCs w:val="20"/>
          <w:lang w:val="bg-BG"/>
        </w:rPr>
        <w:t>публична покана по реда на глава VIII „а“ от ЗОП</w:t>
      </w:r>
      <w:r w:rsidRPr="008F31BA">
        <w:rPr>
          <w:sz w:val="20"/>
          <w:szCs w:val="20"/>
          <w:lang w:val="bg-BG"/>
        </w:rPr>
        <w:t xml:space="preserve"> за възлагане на обществена поръчка с предмет:</w:t>
      </w:r>
      <w:r w:rsidRPr="008F31BA">
        <w:rPr>
          <w:b/>
          <w:sz w:val="20"/>
          <w:szCs w:val="20"/>
          <w:lang w:val="bg-BG" w:eastAsia="bg-BG"/>
        </w:rPr>
        <w:t xml:space="preserve"> </w:t>
      </w:r>
      <w:r w:rsidRPr="008F31BA">
        <w:rPr>
          <w:sz w:val="20"/>
          <w:szCs w:val="20"/>
          <w:lang w:val="bg-BG"/>
        </w:rPr>
        <w:t>„</w:t>
      </w:r>
      <w:r w:rsidR="00F5008D" w:rsidRPr="008F31BA">
        <w:rPr>
          <w:sz w:val="20"/>
          <w:szCs w:val="20"/>
          <w:lang w:val="bg-BG"/>
        </w:rPr>
        <w:t>Изпълнение на строителни и монтажни работи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8F31BA">
        <w:rPr>
          <w:sz w:val="20"/>
          <w:szCs w:val="20"/>
          <w:lang w:val="bg-BG"/>
        </w:rPr>
        <w:t>”</w:t>
      </w:r>
      <w:r w:rsidR="0040307B" w:rsidRPr="008F31BA">
        <w:rPr>
          <w:sz w:val="20"/>
          <w:szCs w:val="20"/>
          <w:lang w:val="bg-BG"/>
        </w:rPr>
        <w:t xml:space="preserve"> за обособена позиция №…………………..(посочва се номера на обособената позиция, за която участникът подава оферта)</w:t>
      </w:r>
      <w:r w:rsidRPr="008F31BA">
        <w:rPr>
          <w:sz w:val="20"/>
          <w:szCs w:val="20"/>
          <w:lang w:val="bg-BG"/>
        </w:rPr>
        <w:t xml:space="preserve"> е получил достъп до всички документи свързани с изпълнението на обекта и наличните изходни данни</w:t>
      </w:r>
    </w:p>
    <w:p w:rsidR="009F2955" w:rsidRPr="008F31BA" w:rsidRDefault="009F2955" w:rsidP="00EF79D6">
      <w:pPr>
        <w:spacing w:after="0" w:line="360" w:lineRule="auto"/>
        <w:jc w:val="both"/>
        <w:rPr>
          <w:rFonts w:ascii="Times New Roman" w:hAnsi="Times New Roman" w:cs="Times New Roman"/>
          <w:sz w:val="20"/>
          <w:szCs w:val="20"/>
          <w:lang w:val="bg-BG"/>
        </w:rPr>
      </w:pP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Представител на Община Монтана  :</w:t>
      </w:r>
    </w:p>
    <w:p w:rsidR="009F2955" w:rsidRPr="008F31BA" w:rsidRDefault="009F2955" w:rsidP="00EF79D6">
      <w:pPr>
        <w:spacing w:after="0" w:line="360" w:lineRule="auto"/>
        <w:jc w:val="both"/>
        <w:rPr>
          <w:rFonts w:ascii="Times New Roman" w:hAnsi="Times New Roman" w:cs="Times New Roman"/>
          <w:sz w:val="20"/>
          <w:szCs w:val="20"/>
          <w:lang w:val="bg-BG"/>
        </w:rPr>
      </w:pP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Име………………………………………………………………………………………….</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lastRenderedPageBreak/>
        <w:t>Длъжност…………………………………………………………………………………..</w:t>
      </w:r>
    </w:p>
    <w:p w:rsidR="009F2955" w:rsidRPr="008F31BA" w:rsidRDefault="009F2955" w:rsidP="00EF79D6">
      <w:pPr>
        <w:spacing w:after="0" w:line="360" w:lineRule="auto"/>
        <w:jc w:val="both"/>
        <w:rPr>
          <w:rFonts w:ascii="Times New Roman" w:hAnsi="Times New Roman" w:cs="Times New Roman"/>
          <w:sz w:val="20"/>
          <w:szCs w:val="20"/>
          <w:lang w:val="bg-BG"/>
        </w:rPr>
      </w:pP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Подпис:                                                                                          Подпис:</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Представител на Община Монтана                                           Представител участник</w:t>
      </w: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both"/>
        <w:rPr>
          <w:rFonts w:ascii="Times New Roman" w:hAnsi="Times New Roman" w:cs="Times New Roman"/>
          <w:i/>
          <w:sz w:val="20"/>
          <w:szCs w:val="20"/>
          <w:lang w:val="bg-BG"/>
        </w:rPr>
      </w:pPr>
      <w:r w:rsidRPr="008F31BA">
        <w:rPr>
          <w:rFonts w:ascii="Times New Roman" w:hAnsi="Times New Roman" w:cs="Times New Roman"/>
          <w:i/>
          <w:sz w:val="20"/>
          <w:szCs w:val="20"/>
          <w:lang w:val="bg-BG"/>
        </w:rPr>
        <w:t>*Приложението не е задължително и се попълва само от участник, който е посетил е получил достъп до обекта многофамилна жилишна сграда.</w:t>
      </w: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right"/>
        <w:rPr>
          <w:rFonts w:ascii="Times New Roman" w:hAnsi="Times New Roman" w:cs="Times New Roman"/>
          <w:sz w:val="20"/>
          <w:szCs w:val="20"/>
          <w:lang w:val="bg-BG"/>
        </w:rPr>
      </w:pP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p>
    <w:p w:rsidR="009F2955" w:rsidRPr="008F31BA" w:rsidRDefault="009F2955" w:rsidP="00EF79D6">
      <w:pPr>
        <w:spacing w:after="0" w:line="360" w:lineRule="auto"/>
        <w:jc w:val="both"/>
        <w:rPr>
          <w:rFonts w:ascii="Times New Roman" w:eastAsia="Times New Roman" w:hAnsi="Times New Roman" w:cs="Times New Roman"/>
          <w:sz w:val="20"/>
          <w:szCs w:val="20"/>
          <w:lang w:val="bg-BG"/>
        </w:rPr>
      </w:pPr>
    </w:p>
    <w:p w:rsidR="009F2955" w:rsidRPr="008F31BA" w:rsidRDefault="009F2955" w:rsidP="00EF79D6">
      <w:pPr>
        <w:widowControl w:val="0"/>
        <w:autoSpaceDE w:val="0"/>
        <w:autoSpaceDN w:val="0"/>
        <w:adjustRightInd w:val="0"/>
        <w:spacing w:after="0" w:line="360" w:lineRule="auto"/>
        <w:jc w:val="both"/>
        <w:rPr>
          <w:rFonts w:ascii="Times New Roman" w:hAnsi="Times New Roman" w:cs="Times New Roman"/>
          <w:sz w:val="20"/>
          <w:szCs w:val="20"/>
          <w:lang w:val="bg-BG" w:eastAsia="bg-BG"/>
        </w:rPr>
      </w:pPr>
    </w:p>
    <w:p w:rsidR="009F2955" w:rsidRPr="008F31BA" w:rsidRDefault="009F2955" w:rsidP="00EF79D6">
      <w:pPr>
        <w:widowControl w:val="0"/>
        <w:autoSpaceDE w:val="0"/>
        <w:autoSpaceDN w:val="0"/>
        <w:adjustRightInd w:val="0"/>
        <w:spacing w:after="0" w:line="360" w:lineRule="auto"/>
        <w:jc w:val="both"/>
        <w:rPr>
          <w:rFonts w:ascii="Times New Roman" w:hAnsi="Times New Roman" w:cs="Times New Roman"/>
          <w:sz w:val="20"/>
          <w:szCs w:val="20"/>
          <w:lang w:val="bg-BG" w:eastAsia="bg-BG"/>
        </w:rPr>
      </w:pPr>
    </w:p>
    <w:p w:rsidR="009F2955" w:rsidRPr="008F31BA" w:rsidRDefault="009F2955" w:rsidP="00EF79D6">
      <w:pPr>
        <w:widowControl w:val="0"/>
        <w:autoSpaceDE w:val="0"/>
        <w:autoSpaceDN w:val="0"/>
        <w:adjustRightInd w:val="0"/>
        <w:spacing w:after="0" w:line="360" w:lineRule="auto"/>
        <w:jc w:val="both"/>
        <w:rPr>
          <w:rFonts w:ascii="Times New Roman" w:hAnsi="Times New Roman" w:cs="Times New Roman"/>
          <w:sz w:val="20"/>
          <w:szCs w:val="20"/>
          <w:lang w:val="bg-BG" w:eastAsia="bg-BG"/>
        </w:rPr>
      </w:pPr>
    </w:p>
    <w:p w:rsidR="009F2955" w:rsidRPr="008F31BA" w:rsidRDefault="009F2955" w:rsidP="00EF79D6">
      <w:pPr>
        <w:pStyle w:val="2"/>
        <w:shd w:val="clear" w:color="auto" w:fill="92D050"/>
        <w:spacing w:line="360" w:lineRule="auto"/>
        <w:jc w:val="right"/>
        <w:rPr>
          <w:rFonts w:ascii="Times New Roman" w:hAnsi="Times New Roman"/>
          <w:sz w:val="20"/>
        </w:rPr>
      </w:pPr>
      <w:bookmarkStart w:id="19" w:name="_Toc448223876"/>
      <w:r w:rsidRPr="008F31BA">
        <w:rPr>
          <w:rFonts w:ascii="Times New Roman" w:hAnsi="Times New Roman"/>
          <w:sz w:val="20"/>
        </w:rPr>
        <w:t xml:space="preserve">Приложение № </w:t>
      </w:r>
      <w:r w:rsidR="00D2287F" w:rsidRPr="008F31BA">
        <w:rPr>
          <w:rFonts w:ascii="Times New Roman" w:hAnsi="Times New Roman"/>
          <w:sz w:val="20"/>
        </w:rPr>
        <w:t>18</w:t>
      </w:r>
      <w:r w:rsidRPr="008F31BA">
        <w:rPr>
          <w:rFonts w:ascii="Times New Roman" w:hAnsi="Times New Roman"/>
          <w:sz w:val="20"/>
        </w:rPr>
        <w:t xml:space="preserve"> Проект на договор</w:t>
      </w:r>
      <w:bookmarkEnd w:id="19"/>
    </w:p>
    <w:p w:rsidR="009F2955" w:rsidRPr="008F31BA" w:rsidRDefault="009F2955" w:rsidP="00EF79D6">
      <w:pPr>
        <w:spacing w:after="0" w:line="360" w:lineRule="auto"/>
        <w:jc w:val="center"/>
        <w:rPr>
          <w:rFonts w:ascii="Times New Roman" w:eastAsia="Times New Roman" w:hAnsi="Times New Roman" w:cs="Times New Roman"/>
          <w:b/>
          <w:sz w:val="20"/>
          <w:szCs w:val="20"/>
          <w:lang w:val="bg-BG"/>
        </w:rPr>
      </w:pPr>
      <w:r w:rsidRPr="008F31BA">
        <w:rPr>
          <w:rFonts w:ascii="Times New Roman" w:eastAsia="Times New Roman" w:hAnsi="Times New Roman" w:cs="Times New Roman"/>
          <w:b/>
          <w:sz w:val="20"/>
          <w:szCs w:val="20"/>
          <w:lang w:val="bg-BG"/>
        </w:rPr>
        <w:t>ПРОЕКТ НА ДОГОВОР</w:t>
      </w:r>
    </w:p>
    <w:p w:rsidR="009F2955" w:rsidRPr="008F31BA" w:rsidRDefault="009F2955" w:rsidP="00EF79D6">
      <w:pPr>
        <w:tabs>
          <w:tab w:val="left" w:pos="3930"/>
          <w:tab w:val="left" w:pos="9923"/>
        </w:tabs>
        <w:kinsoku w:val="0"/>
        <w:overflowPunct w:val="0"/>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Днес, ...................................... г., в гр. Монтана на основание чл. 41 от ЗОП между:</w:t>
      </w:r>
    </w:p>
    <w:p w:rsidR="009F2955" w:rsidRPr="008F31BA" w:rsidRDefault="009F2955" w:rsidP="00EF79D6">
      <w:pPr>
        <w:tabs>
          <w:tab w:val="left" w:pos="3930"/>
          <w:tab w:val="left" w:pos="9923"/>
        </w:tabs>
        <w:kinsoku w:val="0"/>
        <w:overflowPunct w:val="0"/>
        <w:spacing w:after="0" w:line="360" w:lineRule="auto"/>
        <w:jc w:val="both"/>
        <w:rPr>
          <w:rFonts w:ascii="Times New Roman" w:eastAsia="Times New Roman" w:hAnsi="Times New Roman" w:cs="Times New Roman"/>
          <w:sz w:val="20"/>
          <w:szCs w:val="20"/>
          <w:lang w:val="bg-BG" w:eastAsia="bg-BG"/>
        </w:rPr>
      </w:pPr>
      <w:r w:rsidRPr="008F31BA">
        <w:rPr>
          <w:rFonts w:ascii="Times New Roman" w:eastAsia="Times New Roman" w:hAnsi="Times New Roman" w:cs="Times New Roman"/>
          <w:sz w:val="20"/>
          <w:szCs w:val="20"/>
          <w:lang w:val="bg-BG" w:eastAsia="bg-BG"/>
        </w:rPr>
        <w:t xml:space="preserve">1.ОБЩИНА  МОНТАНА,  със  седалище  и  адрес  на  управление  в  град Монтана,  ул. „Извора“ № 1,  ЕИК: </w:t>
      </w:r>
      <w:r w:rsidR="00F35D97" w:rsidRPr="008F31BA">
        <w:rPr>
          <w:rFonts w:ascii="Times New Roman" w:eastAsia="Times New Roman" w:hAnsi="Times New Roman" w:cs="Times New Roman"/>
          <w:sz w:val="20"/>
          <w:szCs w:val="20"/>
          <w:lang w:val="bg-BG" w:eastAsia="bg-BG"/>
        </w:rPr>
        <w:t>000320872</w:t>
      </w:r>
      <w:r w:rsidRPr="008F31BA">
        <w:rPr>
          <w:rFonts w:ascii="Times New Roman" w:eastAsia="Times New Roman" w:hAnsi="Times New Roman" w:cs="Times New Roman"/>
          <w:sz w:val="20"/>
          <w:szCs w:val="20"/>
          <w:lang w:val="bg-BG" w:eastAsia="bg-BG"/>
        </w:rPr>
        <w:t xml:space="preserve">, представлявана  от  Златко Софрониев Живков  -  кмет  на  общината,  и  </w:t>
      </w:r>
      <w:r w:rsidR="00F35D97" w:rsidRPr="008F31BA">
        <w:rPr>
          <w:rFonts w:ascii="Times New Roman" w:eastAsia="Times New Roman" w:hAnsi="Times New Roman" w:cs="Times New Roman"/>
          <w:sz w:val="20"/>
          <w:szCs w:val="20"/>
          <w:lang w:val="bg-BG" w:eastAsia="bg-BG"/>
        </w:rPr>
        <w:t>Валерия Филипова Андреева-Георгиева</w:t>
      </w:r>
      <w:r w:rsidRPr="008F31BA">
        <w:rPr>
          <w:rFonts w:ascii="Times New Roman" w:eastAsia="Times New Roman" w:hAnsi="Times New Roman" w:cs="Times New Roman"/>
          <w:sz w:val="20"/>
          <w:szCs w:val="20"/>
          <w:lang w:val="bg-BG" w:eastAsia="bg-BG"/>
        </w:rPr>
        <w:t xml:space="preserve">  –  Главен  счетоводител,  наричана за краткост „ВЪЗЛОЖИТЕЛ”,  от  една страна</w:t>
      </w:r>
    </w:p>
    <w:p w:rsidR="009F2955" w:rsidRPr="008F31BA" w:rsidRDefault="009F2955" w:rsidP="00EF79D6">
      <w:pPr>
        <w:widowControl w:val="0"/>
        <w:spacing w:after="0" w:line="360" w:lineRule="auto"/>
        <w:jc w:val="both"/>
        <w:rPr>
          <w:rFonts w:ascii="Times New Roman" w:eastAsia="Times New Roman" w:hAnsi="Times New Roman" w:cs="Times New Roman"/>
          <w:sz w:val="20"/>
          <w:szCs w:val="20"/>
          <w:lang w:val="bg-BG"/>
        </w:rPr>
      </w:pPr>
      <w:r w:rsidRPr="008F31BA">
        <w:rPr>
          <w:rFonts w:ascii="Times New Roman" w:eastAsia="Times New Roman" w:hAnsi="Times New Roman" w:cs="Times New Roman"/>
          <w:sz w:val="20"/>
          <w:szCs w:val="20"/>
          <w:lang w:val="bg-BG"/>
        </w:rPr>
        <w:t xml:space="preserve">и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2.„……………………………, ЕИК …………………, със седалище и адрес на управление, представлявано от …………………………., наричано по-долу за краткост – „ИЗПЪЛНИТЕЛ“, от друга страна</w:t>
      </w:r>
    </w:p>
    <w:p w:rsidR="00D2287F" w:rsidRPr="008F31BA" w:rsidRDefault="00D2287F"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на основание чл. 101е, ал.1 от Закона за обществените поръчки (ЗОП), като се взеха предвид предмета на обществената поръчка и всички предложения от приложената оферта на участника, въз основа на които е определен за изпълнител, се подписа настоящият договор за следното: </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І. ПРЕДМЕТ НА ДОГОВОРА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1.1. </w:t>
      </w:r>
      <w:r w:rsidR="00D2287F" w:rsidRPr="008F31BA">
        <w:rPr>
          <w:rFonts w:ascii="Times New Roman" w:hAnsi="Times New Roman" w:cs="Times New Roman"/>
          <w:sz w:val="20"/>
          <w:szCs w:val="20"/>
          <w:lang w:val="bg-BG"/>
        </w:rPr>
        <w:t xml:space="preserve">Възложителят </w:t>
      </w:r>
      <w:r w:rsidRPr="008F31BA">
        <w:rPr>
          <w:rFonts w:ascii="Times New Roman" w:hAnsi="Times New Roman" w:cs="Times New Roman"/>
          <w:sz w:val="20"/>
          <w:szCs w:val="20"/>
          <w:lang w:val="bg-BG"/>
        </w:rPr>
        <w:t xml:space="preserve">възлага, а </w:t>
      </w:r>
      <w:r w:rsidR="00D2287F" w:rsidRPr="008F31BA">
        <w:rPr>
          <w:rFonts w:ascii="Times New Roman" w:hAnsi="Times New Roman" w:cs="Times New Roman"/>
          <w:sz w:val="20"/>
          <w:szCs w:val="20"/>
          <w:lang w:val="bg-BG"/>
        </w:rPr>
        <w:t xml:space="preserve">Изпълнителят </w:t>
      </w:r>
      <w:r w:rsidRPr="008F31BA">
        <w:rPr>
          <w:rFonts w:ascii="Times New Roman" w:hAnsi="Times New Roman" w:cs="Times New Roman"/>
          <w:sz w:val="20"/>
          <w:szCs w:val="20"/>
          <w:lang w:val="bg-BG"/>
        </w:rPr>
        <w:t xml:space="preserve">приема срещу възнаграждение да извърши </w:t>
      </w:r>
      <w:r w:rsidR="009E5241" w:rsidRPr="008F31BA">
        <w:rPr>
          <w:rFonts w:ascii="Times New Roman" w:hAnsi="Times New Roman" w:cs="Times New Roman"/>
          <w:sz w:val="20"/>
          <w:szCs w:val="20"/>
          <w:lang w:val="bg-BG"/>
        </w:rPr>
        <w:t>строителни и монтажни работи</w:t>
      </w:r>
      <w:r w:rsidRPr="008F31BA">
        <w:rPr>
          <w:rFonts w:ascii="Times New Roman" w:hAnsi="Times New Roman" w:cs="Times New Roman"/>
          <w:sz w:val="20"/>
          <w:szCs w:val="20"/>
          <w:lang w:val="bg-BG"/>
        </w:rPr>
        <w:t>, по смисъла на чл. 3, ал. 1, т. 3 буква „б” от Закона за обще</w:t>
      </w:r>
      <w:r w:rsidR="009E5241" w:rsidRPr="008F31BA">
        <w:rPr>
          <w:rFonts w:ascii="Times New Roman" w:hAnsi="Times New Roman" w:cs="Times New Roman"/>
          <w:sz w:val="20"/>
          <w:szCs w:val="20"/>
          <w:lang w:val="bg-BG"/>
        </w:rPr>
        <w:t xml:space="preserve">ствените поръчки, за въвеждане </w:t>
      </w:r>
      <w:r w:rsidRPr="008F31BA">
        <w:rPr>
          <w:rFonts w:ascii="Times New Roman" w:hAnsi="Times New Roman" w:cs="Times New Roman"/>
          <w:sz w:val="20"/>
          <w:szCs w:val="20"/>
          <w:lang w:val="bg-BG"/>
        </w:rPr>
        <w:t xml:space="preserve">на необходимите енергоспестяващи мерки в многофамилна жилищна сграда с административен адрес: </w:t>
      </w:r>
      <w:r w:rsidR="009E5241" w:rsidRPr="008F31BA">
        <w:rPr>
          <w:rFonts w:ascii="Times New Roman" w:hAnsi="Times New Roman" w:cs="Times New Roman"/>
          <w:sz w:val="20"/>
          <w:szCs w:val="20"/>
          <w:lang w:val="bg-BG"/>
        </w:rPr>
        <w:t>…………………(описва се адресът на конкретния обект в зависимост от особобената позиция)</w:t>
      </w:r>
      <w:r w:rsidRPr="008F31BA">
        <w:rPr>
          <w:rFonts w:ascii="Times New Roman" w:hAnsi="Times New Roman" w:cs="Times New Roman"/>
          <w:sz w:val="20"/>
          <w:szCs w:val="20"/>
          <w:lang w:val="bg-BG"/>
        </w:rPr>
        <w:t xml:space="preserve"> съгласно изискванията, посочени в техническата спецификация - Приложение № 1, техническото и ценовото предложение от офертата на изпълнителя - приложения № 3 и 4, които са неразделна част от настоящия договор.</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1.2.</w:t>
      </w:r>
      <w:r w:rsidRPr="008F31BA">
        <w:rPr>
          <w:rFonts w:ascii="Times New Roman" w:hAnsi="Times New Roman" w:cs="Times New Roman"/>
          <w:b/>
          <w:sz w:val="20"/>
          <w:szCs w:val="20"/>
          <w:lang w:val="bg-BG"/>
        </w:rPr>
        <w:t xml:space="preserve"> </w:t>
      </w:r>
      <w:r w:rsidRPr="008F31BA">
        <w:rPr>
          <w:rFonts w:ascii="Times New Roman" w:hAnsi="Times New Roman" w:cs="Times New Roman"/>
          <w:sz w:val="20"/>
          <w:szCs w:val="20"/>
          <w:lang w:val="bg-BG"/>
        </w:rPr>
        <w:t xml:space="preserve">Предметът на договора включва изпълнение на </w:t>
      </w:r>
      <w:r w:rsidR="00F35D97" w:rsidRPr="008F31BA">
        <w:rPr>
          <w:rFonts w:ascii="Times New Roman" w:hAnsi="Times New Roman" w:cs="Times New Roman"/>
          <w:sz w:val="20"/>
          <w:szCs w:val="20"/>
          <w:lang w:val="bg-BG"/>
        </w:rPr>
        <w:t xml:space="preserve">необходимите енергоспестяващи мерки и мерки по конструктивно възстановяване/усилване/основен ремонт подробно описани в одобрения инвестиционен проект </w:t>
      </w:r>
      <w:r w:rsidRPr="008F31BA">
        <w:rPr>
          <w:rFonts w:ascii="Times New Roman" w:hAnsi="Times New Roman" w:cs="Times New Roman"/>
          <w:sz w:val="20"/>
          <w:szCs w:val="20"/>
          <w:lang w:val="bg-BG"/>
        </w:rPr>
        <w:t xml:space="preserve">за многофамилна жилищна сграда с административен адрес: </w:t>
      </w:r>
      <w:r w:rsidR="0040307B" w:rsidRPr="008F31BA">
        <w:rPr>
          <w:rFonts w:ascii="Times New Roman" w:hAnsi="Times New Roman" w:cs="Times New Roman"/>
          <w:sz w:val="20"/>
          <w:szCs w:val="20"/>
          <w:lang w:val="bg-BG"/>
        </w:rPr>
        <w:t>………………………(посочва се адресът на съответната сграда в зависимост от обособената позиция)</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lastRenderedPageBreak/>
        <w:t>II. ЦЕНА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2.1. </w:t>
      </w:r>
      <w:r w:rsidR="00F35D97" w:rsidRPr="008F31BA">
        <w:rPr>
          <w:rFonts w:ascii="Times New Roman" w:hAnsi="Times New Roman" w:cs="Times New Roman"/>
          <w:sz w:val="20"/>
          <w:szCs w:val="20"/>
          <w:lang w:val="bg-BG"/>
        </w:rPr>
        <w:t xml:space="preserve">Възложителят </w:t>
      </w:r>
      <w:r w:rsidRPr="008F31BA">
        <w:rPr>
          <w:rFonts w:ascii="Times New Roman" w:hAnsi="Times New Roman" w:cs="Times New Roman"/>
          <w:sz w:val="20"/>
          <w:szCs w:val="20"/>
          <w:lang w:val="bg-BG"/>
        </w:rPr>
        <w:t xml:space="preserve">заплаща на </w:t>
      </w:r>
      <w:r w:rsidR="00F35D97" w:rsidRPr="008F31BA">
        <w:rPr>
          <w:rFonts w:ascii="Times New Roman" w:hAnsi="Times New Roman" w:cs="Times New Roman"/>
          <w:sz w:val="20"/>
          <w:szCs w:val="20"/>
          <w:lang w:val="bg-BG"/>
        </w:rPr>
        <w:t xml:space="preserve">Изпълнителя </w:t>
      </w:r>
      <w:r w:rsidRPr="008F31BA">
        <w:rPr>
          <w:rFonts w:ascii="Times New Roman" w:hAnsi="Times New Roman" w:cs="Times New Roman"/>
          <w:sz w:val="20"/>
          <w:szCs w:val="20"/>
          <w:lang w:val="bg-BG"/>
        </w:rPr>
        <w:t>възнаграждение на база на реално извършените и приети без забележка дейности, описани в остойностени количествени сметки</w:t>
      </w:r>
      <w:r w:rsidR="00F35D97" w:rsidRPr="008F31BA">
        <w:rPr>
          <w:rFonts w:ascii="Times New Roman" w:hAnsi="Times New Roman" w:cs="Times New Roman"/>
          <w:sz w:val="20"/>
          <w:szCs w:val="20"/>
          <w:lang w:val="bg-BG"/>
        </w:rPr>
        <w:t>, приложение</w:t>
      </w:r>
      <w:r w:rsidR="00D966B4" w:rsidRPr="008F31BA">
        <w:rPr>
          <w:rFonts w:ascii="Times New Roman" w:hAnsi="Times New Roman" w:cs="Times New Roman"/>
          <w:sz w:val="20"/>
          <w:szCs w:val="20"/>
          <w:lang w:val="bg-BG"/>
        </w:rPr>
        <w:t xml:space="preserve"> №</w:t>
      </w:r>
      <w:r w:rsidR="00F35D97" w:rsidRPr="008F31BA">
        <w:rPr>
          <w:rFonts w:ascii="Times New Roman" w:hAnsi="Times New Roman" w:cs="Times New Roman"/>
          <w:sz w:val="20"/>
          <w:szCs w:val="20"/>
          <w:lang w:val="bg-BG"/>
        </w:rPr>
        <w:t xml:space="preserve"> </w:t>
      </w:r>
      <w:r w:rsidR="00C04C2D" w:rsidRPr="008F31BA">
        <w:rPr>
          <w:rFonts w:ascii="Times New Roman" w:hAnsi="Times New Roman" w:cs="Times New Roman"/>
          <w:sz w:val="20"/>
          <w:szCs w:val="20"/>
          <w:lang w:val="bg-BG"/>
        </w:rPr>
        <w:t>5</w:t>
      </w:r>
      <w:r w:rsidR="00F35D97" w:rsidRPr="008F31BA">
        <w:rPr>
          <w:rFonts w:ascii="Times New Roman" w:hAnsi="Times New Roman" w:cs="Times New Roman"/>
          <w:sz w:val="20"/>
          <w:szCs w:val="20"/>
          <w:lang w:val="bg-BG"/>
        </w:rPr>
        <w:t xml:space="preserve"> от настоящия договор</w:t>
      </w:r>
      <w:r w:rsidRPr="008F31BA">
        <w:rPr>
          <w:rFonts w:ascii="Times New Roman" w:hAnsi="Times New Roman" w:cs="Times New Roman"/>
          <w:sz w:val="20"/>
          <w:szCs w:val="20"/>
          <w:lang w:val="bg-BG"/>
        </w:rPr>
        <w:t>. Стойността на договора е ………………(словом) лева без ДДС</w:t>
      </w:r>
      <w:r w:rsidR="00F35D97" w:rsidRPr="008F31BA">
        <w:rPr>
          <w:rFonts w:ascii="Times New Roman" w:hAnsi="Times New Roman" w:cs="Times New Roman"/>
          <w:sz w:val="20"/>
          <w:szCs w:val="20"/>
          <w:lang w:val="bg-BG"/>
        </w:rPr>
        <w:t xml:space="preserve"> с включени …….(словом)</w:t>
      </w:r>
      <w:r w:rsidR="00C04C2D" w:rsidRPr="008F31BA">
        <w:rPr>
          <w:rFonts w:ascii="Times New Roman" w:hAnsi="Times New Roman" w:cs="Times New Roman"/>
          <w:sz w:val="20"/>
          <w:szCs w:val="20"/>
          <w:lang w:val="bg-BG"/>
        </w:rPr>
        <w:t>%</w:t>
      </w:r>
      <w:r w:rsidR="00F35D97" w:rsidRPr="008F31BA">
        <w:rPr>
          <w:rFonts w:ascii="Times New Roman" w:hAnsi="Times New Roman" w:cs="Times New Roman"/>
          <w:sz w:val="20"/>
          <w:szCs w:val="20"/>
          <w:lang w:val="bg-BG"/>
        </w:rPr>
        <w:t xml:space="preserve"> непредвдени разходи</w:t>
      </w:r>
      <w:r w:rsidRPr="008F31BA">
        <w:rPr>
          <w:rFonts w:ascii="Times New Roman" w:hAnsi="Times New Roman" w:cs="Times New Roman"/>
          <w:sz w:val="20"/>
          <w:szCs w:val="20"/>
          <w:lang w:val="bg-BG"/>
        </w:rPr>
        <w:t xml:space="preserve"> </w:t>
      </w:r>
      <w:r w:rsidR="00C04C2D" w:rsidRPr="008F31BA">
        <w:rPr>
          <w:rFonts w:ascii="Times New Roman" w:hAnsi="Times New Roman" w:cs="Times New Roman"/>
          <w:sz w:val="20"/>
          <w:szCs w:val="20"/>
          <w:lang w:val="bg-BG"/>
        </w:rPr>
        <w:t>.</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2.2. Посочен</w:t>
      </w:r>
      <w:r w:rsidR="00D966B4" w:rsidRPr="008F31BA">
        <w:rPr>
          <w:rFonts w:ascii="Times New Roman" w:hAnsi="Times New Roman" w:cs="Times New Roman"/>
          <w:sz w:val="20"/>
          <w:szCs w:val="20"/>
          <w:lang w:val="bg-BG"/>
        </w:rPr>
        <w:t xml:space="preserve">ата </w:t>
      </w:r>
      <w:r w:rsidR="00C04C2D" w:rsidRPr="008F31BA">
        <w:rPr>
          <w:rFonts w:ascii="Times New Roman" w:hAnsi="Times New Roman" w:cs="Times New Roman"/>
          <w:sz w:val="20"/>
          <w:szCs w:val="20"/>
          <w:lang w:val="bg-BG"/>
        </w:rPr>
        <w:t xml:space="preserve">в член 2.1. стойност </w:t>
      </w:r>
      <w:r w:rsidR="00D966B4" w:rsidRPr="008F31BA">
        <w:rPr>
          <w:rFonts w:ascii="Times New Roman" w:hAnsi="Times New Roman" w:cs="Times New Roman"/>
          <w:sz w:val="20"/>
          <w:szCs w:val="20"/>
          <w:lang w:val="bg-BG"/>
        </w:rPr>
        <w:t>е</w:t>
      </w:r>
      <w:r w:rsidRPr="008F31BA">
        <w:rPr>
          <w:rFonts w:ascii="Times New Roman" w:hAnsi="Times New Roman" w:cs="Times New Roman"/>
          <w:sz w:val="20"/>
          <w:szCs w:val="20"/>
          <w:lang w:val="bg-BG"/>
        </w:rPr>
        <w:t xml:space="preserve"> край</w:t>
      </w:r>
      <w:r w:rsidR="00C04C2D" w:rsidRPr="008F31BA">
        <w:rPr>
          <w:rFonts w:ascii="Times New Roman" w:hAnsi="Times New Roman" w:cs="Times New Roman"/>
          <w:sz w:val="20"/>
          <w:szCs w:val="20"/>
          <w:lang w:val="bg-BG"/>
        </w:rPr>
        <w:t>н</w:t>
      </w:r>
      <w:r w:rsidR="00D966B4" w:rsidRPr="008F31BA">
        <w:rPr>
          <w:rFonts w:ascii="Times New Roman" w:hAnsi="Times New Roman" w:cs="Times New Roman"/>
          <w:sz w:val="20"/>
          <w:szCs w:val="20"/>
          <w:lang w:val="bg-BG"/>
        </w:rPr>
        <w:t>а и включва</w:t>
      </w:r>
      <w:r w:rsidR="00C04C2D" w:rsidRPr="008F31BA">
        <w:rPr>
          <w:rFonts w:ascii="Times New Roman" w:hAnsi="Times New Roman" w:cs="Times New Roman"/>
          <w:sz w:val="20"/>
          <w:szCs w:val="20"/>
          <w:lang w:val="bg-BG"/>
        </w:rPr>
        <w:t xml:space="preserve"> всички разходи на Изпълнителя.</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2.</w:t>
      </w:r>
      <w:r w:rsidR="00D966B4" w:rsidRPr="008F31BA">
        <w:rPr>
          <w:rFonts w:ascii="Times New Roman" w:hAnsi="Times New Roman" w:cs="Times New Roman"/>
          <w:sz w:val="20"/>
          <w:szCs w:val="20"/>
          <w:lang w:val="bg-BG"/>
        </w:rPr>
        <w:t>3</w:t>
      </w:r>
      <w:r w:rsidRPr="008F31BA">
        <w:rPr>
          <w:rFonts w:ascii="Times New Roman" w:hAnsi="Times New Roman" w:cs="Times New Roman"/>
          <w:sz w:val="20"/>
          <w:szCs w:val="20"/>
          <w:lang w:val="bg-BG"/>
        </w:rPr>
        <w:t xml:space="preserve">. Промяна във видовете и количествата СМР, </w:t>
      </w:r>
      <w:r w:rsidR="00D966B4" w:rsidRPr="008F31BA">
        <w:rPr>
          <w:rFonts w:ascii="Times New Roman" w:hAnsi="Times New Roman" w:cs="Times New Roman"/>
          <w:sz w:val="20"/>
          <w:szCs w:val="20"/>
          <w:lang w:val="bg-BG"/>
        </w:rPr>
        <w:t xml:space="preserve">описани в приложение №5, </w:t>
      </w:r>
      <w:r w:rsidRPr="008F31BA">
        <w:rPr>
          <w:rFonts w:ascii="Times New Roman" w:hAnsi="Times New Roman" w:cs="Times New Roman"/>
          <w:sz w:val="20"/>
          <w:szCs w:val="20"/>
          <w:lang w:val="bg-BG"/>
        </w:rPr>
        <w:t xml:space="preserve">включително влаганите материали, се извършва само след предварително писмено съгласие от страна на </w:t>
      </w:r>
      <w:r w:rsidR="00D966B4" w:rsidRPr="008F31BA">
        <w:rPr>
          <w:rFonts w:ascii="Times New Roman" w:hAnsi="Times New Roman" w:cs="Times New Roman"/>
          <w:sz w:val="20"/>
          <w:szCs w:val="20"/>
          <w:lang w:val="bg-BG"/>
        </w:rPr>
        <w:t xml:space="preserve">Възложителя </w:t>
      </w:r>
      <w:r w:rsidRPr="008F31BA">
        <w:rPr>
          <w:rFonts w:ascii="Times New Roman" w:hAnsi="Times New Roman" w:cs="Times New Roman"/>
          <w:sz w:val="20"/>
          <w:szCs w:val="20"/>
          <w:lang w:val="bg-BG"/>
        </w:rPr>
        <w:t>при наличие на условията, посочени в ЗОП и на база на изготвени заменителни таблици, до размера на стойността, посочена в член 2.</w:t>
      </w:r>
      <w:r w:rsidR="00D966B4" w:rsidRPr="008F31BA">
        <w:rPr>
          <w:rFonts w:ascii="Times New Roman" w:hAnsi="Times New Roman" w:cs="Times New Roman"/>
          <w:sz w:val="20"/>
          <w:szCs w:val="20"/>
          <w:lang w:val="bg-BG"/>
        </w:rPr>
        <w:t>1</w:t>
      </w:r>
      <w:r w:rsidRPr="008F31BA">
        <w:rPr>
          <w:rFonts w:ascii="Times New Roman" w:hAnsi="Times New Roman" w:cs="Times New Roman"/>
          <w:sz w:val="20"/>
          <w:szCs w:val="20"/>
          <w:lang w:val="bg-BG"/>
        </w:rPr>
        <w:t xml:space="preserve">. от този договор. </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ІІІ. НАЧИН НА ПЛАЩАНЕ</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3.1. </w:t>
      </w:r>
      <w:r w:rsidR="00D966B4" w:rsidRPr="008F31BA">
        <w:rPr>
          <w:rFonts w:ascii="Times New Roman" w:hAnsi="Times New Roman" w:cs="Times New Roman"/>
          <w:sz w:val="20"/>
          <w:szCs w:val="20"/>
          <w:lang w:val="bg-BG"/>
        </w:rPr>
        <w:t xml:space="preserve">Възложителят </w:t>
      </w:r>
      <w:r w:rsidRPr="008F31BA">
        <w:rPr>
          <w:rFonts w:ascii="Times New Roman" w:hAnsi="Times New Roman" w:cs="Times New Roman"/>
          <w:sz w:val="20"/>
          <w:szCs w:val="20"/>
          <w:lang w:val="bg-BG"/>
        </w:rPr>
        <w:t>заплаща поетапно цената по член 2.</w:t>
      </w:r>
      <w:r w:rsidR="00D966B4" w:rsidRPr="008F31BA">
        <w:rPr>
          <w:rFonts w:ascii="Times New Roman" w:hAnsi="Times New Roman" w:cs="Times New Roman"/>
          <w:sz w:val="20"/>
          <w:szCs w:val="20"/>
          <w:lang w:val="bg-BG"/>
        </w:rPr>
        <w:t>1</w:t>
      </w:r>
      <w:r w:rsidRPr="008F31BA">
        <w:rPr>
          <w:rFonts w:ascii="Times New Roman" w:hAnsi="Times New Roman" w:cs="Times New Roman"/>
          <w:sz w:val="20"/>
          <w:szCs w:val="20"/>
          <w:lang w:val="bg-BG"/>
        </w:rPr>
        <w:t xml:space="preserve">., по ценовите показатели </w:t>
      </w:r>
      <w:r w:rsidR="00D966B4" w:rsidRPr="008F31BA">
        <w:rPr>
          <w:rFonts w:ascii="Times New Roman" w:hAnsi="Times New Roman" w:cs="Times New Roman"/>
          <w:sz w:val="20"/>
          <w:szCs w:val="20"/>
          <w:lang w:val="bg-BG"/>
        </w:rPr>
        <w:t>посочени</w:t>
      </w:r>
      <w:r w:rsidRPr="008F31BA">
        <w:rPr>
          <w:rFonts w:ascii="Times New Roman" w:hAnsi="Times New Roman" w:cs="Times New Roman"/>
          <w:sz w:val="20"/>
          <w:szCs w:val="20"/>
          <w:lang w:val="bg-BG"/>
        </w:rPr>
        <w:t xml:space="preserve"> в остойностените от </w:t>
      </w:r>
      <w:r w:rsidR="00D966B4" w:rsidRPr="008F31BA">
        <w:rPr>
          <w:rFonts w:ascii="Times New Roman" w:hAnsi="Times New Roman" w:cs="Times New Roman"/>
          <w:sz w:val="20"/>
          <w:szCs w:val="20"/>
          <w:lang w:val="bg-BG"/>
        </w:rPr>
        <w:t xml:space="preserve">Изпълнителя </w:t>
      </w:r>
      <w:r w:rsidRPr="008F31BA">
        <w:rPr>
          <w:rFonts w:ascii="Times New Roman" w:hAnsi="Times New Roman" w:cs="Times New Roman"/>
          <w:sz w:val="20"/>
          <w:szCs w:val="20"/>
          <w:lang w:val="bg-BG"/>
        </w:rPr>
        <w:t>количествени сметки по единични цени, както следва: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3.1.1</w:t>
      </w:r>
      <w:r w:rsidR="00E027F5" w:rsidRPr="008F31BA">
        <w:rPr>
          <w:rFonts w:ascii="Times New Roman" w:hAnsi="Times New Roman" w:cs="Times New Roman"/>
          <w:sz w:val="20"/>
          <w:szCs w:val="20"/>
          <w:lang w:val="bg-BG"/>
        </w:rPr>
        <w:t>.</w:t>
      </w:r>
      <w:r w:rsidRPr="008F31BA">
        <w:rPr>
          <w:rFonts w:ascii="Times New Roman" w:hAnsi="Times New Roman" w:cs="Times New Roman"/>
          <w:sz w:val="20"/>
          <w:szCs w:val="20"/>
          <w:lang w:val="bg-BG"/>
        </w:rPr>
        <w:t>авансово плащане за изпълнение на строителството в размер на 35% /тридесет и пет процента/ от сумата за строителните дейности. Изплащането се извършва в срок до 10 (десет) дни след откри</w:t>
      </w:r>
      <w:r w:rsidR="00E027F5" w:rsidRPr="008F31BA">
        <w:rPr>
          <w:rFonts w:ascii="Times New Roman" w:hAnsi="Times New Roman" w:cs="Times New Roman"/>
          <w:sz w:val="20"/>
          <w:szCs w:val="20"/>
          <w:lang w:val="bg-BG"/>
        </w:rPr>
        <w:t>ване на строителната площадка и</w:t>
      </w:r>
      <w:r w:rsidRPr="008F31BA">
        <w:rPr>
          <w:rFonts w:ascii="Times New Roman" w:hAnsi="Times New Roman" w:cs="Times New Roman"/>
          <w:sz w:val="20"/>
          <w:szCs w:val="20"/>
          <w:lang w:val="bg-BG"/>
        </w:rPr>
        <w:t xml:space="preserve"> представяне на фактура и банкова гаранция за цялата стойност на авансовото плащане в полза на ББР/СС. Гаранцията за аванса се освобождава след доказване на изпълнен обем строително-ремонтни работи равен или по-голям от усвоения аванс.</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3.1.</w:t>
      </w:r>
      <w:r w:rsidR="00E027F5" w:rsidRPr="008F31BA">
        <w:rPr>
          <w:rFonts w:ascii="Times New Roman" w:hAnsi="Times New Roman" w:cs="Times New Roman"/>
          <w:sz w:val="20"/>
          <w:szCs w:val="20"/>
          <w:lang w:val="bg-BG"/>
        </w:rPr>
        <w:t>2</w:t>
      </w:r>
      <w:r w:rsidRPr="008F31BA">
        <w:rPr>
          <w:rFonts w:ascii="Times New Roman" w:hAnsi="Times New Roman" w:cs="Times New Roman"/>
          <w:sz w:val="20"/>
          <w:szCs w:val="20"/>
          <w:lang w:val="bg-BG"/>
        </w:rPr>
        <w:t xml:space="preserve">. междинни плащания за изпълнение на строителството в размер до 60% /шестдесет процента/ от стойността на обекта  в срок до 10 (десет) дни от подписване на тристранен протокол за изпълнените към момента строително – ремонтни дейности одобрен от лицето осъществяващо строителен надзор и инвеститорския контрол, както и фактура.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3.1.</w:t>
      </w:r>
      <w:r w:rsidR="00E027F5" w:rsidRPr="008F31BA">
        <w:rPr>
          <w:rFonts w:ascii="Times New Roman" w:hAnsi="Times New Roman" w:cs="Times New Roman"/>
          <w:sz w:val="20"/>
          <w:szCs w:val="20"/>
          <w:lang w:val="bg-BG"/>
        </w:rPr>
        <w:t>3</w:t>
      </w:r>
      <w:r w:rsidRPr="008F31BA">
        <w:rPr>
          <w:rFonts w:ascii="Times New Roman" w:hAnsi="Times New Roman" w:cs="Times New Roman"/>
          <w:sz w:val="20"/>
          <w:szCs w:val="20"/>
          <w:lang w:val="bg-BG"/>
        </w:rPr>
        <w:t xml:space="preserve">. Окончателното плащане за изпълнените строителни дейности в размер до 5%/пет процента/ в срок до 10 (десет) дни, считано от датата на подписване без забележки на Констативен акт за установяване годността за приемане на строежа и представяне от </w:t>
      </w:r>
      <w:r w:rsidR="00E027F5" w:rsidRPr="008F31BA">
        <w:rPr>
          <w:rFonts w:ascii="Times New Roman" w:hAnsi="Times New Roman" w:cs="Times New Roman"/>
          <w:sz w:val="20"/>
          <w:szCs w:val="20"/>
          <w:lang w:val="bg-BG"/>
        </w:rPr>
        <w:t xml:space="preserve">Изпълнителя </w:t>
      </w:r>
      <w:r w:rsidRPr="008F31BA">
        <w:rPr>
          <w:rFonts w:ascii="Times New Roman" w:hAnsi="Times New Roman" w:cs="Times New Roman"/>
          <w:sz w:val="20"/>
          <w:szCs w:val="20"/>
          <w:lang w:val="bg-BG"/>
        </w:rPr>
        <w:t xml:space="preserve">на </w:t>
      </w:r>
      <w:r w:rsidR="00E027F5" w:rsidRPr="008F31BA">
        <w:rPr>
          <w:rFonts w:ascii="Times New Roman" w:hAnsi="Times New Roman" w:cs="Times New Roman"/>
          <w:sz w:val="20"/>
          <w:szCs w:val="20"/>
          <w:lang w:val="bg-BG"/>
        </w:rPr>
        <w:t xml:space="preserve">Възложителя </w:t>
      </w:r>
      <w:r w:rsidRPr="008F31BA">
        <w:rPr>
          <w:rFonts w:ascii="Times New Roman" w:hAnsi="Times New Roman" w:cs="Times New Roman"/>
          <w:sz w:val="20"/>
          <w:szCs w:val="20"/>
          <w:lang w:val="bg-BG"/>
        </w:rPr>
        <w:t>на одобрените от лицата осъществяващи инвеститорски контрол и строителен надзор регламентирани разходно-оправдателни документи, доказващи изпълнението на всички дейности по договора, както и окончателна фактура (от която следва да са приспаднати всички извършени плащания до момента) и доказателствата за извършено плащане към подизпълнителите съгласно член 45б,ал.3 от ЗОП..</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3.2. В случай, че Изпълнителят не се възползва от предоставената му възможност да получи авансово плащане (при непредставяне на банкова гаранция в полза на ББР), то незаплатените и дължими плащания по договора за реално извършение дейности, ще се изплащат към междинните плащаня предвидени по настоящия договор като максималната им стойност следва да бъде увеличена с размера на предвидения аванс - до 95 % от стойността на строително-ремонтните дейности.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3.2. Плащанията по член 3.1.</w:t>
      </w:r>
      <w:r w:rsidR="00E027F5" w:rsidRPr="008F31BA">
        <w:rPr>
          <w:rFonts w:ascii="Times New Roman" w:hAnsi="Times New Roman" w:cs="Times New Roman"/>
          <w:sz w:val="20"/>
          <w:szCs w:val="20"/>
          <w:lang w:val="bg-BG"/>
        </w:rPr>
        <w:t>2</w:t>
      </w:r>
      <w:r w:rsidRPr="008F31BA">
        <w:rPr>
          <w:rFonts w:ascii="Times New Roman" w:hAnsi="Times New Roman" w:cs="Times New Roman"/>
          <w:sz w:val="20"/>
          <w:szCs w:val="20"/>
          <w:lang w:val="bg-BG"/>
        </w:rPr>
        <w:t>.и 3.1.</w:t>
      </w:r>
      <w:r w:rsidR="00E027F5" w:rsidRPr="008F31BA">
        <w:rPr>
          <w:rFonts w:ascii="Times New Roman" w:hAnsi="Times New Roman" w:cs="Times New Roman"/>
          <w:sz w:val="20"/>
          <w:szCs w:val="20"/>
          <w:lang w:val="bg-BG"/>
        </w:rPr>
        <w:t>3</w:t>
      </w:r>
      <w:r w:rsidRPr="008F31BA">
        <w:rPr>
          <w:rFonts w:ascii="Times New Roman" w:hAnsi="Times New Roman" w:cs="Times New Roman"/>
          <w:sz w:val="20"/>
          <w:szCs w:val="20"/>
          <w:lang w:val="bg-BG"/>
        </w:rPr>
        <w:t xml:space="preserve"> се извършват по оригинални фактури след подписване на съответните протоколи.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3.3. Плащанията по договора се извършват в български лева, с платежно нареждане по следната банкова сметка, посочена от </w:t>
      </w:r>
      <w:r w:rsidR="00E027F5" w:rsidRPr="008F31BA">
        <w:rPr>
          <w:rFonts w:ascii="Times New Roman" w:hAnsi="Times New Roman" w:cs="Times New Roman"/>
          <w:sz w:val="20"/>
          <w:szCs w:val="20"/>
          <w:lang w:val="bg-BG"/>
        </w:rPr>
        <w:t>Изпълнителя</w:t>
      </w:r>
      <w:r w:rsidRPr="008F31BA">
        <w:rPr>
          <w:rFonts w:ascii="Times New Roman" w:hAnsi="Times New Roman" w:cs="Times New Roman"/>
          <w:sz w:val="20"/>
          <w:szCs w:val="20"/>
          <w:lang w:val="bg-BG"/>
        </w:rPr>
        <w:t>:</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Банка: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BIC: ......................................</w:t>
      </w:r>
      <w:r w:rsidR="005C3B82" w:rsidRPr="008F31BA">
        <w:rPr>
          <w:rFonts w:ascii="Times New Roman" w:hAnsi="Times New Roman" w:cs="Times New Roman"/>
          <w:sz w:val="20"/>
          <w:szCs w:val="20"/>
          <w:lang w:val="bg-BG"/>
        </w:rPr>
        <w:t xml:space="preserve"> IBAN: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Титуляр на сметката:……</w:t>
      </w:r>
      <w:r w:rsidR="00E027F5" w:rsidRPr="008F31BA">
        <w:rPr>
          <w:rFonts w:ascii="Times New Roman" w:hAnsi="Times New Roman" w:cs="Times New Roman"/>
          <w:sz w:val="20"/>
          <w:szCs w:val="20"/>
          <w:lang w:val="bg-BG"/>
        </w:rPr>
        <w:t>..</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3.4. </w:t>
      </w:r>
      <w:r w:rsidR="00E027F5" w:rsidRPr="008F31BA">
        <w:rPr>
          <w:rFonts w:ascii="Times New Roman" w:hAnsi="Times New Roman" w:cs="Times New Roman"/>
          <w:sz w:val="20"/>
          <w:szCs w:val="20"/>
          <w:lang w:val="bg-BG"/>
        </w:rPr>
        <w:t xml:space="preserve">Изпълнителят </w:t>
      </w:r>
      <w:r w:rsidRPr="008F31BA">
        <w:rPr>
          <w:rFonts w:ascii="Times New Roman" w:hAnsi="Times New Roman" w:cs="Times New Roman"/>
          <w:sz w:val="20"/>
          <w:szCs w:val="20"/>
          <w:lang w:val="bg-BG"/>
        </w:rPr>
        <w:t xml:space="preserve">е длъжен да уведомява писмено </w:t>
      </w:r>
      <w:r w:rsidR="00E027F5" w:rsidRPr="008F31BA">
        <w:rPr>
          <w:rFonts w:ascii="Times New Roman" w:hAnsi="Times New Roman" w:cs="Times New Roman"/>
          <w:sz w:val="20"/>
          <w:szCs w:val="20"/>
          <w:lang w:val="bg-BG"/>
        </w:rPr>
        <w:t xml:space="preserve">Възложителя </w:t>
      </w:r>
      <w:r w:rsidRPr="008F31BA">
        <w:rPr>
          <w:rFonts w:ascii="Times New Roman" w:hAnsi="Times New Roman" w:cs="Times New Roman"/>
          <w:sz w:val="20"/>
          <w:szCs w:val="20"/>
          <w:lang w:val="bg-BG"/>
        </w:rPr>
        <w:t xml:space="preserve">за всички последващи промени в информацията по член 3.3. в срок от 7 </w:t>
      </w:r>
      <w:r w:rsidR="00E027F5" w:rsidRPr="008F31BA">
        <w:rPr>
          <w:rFonts w:ascii="Times New Roman" w:hAnsi="Times New Roman" w:cs="Times New Roman"/>
          <w:sz w:val="20"/>
          <w:szCs w:val="20"/>
          <w:lang w:val="bg-BG"/>
        </w:rPr>
        <w:t xml:space="preserve">(седем) </w:t>
      </w:r>
      <w:r w:rsidRPr="008F31BA">
        <w:rPr>
          <w:rFonts w:ascii="Times New Roman" w:hAnsi="Times New Roman" w:cs="Times New Roman"/>
          <w:sz w:val="20"/>
          <w:szCs w:val="20"/>
          <w:lang w:val="bg-BG"/>
        </w:rPr>
        <w:t xml:space="preserve">работни дни, считано от момента на промяната. В случай че </w:t>
      </w:r>
      <w:r w:rsidR="00E027F5" w:rsidRPr="008F31BA">
        <w:rPr>
          <w:rFonts w:ascii="Times New Roman" w:hAnsi="Times New Roman" w:cs="Times New Roman"/>
          <w:sz w:val="20"/>
          <w:szCs w:val="20"/>
          <w:lang w:val="bg-BG"/>
        </w:rPr>
        <w:t xml:space="preserve">Изпълнителят </w:t>
      </w:r>
      <w:r w:rsidRPr="008F31BA">
        <w:rPr>
          <w:rFonts w:ascii="Times New Roman" w:hAnsi="Times New Roman" w:cs="Times New Roman"/>
          <w:sz w:val="20"/>
          <w:szCs w:val="20"/>
          <w:lang w:val="bg-BG"/>
        </w:rPr>
        <w:t xml:space="preserve">не уведоми </w:t>
      </w:r>
      <w:r w:rsidR="00E027F5" w:rsidRPr="008F31BA">
        <w:rPr>
          <w:rFonts w:ascii="Times New Roman" w:hAnsi="Times New Roman" w:cs="Times New Roman"/>
          <w:sz w:val="20"/>
          <w:szCs w:val="20"/>
          <w:lang w:val="bg-BG"/>
        </w:rPr>
        <w:t xml:space="preserve">Възложителя </w:t>
      </w:r>
      <w:r w:rsidRPr="008F31BA">
        <w:rPr>
          <w:rFonts w:ascii="Times New Roman" w:hAnsi="Times New Roman" w:cs="Times New Roman"/>
          <w:sz w:val="20"/>
          <w:szCs w:val="20"/>
          <w:lang w:val="bg-BG"/>
        </w:rPr>
        <w:t>в този срок, счита се, че плащанията са надлежно извършени.</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ІV. СРОК НА ДОГОВОРА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lastRenderedPageBreak/>
        <w:t>4.1. Настоящият договор влиза в сила от момента на подписването му от двете страни и се прекратява с изтичане на гаранционните срокове по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4.2. Срокът за изпълнение на договора е обвързан със срока за изпълнение на Националната програма</w:t>
      </w:r>
      <w:r w:rsidR="00E027F5" w:rsidRPr="008F31BA">
        <w:rPr>
          <w:rFonts w:ascii="Times New Roman" w:hAnsi="Times New Roman" w:cs="Times New Roman"/>
          <w:sz w:val="20"/>
          <w:szCs w:val="20"/>
          <w:lang w:val="bg-BG"/>
        </w:rPr>
        <w:t xml:space="preserve"> </w:t>
      </w:r>
      <w:r w:rsidRPr="008F31BA">
        <w:rPr>
          <w:rFonts w:ascii="Times New Roman" w:hAnsi="Times New Roman" w:cs="Times New Roman"/>
          <w:sz w:val="20"/>
          <w:szCs w:val="20"/>
          <w:lang w:val="bg-BG"/>
        </w:rPr>
        <w:t xml:space="preserve">или до изчерпване на финансовия ресурс по НПЕЕМЖС. </w:t>
      </w:r>
    </w:p>
    <w:p w:rsidR="009F2955" w:rsidRPr="008F31BA" w:rsidRDefault="00E027F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4.3. </w:t>
      </w:r>
      <w:r w:rsidR="009F2955" w:rsidRPr="008F31BA">
        <w:rPr>
          <w:rFonts w:ascii="Times New Roman" w:hAnsi="Times New Roman" w:cs="Times New Roman"/>
          <w:sz w:val="20"/>
          <w:szCs w:val="20"/>
          <w:lang w:val="bg-BG"/>
        </w:rPr>
        <w:t xml:space="preserve">Срокът за изпълнение на строително – </w:t>
      </w:r>
      <w:r w:rsidRPr="008F31BA">
        <w:rPr>
          <w:rFonts w:ascii="Times New Roman" w:hAnsi="Times New Roman" w:cs="Times New Roman"/>
          <w:sz w:val="20"/>
          <w:szCs w:val="20"/>
          <w:lang w:val="bg-BG"/>
        </w:rPr>
        <w:t>монтажните</w:t>
      </w:r>
      <w:r w:rsidR="009F2955" w:rsidRPr="008F31BA">
        <w:rPr>
          <w:rFonts w:ascii="Times New Roman" w:hAnsi="Times New Roman" w:cs="Times New Roman"/>
          <w:sz w:val="20"/>
          <w:szCs w:val="20"/>
          <w:lang w:val="bg-BG"/>
        </w:rPr>
        <w:t xml:space="preserve"> дейности </w:t>
      </w:r>
      <w:r w:rsidRPr="008F31BA">
        <w:rPr>
          <w:rFonts w:ascii="Times New Roman" w:hAnsi="Times New Roman" w:cs="Times New Roman"/>
          <w:sz w:val="20"/>
          <w:szCs w:val="20"/>
          <w:lang w:val="bg-BG"/>
        </w:rPr>
        <w:t xml:space="preserve">е ……. (словом) календарни дни, </w:t>
      </w:r>
      <w:r w:rsidR="009F2955" w:rsidRPr="008F31BA">
        <w:rPr>
          <w:rFonts w:ascii="Times New Roman" w:hAnsi="Times New Roman" w:cs="Times New Roman"/>
          <w:sz w:val="20"/>
          <w:szCs w:val="20"/>
          <w:lang w:val="bg-BG"/>
        </w:rPr>
        <w:t>считано от датата на откриване на строителна площадка чрез съставяне на протокола за откриване на строителната площадка съгласно образеца към Наредба № 3 на Министерството на регионалното развитие и благоустройството /МРРБ/ от 2003 г. за съставяне на актове и протоколи по време на строителството.</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4.4. За крайна дата на </w:t>
      </w:r>
      <w:r w:rsidR="00E027F5" w:rsidRPr="008F31BA">
        <w:rPr>
          <w:rFonts w:ascii="Times New Roman" w:hAnsi="Times New Roman" w:cs="Times New Roman"/>
          <w:sz w:val="20"/>
          <w:szCs w:val="20"/>
          <w:lang w:val="bg-BG"/>
        </w:rPr>
        <w:t>изпълнение на срока по член 4.3</w:t>
      </w:r>
      <w:r w:rsidRPr="008F31BA">
        <w:rPr>
          <w:rFonts w:ascii="Times New Roman" w:hAnsi="Times New Roman" w:cs="Times New Roman"/>
          <w:sz w:val="20"/>
          <w:szCs w:val="20"/>
          <w:lang w:val="bg-BG"/>
        </w:rPr>
        <w:t>. се счита датата на подписване без забележки на Констативен акт за установяване годността за приемане на строежа за обекта.</w:t>
      </w:r>
    </w:p>
    <w:p w:rsidR="009F2955" w:rsidRPr="008F31BA" w:rsidRDefault="009F2955"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V. ПРАВА И ЗАДЪЛЖЕНИЯ НА СТРАНИТЕ</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5.1. Възложителят има право:</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5.1.1. да поставя допълнителни изисквания към Изпълнителя, съобразно настъпили промени в  условията на финансиране  на ББР, методическите указания на МРРБ и МС. За настъпилите промени Възложителят ще уведомява писмено изпълнителя.</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5.1.2. по всяко време да осъществява контрол по изпълнение на настоящия договор, без с това да възпрепятства работата на Изпълнителя и оперативната му самостоятелност;</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5.1.3. да изисква и получава разяснения от Изпълнителя </w:t>
      </w:r>
      <w:r w:rsidR="00E027F5" w:rsidRPr="008F31BA">
        <w:rPr>
          <w:rFonts w:ascii="Times New Roman" w:hAnsi="Times New Roman" w:cs="Times New Roman"/>
          <w:sz w:val="20"/>
          <w:szCs w:val="20"/>
          <w:lang w:val="bg-BG"/>
        </w:rPr>
        <w:t xml:space="preserve">относно процеса на изпълнение, </w:t>
      </w:r>
      <w:r w:rsidRPr="008F31BA">
        <w:rPr>
          <w:rFonts w:ascii="Times New Roman" w:hAnsi="Times New Roman" w:cs="Times New Roman"/>
          <w:sz w:val="20"/>
          <w:szCs w:val="20"/>
          <w:lang w:val="bg-BG"/>
        </w:rPr>
        <w:t>и съвместно със същия да решава всички възникнали проблеми по време на изпълнението на обекта като решенията се оформят в писмен вид.</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5.1.4. да спре временно изпълнението на настоящия договор, при настъпване на обстоятелства, които не е могъл да предвиди при подписването му и които са от значение за изпълнението на договора.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5.1.5. да организира съвместни срещи между Изпълнителя и СС по въпроси свързани с предмета на настоящия договор.</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5.1.6. да иска от </w:t>
      </w:r>
      <w:r w:rsidR="00E027F5" w:rsidRPr="008F31BA">
        <w:rPr>
          <w:rFonts w:ascii="Times New Roman" w:hAnsi="Times New Roman" w:cs="Times New Roman"/>
          <w:sz w:val="20"/>
          <w:szCs w:val="20"/>
          <w:lang w:val="bg-BG"/>
        </w:rPr>
        <w:t xml:space="preserve">Изпълнителя </w:t>
      </w:r>
      <w:r w:rsidRPr="008F31BA">
        <w:rPr>
          <w:rFonts w:ascii="Times New Roman" w:hAnsi="Times New Roman" w:cs="Times New Roman"/>
          <w:sz w:val="20"/>
          <w:szCs w:val="20"/>
          <w:lang w:val="bg-BG"/>
        </w:rPr>
        <w:t>да изпълни възложените строително-монтажни дейности в срок, без отклонение от договореното, без недостатъци и дефекти;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 5.1.7. да изисква от </w:t>
      </w:r>
      <w:r w:rsidR="00E027F5" w:rsidRPr="008F31BA">
        <w:rPr>
          <w:rFonts w:ascii="Times New Roman" w:hAnsi="Times New Roman" w:cs="Times New Roman"/>
          <w:sz w:val="20"/>
          <w:szCs w:val="20"/>
          <w:lang w:val="bg-BG"/>
        </w:rPr>
        <w:t xml:space="preserve">Изпълнителя </w:t>
      </w:r>
      <w:r w:rsidRPr="008F31BA">
        <w:rPr>
          <w:rFonts w:ascii="Times New Roman" w:hAnsi="Times New Roman" w:cs="Times New Roman"/>
          <w:sz w:val="20"/>
          <w:szCs w:val="20"/>
          <w:lang w:val="bg-BG"/>
        </w:rPr>
        <w:t>да отстрани всички появили се дефекти и скрити недостатъци на изпълнените от него строителни и монтажни работи по реда и в сроковете, определени в този договор.</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5.1.8. </w:t>
      </w:r>
      <w:r w:rsidR="00E027F5" w:rsidRPr="008F31BA">
        <w:rPr>
          <w:rFonts w:ascii="Times New Roman" w:hAnsi="Times New Roman" w:cs="Times New Roman"/>
          <w:sz w:val="20"/>
          <w:szCs w:val="20"/>
          <w:lang w:val="bg-BG"/>
        </w:rPr>
        <w:t xml:space="preserve">Възложителят </w:t>
      </w:r>
      <w:r w:rsidRPr="008F31BA">
        <w:rPr>
          <w:rFonts w:ascii="Times New Roman" w:hAnsi="Times New Roman" w:cs="Times New Roman"/>
          <w:sz w:val="20"/>
          <w:szCs w:val="20"/>
          <w:lang w:val="bg-BG"/>
        </w:rPr>
        <w:t xml:space="preserve">не носи отговорност за действия или бездействия на </w:t>
      </w:r>
      <w:r w:rsidR="00E027F5" w:rsidRPr="008F31BA">
        <w:rPr>
          <w:rFonts w:ascii="Times New Roman" w:hAnsi="Times New Roman" w:cs="Times New Roman"/>
          <w:sz w:val="20"/>
          <w:szCs w:val="20"/>
          <w:lang w:val="bg-BG"/>
        </w:rPr>
        <w:t>Изпълнителя</w:t>
      </w:r>
      <w:r w:rsidRPr="008F31BA">
        <w:rPr>
          <w:rFonts w:ascii="Times New Roman" w:hAnsi="Times New Roman" w:cs="Times New Roman"/>
          <w:sz w:val="20"/>
          <w:szCs w:val="20"/>
          <w:lang w:val="bg-BG"/>
        </w:rPr>
        <w:t>,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5.2.  Възложителят се задължава: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5.2.1. да заплати съответното възнаграждение на </w:t>
      </w:r>
      <w:r w:rsidR="00E027F5" w:rsidRPr="008F31BA">
        <w:rPr>
          <w:rFonts w:ascii="Times New Roman" w:hAnsi="Times New Roman" w:cs="Times New Roman"/>
          <w:sz w:val="20"/>
          <w:szCs w:val="20"/>
          <w:lang w:val="bg-BG"/>
        </w:rPr>
        <w:t xml:space="preserve">Изпълнителя в размер, </w:t>
      </w:r>
      <w:r w:rsidRPr="008F31BA">
        <w:rPr>
          <w:rFonts w:ascii="Times New Roman" w:hAnsi="Times New Roman" w:cs="Times New Roman"/>
          <w:sz w:val="20"/>
          <w:szCs w:val="20"/>
          <w:lang w:val="bg-BG"/>
        </w:rPr>
        <w:t>по реда, в сроковете и при условията, посочени в настоящия договор;</w:t>
      </w:r>
    </w:p>
    <w:p w:rsidR="009F2955" w:rsidRPr="008F31BA" w:rsidRDefault="009F2955" w:rsidP="00EF79D6">
      <w:pPr>
        <w:widowControl w:val="0"/>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5.2.2.. да предаде копия от следните документи за възложената дейност: </w:t>
      </w:r>
      <w:r w:rsidR="00E027F5" w:rsidRPr="008F31BA">
        <w:rPr>
          <w:rFonts w:ascii="Times New Roman" w:hAnsi="Times New Roman" w:cs="Times New Roman"/>
          <w:sz w:val="20"/>
          <w:szCs w:val="20"/>
          <w:lang w:val="bg-BG"/>
        </w:rPr>
        <w:t>инвестиционен проект</w:t>
      </w:r>
      <w:r w:rsidRPr="008F31BA">
        <w:rPr>
          <w:rFonts w:ascii="Times New Roman" w:hAnsi="Times New Roman" w:cs="Times New Roman"/>
          <w:sz w:val="20"/>
          <w:szCs w:val="20"/>
          <w:lang w:val="bg-BG"/>
        </w:rPr>
        <w:t xml:space="preserve">, разрешение за строеж; документи за собственост; </w:t>
      </w:r>
      <w:r w:rsidR="00E027F5" w:rsidRPr="008F31BA">
        <w:rPr>
          <w:rFonts w:ascii="Times New Roman" w:hAnsi="Times New Roman" w:cs="Times New Roman"/>
          <w:sz w:val="20"/>
          <w:szCs w:val="20"/>
          <w:lang w:val="bg-BG"/>
        </w:rPr>
        <w:t xml:space="preserve">всяка налична </w:t>
      </w:r>
      <w:r w:rsidRPr="008F31BA">
        <w:rPr>
          <w:rFonts w:ascii="Times New Roman" w:hAnsi="Times New Roman" w:cs="Times New Roman"/>
          <w:sz w:val="20"/>
          <w:szCs w:val="20"/>
          <w:lang w:val="bg-BG"/>
        </w:rPr>
        <w:t>проектната документация за обекта.</w:t>
      </w:r>
    </w:p>
    <w:p w:rsidR="009F2955" w:rsidRPr="008F31BA" w:rsidRDefault="009F2955" w:rsidP="00EF79D6">
      <w:pPr>
        <w:widowControl w:val="0"/>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5.2.3.  в срок от 3 (три) дни преди откриване на строителна площадка  за </w:t>
      </w:r>
      <w:r w:rsidR="00E027F5" w:rsidRPr="008F31BA">
        <w:rPr>
          <w:rFonts w:ascii="Times New Roman" w:hAnsi="Times New Roman" w:cs="Times New Roman"/>
          <w:sz w:val="20"/>
          <w:szCs w:val="20"/>
          <w:lang w:val="bg-BG"/>
        </w:rPr>
        <w:t xml:space="preserve">обекта на </w:t>
      </w:r>
      <w:r w:rsidRPr="008F31BA">
        <w:rPr>
          <w:rFonts w:ascii="Times New Roman" w:hAnsi="Times New Roman" w:cs="Times New Roman"/>
          <w:sz w:val="20"/>
          <w:szCs w:val="20"/>
          <w:lang w:val="bg-BG"/>
        </w:rPr>
        <w:t xml:space="preserve">настоящия договор, да уведоми писмено </w:t>
      </w:r>
      <w:r w:rsidR="00E027F5" w:rsidRPr="008F31BA">
        <w:rPr>
          <w:rFonts w:ascii="Times New Roman" w:hAnsi="Times New Roman" w:cs="Times New Roman"/>
          <w:sz w:val="20"/>
          <w:szCs w:val="20"/>
          <w:lang w:val="bg-BG"/>
        </w:rPr>
        <w:t xml:space="preserve">Изпълнителя </w:t>
      </w:r>
      <w:r w:rsidRPr="008F31BA">
        <w:rPr>
          <w:rFonts w:ascii="Times New Roman" w:hAnsi="Times New Roman" w:cs="Times New Roman"/>
          <w:sz w:val="20"/>
          <w:szCs w:val="20"/>
          <w:lang w:val="bg-BG"/>
        </w:rPr>
        <w:t xml:space="preserve">за определените от него лица, които ще упражняват инвеститорски контрол и строителен надзор при изпълнение на строителството. </w:t>
      </w:r>
    </w:p>
    <w:p w:rsidR="009F2955" w:rsidRPr="008F31BA" w:rsidRDefault="009F2955" w:rsidP="00EF79D6">
      <w:pPr>
        <w:widowControl w:val="0"/>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5.2.4.  в срок от 5 (пет) работни дни след подписване без забележки на Констативен акт за установяване годността за приемане на строежа и предоставяне на всички необходими документи от </w:t>
      </w:r>
      <w:r w:rsidR="00E027F5" w:rsidRPr="008F31BA">
        <w:rPr>
          <w:rFonts w:ascii="Times New Roman" w:hAnsi="Times New Roman" w:cs="Times New Roman"/>
          <w:sz w:val="20"/>
          <w:szCs w:val="20"/>
          <w:lang w:val="bg-BG"/>
        </w:rPr>
        <w:t>Изпълнителя</w:t>
      </w:r>
      <w:r w:rsidRPr="008F31BA">
        <w:rPr>
          <w:rFonts w:ascii="Times New Roman" w:hAnsi="Times New Roman" w:cs="Times New Roman"/>
          <w:sz w:val="20"/>
          <w:szCs w:val="20"/>
          <w:lang w:val="bg-BG"/>
        </w:rPr>
        <w:t>, да предприеме действия по  въвеждането на обекта в експлоатация, съгласно действащата нормативна уредба в строителството.</w:t>
      </w:r>
    </w:p>
    <w:p w:rsidR="009F2955" w:rsidRPr="008F31BA" w:rsidRDefault="009F2955" w:rsidP="00EF79D6">
      <w:pPr>
        <w:widowControl w:val="0"/>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lastRenderedPageBreak/>
        <w:t xml:space="preserve">5.2.5. да осигури свободен достъп на </w:t>
      </w:r>
      <w:r w:rsidR="00E027F5" w:rsidRPr="008F31BA">
        <w:rPr>
          <w:rFonts w:ascii="Times New Roman" w:hAnsi="Times New Roman" w:cs="Times New Roman"/>
          <w:sz w:val="20"/>
          <w:szCs w:val="20"/>
          <w:lang w:val="bg-BG"/>
        </w:rPr>
        <w:t xml:space="preserve">Изпълнителя </w:t>
      </w:r>
      <w:r w:rsidRPr="008F31BA">
        <w:rPr>
          <w:rFonts w:ascii="Times New Roman" w:hAnsi="Times New Roman" w:cs="Times New Roman"/>
          <w:sz w:val="20"/>
          <w:szCs w:val="20"/>
          <w:lang w:val="bg-BG"/>
        </w:rPr>
        <w:t xml:space="preserve">до обекта, както и да създаде на </w:t>
      </w:r>
      <w:r w:rsidR="00E027F5" w:rsidRPr="008F31BA">
        <w:rPr>
          <w:rFonts w:ascii="Times New Roman" w:hAnsi="Times New Roman" w:cs="Times New Roman"/>
          <w:sz w:val="20"/>
          <w:szCs w:val="20"/>
          <w:lang w:val="bg-BG"/>
        </w:rPr>
        <w:t xml:space="preserve">Изпълнителя </w:t>
      </w:r>
      <w:r w:rsidRPr="008F31BA">
        <w:rPr>
          <w:rFonts w:ascii="Times New Roman" w:hAnsi="Times New Roman" w:cs="Times New Roman"/>
          <w:sz w:val="20"/>
          <w:szCs w:val="20"/>
          <w:lang w:val="bg-BG"/>
        </w:rPr>
        <w:t>необходимите условия за изпълнение на строителството съгласно този договор и изискванията на нормативните актове.</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5.2.6. да оказва съдействие на Изпълнителя при изпълнението на задачите;</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5.2.7. при поискване, да предоставя на Изпълнителя допълнителни налични </w:t>
      </w:r>
      <w:r w:rsidR="00E027F5" w:rsidRPr="008F31BA">
        <w:rPr>
          <w:rFonts w:ascii="Times New Roman" w:hAnsi="Times New Roman" w:cs="Times New Roman"/>
          <w:sz w:val="20"/>
          <w:szCs w:val="20"/>
          <w:lang w:val="bg-BG"/>
        </w:rPr>
        <w:t xml:space="preserve">документи, информация, </w:t>
      </w:r>
      <w:r w:rsidRPr="008F31BA">
        <w:rPr>
          <w:rFonts w:ascii="Times New Roman" w:hAnsi="Times New Roman" w:cs="Times New Roman"/>
          <w:sz w:val="20"/>
          <w:szCs w:val="20"/>
          <w:lang w:val="bg-BG"/>
        </w:rPr>
        <w:t>изходни данни и графични материали, необходимостта от които е възникнала в процеса на изпълнение на услугата;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5.2.8. да приеме изработеното от Изпълнителя, ако отговаря на изискванията посочени в техническата спецификация;</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5.3. </w:t>
      </w:r>
      <w:r w:rsidR="00E027F5" w:rsidRPr="008F31BA">
        <w:rPr>
          <w:rFonts w:ascii="Times New Roman" w:hAnsi="Times New Roman" w:cs="Times New Roman"/>
          <w:sz w:val="20"/>
          <w:szCs w:val="20"/>
          <w:lang w:val="bg-BG"/>
        </w:rPr>
        <w:t xml:space="preserve">Изпълнителят </w:t>
      </w:r>
      <w:r w:rsidRPr="008F31BA">
        <w:rPr>
          <w:rFonts w:ascii="Times New Roman" w:hAnsi="Times New Roman" w:cs="Times New Roman"/>
          <w:sz w:val="20"/>
          <w:szCs w:val="20"/>
          <w:lang w:val="bg-BG"/>
        </w:rPr>
        <w:t>се задължава: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5.3.1. при изпълнение на всички строително-монтажни работи, да спазва действащите нормативни актове, БДС, ПИПСМР, както и да съгласува действията си с изискванията на Възложителя, строителния надзор и автора на </w:t>
      </w:r>
      <w:r w:rsidR="00E027F5" w:rsidRPr="008F31BA">
        <w:rPr>
          <w:rFonts w:ascii="Times New Roman" w:hAnsi="Times New Roman" w:cs="Times New Roman"/>
          <w:sz w:val="20"/>
          <w:szCs w:val="20"/>
          <w:lang w:val="bg-BG"/>
        </w:rPr>
        <w:t>инвестиционния</w:t>
      </w:r>
      <w:r w:rsidRPr="008F31BA">
        <w:rPr>
          <w:rFonts w:ascii="Times New Roman" w:hAnsi="Times New Roman" w:cs="Times New Roman"/>
          <w:sz w:val="20"/>
          <w:szCs w:val="20"/>
          <w:lang w:val="bg-BG"/>
        </w:rPr>
        <w:t xml:space="preserve"> проект, осъществяващ авторски надзор.</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5.3.2. вложените материали и изделия при изпълнение на строителните и монтажни работи следва да отговарят на предвидените такива в офертата на </w:t>
      </w:r>
      <w:r w:rsidR="00E027F5" w:rsidRPr="008F31BA">
        <w:rPr>
          <w:rFonts w:ascii="Times New Roman" w:hAnsi="Times New Roman" w:cs="Times New Roman"/>
          <w:sz w:val="20"/>
          <w:szCs w:val="20"/>
          <w:lang w:val="bg-BG"/>
        </w:rPr>
        <w:t>Изпълнителя</w:t>
      </w:r>
      <w:r w:rsidRPr="008F31BA">
        <w:rPr>
          <w:rFonts w:ascii="Times New Roman" w:hAnsi="Times New Roman" w:cs="Times New Roman"/>
          <w:sz w:val="20"/>
          <w:szCs w:val="20"/>
          <w:lang w:val="bg-BG"/>
        </w:rPr>
        <w:t>, както и на  Техническата спецификация и</w:t>
      </w:r>
      <w:r w:rsidR="00E027F5" w:rsidRPr="008F31BA">
        <w:rPr>
          <w:rFonts w:ascii="Times New Roman" w:hAnsi="Times New Roman" w:cs="Times New Roman"/>
          <w:sz w:val="20"/>
          <w:szCs w:val="20"/>
          <w:lang w:val="bg-BG"/>
        </w:rPr>
        <w:t xml:space="preserve"> инвестиционния проект</w:t>
      </w:r>
      <w:r w:rsidRPr="008F31BA">
        <w:rPr>
          <w:rFonts w:ascii="Times New Roman" w:hAnsi="Times New Roman" w:cs="Times New Roman"/>
          <w:sz w:val="20"/>
          <w:szCs w:val="20"/>
          <w:lang w:val="bg-BG"/>
        </w:rPr>
        <w:t xml:space="preserve">, </w:t>
      </w:r>
      <w:r w:rsidR="00E027F5" w:rsidRPr="008F31BA">
        <w:rPr>
          <w:rFonts w:ascii="Times New Roman" w:hAnsi="Times New Roman" w:cs="Times New Roman"/>
          <w:sz w:val="20"/>
          <w:szCs w:val="20"/>
          <w:lang w:val="bg-BG"/>
        </w:rPr>
        <w:t xml:space="preserve">ккато </w:t>
      </w:r>
      <w:r w:rsidRPr="008F31BA">
        <w:rPr>
          <w:rFonts w:ascii="Times New Roman" w:hAnsi="Times New Roman" w:cs="Times New Roman"/>
          <w:sz w:val="20"/>
          <w:szCs w:val="20"/>
          <w:lang w:val="bg-BG"/>
        </w:rPr>
        <w:t xml:space="preserve">и техническите изисквания към вложените строителните продукти, съгласно </w:t>
      </w:r>
      <w:r w:rsidR="00E027F5" w:rsidRPr="008F31BA">
        <w:rPr>
          <w:rFonts w:ascii="Times New Roman" w:hAnsi="Times New Roman" w:cs="Times New Roman"/>
          <w:sz w:val="20"/>
          <w:szCs w:val="20"/>
          <w:lang w:val="bg-BG"/>
        </w:rPr>
        <w:t xml:space="preserve">Наредба </w:t>
      </w:r>
      <w:r w:rsidRPr="008F31BA">
        <w:rPr>
          <w:rFonts w:ascii="Times New Roman" w:hAnsi="Times New Roman" w:cs="Times New Roman"/>
          <w:sz w:val="20"/>
          <w:szCs w:val="20"/>
          <w:lang w:val="bg-BG"/>
        </w:rPr>
        <w:t xml:space="preserve">№ РД-02-20-1 от 5.02.2016 г. за условията и реда за влагане на строителни продукти в строежите на Република България. Съответствието се удостоверява по реда и условията, посочени в същата Наредба. Влаганите материали трябва да бъдат придружени със сертификат за качество и техният вид и размери да бъдат съгласувани с авторския надзор и </w:t>
      </w:r>
      <w:r w:rsidR="00E027F5" w:rsidRPr="008F31BA">
        <w:rPr>
          <w:rFonts w:ascii="Times New Roman" w:hAnsi="Times New Roman" w:cs="Times New Roman"/>
          <w:sz w:val="20"/>
          <w:szCs w:val="20"/>
          <w:lang w:val="bg-BG"/>
        </w:rPr>
        <w:t>Възложителя</w:t>
      </w:r>
      <w:r w:rsidRPr="008F31BA">
        <w:rPr>
          <w:rFonts w:ascii="Times New Roman" w:hAnsi="Times New Roman" w:cs="Times New Roman"/>
          <w:sz w:val="20"/>
          <w:szCs w:val="20"/>
          <w:lang w:val="bg-BG"/>
        </w:rPr>
        <w:t>.</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5.3.3. да работи с технически правоспособни лица при изпълнението на задълженията си.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5.3.</w:t>
      </w:r>
      <w:r w:rsidR="00E027F5" w:rsidRPr="008F31BA">
        <w:rPr>
          <w:rFonts w:ascii="Times New Roman" w:hAnsi="Times New Roman" w:cs="Times New Roman"/>
          <w:sz w:val="20"/>
          <w:szCs w:val="20"/>
          <w:lang w:val="bg-BG"/>
        </w:rPr>
        <w:t>4</w:t>
      </w:r>
      <w:r w:rsidRPr="008F31BA">
        <w:rPr>
          <w:rFonts w:ascii="Times New Roman" w:hAnsi="Times New Roman" w:cs="Times New Roman"/>
          <w:sz w:val="20"/>
          <w:szCs w:val="20"/>
          <w:lang w:val="bg-BG"/>
        </w:rPr>
        <w:t>. да съставя и представя в срок всички документи, протоколи и сертификати, необходими при отчитането, заплащането и приемането на изпълнените строително-монтажни работи.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5.3.</w:t>
      </w:r>
      <w:r w:rsidR="00E027F5" w:rsidRPr="008F31BA">
        <w:rPr>
          <w:rFonts w:ascii="Times New Roman" w:hAnsi="Times New Roman" w:cs="Times New Roman"/>
          <w:sz w:val="20"/>
          <w:szCs w:val="20"/>
          <w:lang w:val="bg-BG"/>
        </w:rPr>
        <w:t>5</w:t>
      </w:r>
      <w:r w:rsidRPr="008F31BA">
        <w:rPr>
          <w:rFonts w:ascii="Times New Roman" w:hAnsi="Times New Roman" w:cs="Times New Roman"/>
          <w:sz w:val="20"/>
          <w:szCs w:val="20"/>
          <w:lang w:val="bg-BG"/>
        </w:rPr>
        <w:t xml:space="preserve">. да отстранява за своя сметка и в определения срок, след писмено уведомление от страна на </w:t>
      </w:r>
      <w:r w:rsidR="00E027F5" w:rsidRPr="008F31BA">
        <w:rPr>
          <w:rFonts w:ascii="Times New Roman" w:hAnsi="Times New Roman" w:cs="Times New Roman"/>
          <w:sz w:val="20"/>
          <w:szCs w:val="20"/>
          <w:lang w:val="bg-BG"/>
        </w:rPr>
        <w:t>Възложителя</w:t>
      </w:r>
      <w:r w:rsidRPr="008F31BA">
        <w:rPr>
          <w:rFonts w:ascii="Times New Roman" w:hAnsi="Times New Roman" w:cs="Times New Roman"/>
          <w:sz w:val="20"/>
          <w:szCs w:val="20"/>
          <w:lang w:val="bg-BG"/>
        </w:rPr>
        <w:t xml:space="preserve">,  всички появили се  в гаранционния срок дефекти и скрити недостатъци на изпълнените от него строително-монтажни работи.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5.3.</w:t>
      </w:r>
      <w:r w:rsidR="00E027F5" w:rsidRPr="008F31BA">
        <w:rPr>
          <w:rFonts w:ascii="Times New Roman" w:hAnsi="Times New Roman" w:cs="Times New Roman"/>
          <w:sz w:val="20"/>
          <w:szCs w:val="20"/>
          <w:lang w:val="bg-BG"/>
        </w:rPr>
        <w:t>6</w:t>
      </w:r>
      <w:r w:rsidRPr="008F31BA">
        <w:rPr>
          <w:rFonts w:ascii="Times New Roman" w:hAnsi="Times New Roman" w:cs="Times New Roman"/>
          <w:sz w:val="20"/>
          <w:szCs w:val="20"/>
          <w:lang w:val="bg-BG"/>
        </w:rPr>
        <w:t xml:space="preserve">. да отстранява за своя сметка и в определения срок, след писмено уведомление от страна на </w:t>
      </w:r>
      <w:r w:rsidR="00E027F5" w:rsidRPr="008F31BA">
        <w:rPr>
          <w:rFonts w:ascii="Times New Roman" w:hAnsi="Times New Roman" w:cs="Times New Roman"/>
          <w:sz w:val="20"/>
          <w:szCs w:val="20"/>
          <w:lang w:val="bg-BG"/>
        </w:rPr>
        <w:t xml:space="preserve">Възложителя, </w:t>
      </w:r>
      <w:r w:rsidRPr="008F31BA">
        <w:rPr>
          <w:rFonts w:ascii="Times New Roman" w:hAnsi="Times New Roman" w:cs="Times New Roman"/>
          <w:sz w:val="20"/>
          <w:szCs w:val="20"/>
          <w:lang w:val="bg-BG"/>
        </w:rPr>
        <w:t xml:space="preserve">всички некачествено изпълнени строително-монтажни работи, установени в хода на изпълнението.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5.3.</w:t>
      </w:r>
      <w:r w:rsidR="00E027F5" w:rsidRPr="008F31BA">
        <w:rPr>
          <w:rFonts w:ascii="Times New Roman" w:hAnsi="Times New Roman" w:cs="Times New Roman"/>
          <w:sz w:val="20"/>
          <w:szCs w:val="20"/>
          <w:lang w:val="bg-BG"/>
        </w:rPr>
        <w:t>7</w:t>
      </w:r>
      <w:r w:rsidRPr="008F31BA">
        <w:rPr>
          <w:rFonts w:ascii="Times New Roman" w:hAnsi="Times New Roman" w:cs="Times New Roman"/>
          <w:sz w:val="20"/>
          <w:szCs w:val="20"/>
          <w:lang w:val="bg-BG"/>
        </w:rPr>
        <w:t xml:space="preserve">. по всяко време да осигурява безпрепятствена възможност за проверка и контрол на изпълняваните отделни видове работи от определеното от </w:t>
      </w:r>
      <w:r w:rsidR="00E027F5" w:rsidRPr="008F31BA">
        <w:rPr>
          <w:rFonts w:ascii="Times New Roman" w:hAnsi="Times New Roman" w:cs="Times New Roman"/>
          <w:sz w:val="20"/>
          <w:szCs w:val="20"/>
          <w:lang w:val="bg-BG"/>
        </w:rPr>
        <w:t xml:space="preserve">Възложителя </w:t>
      </w:r>
      <w:r w:rsidRPr="008F31BA">
        <w:rPr>
          <w:rFonts w:ascii="Times New Roman" w:hAnsi="Times New Roman" w:cs="Times New Roman"/>
          <w:sz w:val="20"/>
          <w:szCs w:val="20"/>
          <w:lang w:val="bg-BG"/>
        </w:rPr>
        <w:t>лице, осъществяващо инвеститорски контрол, както и от лицата, осъществяващи строителен и авторски надзор, без да се пречи на изпълнението на текущите работи.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5.3.</w:t>
      </w:r>
      <w:r w:rsidR="00E027F5" w:rsidRPr="008F31BA">
        <w:rPr>
          <w:rFonts w:ascii="Times New Roman" w:hAnsi="Times New Roman" w:cs="Times New Roman"/>
          <w:sz w:val="20"/>
          <w:szCs w:val="20"/>
          <w:lang w:val="bg-BG"/>
        </w:rPr>
        <w:t>8</w:t>
      </w:r>
      <w:r w:rsidRPr="008F31BA">
        <w:rPr>
          <w:rFonts w:ascii="Times New Roman" w:hAnsi="Times New Roman" w:cs="Times New Roman"/>
          <w:sz w:val="20"/>
          <w:szCs w:val="20"/>
          <w:lang w:val="bg-BG"/>
        </w:rPr>
        <w:t xml:space="preserve">. да изпълни възложената му работа качествено, с необходимия професионализъм, в обем и съдържание, съобразно изискванията на одобрената от Възложителя техническа спецификация, </w:t>
      </w:r>
      <w:r w:rsidR="00E027F5" w:rsidRPr="008F31BA">
        <w:rPr>
          <w:rFonts w:ascii="Times New Roman" w:hAnsi="Times New Roman" w:cs="Times New Roman"/>
          <w:sz w:val="20"/>
          <w:szCs w:val="20"/>
          <w:lang w:val="bg-BG"/>
        </w:rPr>
        <w:t xml:space="preserve">инвестиционен проект, условията за изпълнение на </w:t>
      </w:r>
      <w:r w:rsidRPr="008F31BA">
        <w:rPr>
          <w:rFonts w:ascii="Times New Roman" w:hAnsi="Times New Roman" w:cs="Times New Roman"/>
          <w:sz w:val="20"/>
          <w:szCs w:val="20"/>
          <w:lang w:val="bg-BG"/>
        </w:rPr>
        <w:t>Националната програма за енергийна ефективност приета  ПМС  № 18 от 2.02.201</w:t>
      </w:r>
      <w:r w:rsidR="00E027F5" w:rsidRPr="008F31BA">
        <w:rPr>
          <w:rFonts w:ascii="Times New Roman" w:hAnsi="Times New Roman" w:cs="Times New Roman"/>
          <w:sz w:val="20"/>
          <w:szCs w:val="20"/>
          <w:lang w:val="bg-BG"/>
        </w:rPr>
        <w:t>5</w:t>
      </w:r>
      <w:r w:rsidRPr="008F31BA">
        <w:rPr>
          <w:rFonts w:ascii="Times New Roman" w:hAnsi="Times New Roman" w:cs="Times New Roman"/>
          <w:sz w:val="20"/>
          <w:szCs w:val="20"/>
          <w:lang w:val="bg-BG"/>
        </w:rPr>
        <w:t xml:space="preserve"> г.и действащото законодателство в Република България</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5.3.</w:t>
      </w:r>
      <w:r w:rsidR="00E027F5" w:rsidRPr="008F31BA">
        <w:rPr>
          <w:rFonts w:ascii="Times New Roman" w:hAnsi="Times New Roman" w:cs="Times New Roman"/>
          <w:sz w:val="20"/>
          <w:szCs w:val="20"/>
          <w:lang w:val="bg-BG"/>
        </w:rPr>
        <w:t>9</w:t>
      </w:r>
      <w:r w:rsidRPr="008F31BA">
        <w:rPr>
          <w:rFonts w:ascii="Times New Roman" w:hAnsi="Times New Roman" w:cs="Times New Roman"/>
          <w:sz w:val="20"/>
          <w:szCs w:val="20"/>
          <w:lang w:val="bg-BG"/>
        </w:rPr>
        <w:t xml:space="preserve">. да осигури за своя сметка извършването на всички дейности, включени в предмета на обществената поръчка.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5.3.</w:t>
      </w:r>
      <w:r w:rsidR="00E027F5" w:rsidRPr="008F31BA">
        <w:rPr>
          <w:rFonts w:ascii="Times New Roman" w:hAnsi="Times New Roman" w:cs="Times New Roman"/>
          <w:sz w:val="20"/>
          <w:szCs w:val="20"/>
          <w:lang w:val="bg-BG"/>
        </w:rPr>
        <w:t>10</w:t>
      </w:r>
      <w:r w:rsidRPr="008F31BA">
        <w:rPr>
          <w:rFonts w:ascii="Times New Roman" w:hAnsi="Times New Roman" w:cs="Times New Roman"/>
          <w:sz w:val="20"/>
          <w:szCs w:val="20"/>
          <w:lang w:val="bg-BG"/>
        </w:rPr>
        <w:t>. да поддържа валидна Застраховка професионална отговорност съгласно член 171 от ЗУТ до окончателно изпълнение на договора;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5.3.</w:t>
      </w:r>
      <w:r w:rsidR="00E027F5" w:rsidRPr="008F31BA">
        <w:rPr>
          <w:rFonts w:ascii="Times New Roman" w:hAnsi="Times New Roman" w:cs="Times New Roman"/>
          <w:sz w:val="20"/>
          <w:szCs w:val="20"/>
          <w:lang w:val="bg-BG"/>
        </w:rPr>
        <w:t>11</w:t>
      </w:r>
      <w:r w:rsidRPr="008F31BA">
        <w:rPr>
          <w:rFonts w:ascii="Times New Roman" w:hAnsi="Times New Roman" w:cs="Times New Roman"/>
          <w:sz w:val="20"/>
          <w:szCs w:val="20"/>
          <w:lang w:val="bg-BG"/>
        </w:rPr>
        <w:t xml:space="preserve">. да сключи договор/договори за подизпълнение с посочените в офертата му подизпълнители, в срок от 7 </w:t>
      </w:r>
      <w:r w:rsidR="00E027F5" w:rsidRPr="008F31BA">
        <w:rPr>
          <w:rFonts w:ascii="Times New Roman" w:hAnsi="Times New Roman" w:cs="Times New Roman"/>
          <w:sz w:val="20"/>
          <w:szCs w:val="20"/>
          <w:lang w:val="bg-BG"/>
        </w:rPr>
        <w:t xml:space="preserve">(седем) </w:t>
      </w:r>
      <w:r w:rsidRPr="008F31BA">
        <w:rPr>
          <w:rFonts w:ascii="Times New Roman" w:hAnsi="Times New Roman" w:cs="Times New Roman"/>
          <w:sz w:val="20"/>
          <w:szCs w:val="20"/>
          <w:lang w:val="bg-BG"/>
        </w:rPr>
        <w:t xml:space="preserve">работни дни от сключване на настоящия договор и да предостави оригинален екземпляр на </w:t>
      </w:r>
      <w:r w:rsidR="00E027F5" w:rsidRPr="008F31BA">
        <w:rPr>
          <w:rFonts w:ascii="Times New Roman" w:hAnsi="Times New Roman" w:cs="Times New Roman"/>
          <w:sz w:val="20"/>
          <w:szCs w:val="20"/>
          <w:lang w:val="bg-BG"/>
        </w:rPr>
        <w:t xml:space="preserve">Възложителя </w:t>
      </w:r>
      <w:r w:rsidRPr="008F31BA">
        <w:rPr>
          <w:rFonts w:ascii="Times New Roman" w:hAnsi="Times New Roman" w:cs="Times New Roman"/>
          <w:sz w:val="20"/>
          <w:szCs w:val="20"/>
          <w:lang w:val="bg-BG"/>
        </w:rPr>
        <w:t>в 3-дневен срок от сключването на съответния/те договор/договори за подизпълнение.</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5.3.1</w:t>
      </w:r>
      <w:r w:rsidR="00E027F5" w:rsidRPr="008F31BA">
        <w:rPr>
          <w:rFonts w:ascii="Times New Roman" w:hAnsi="Times New Roman" w:cs="Times New Roman"/>
          <w:sz w:val="20"/>
          <w:szCs w:val="20"/>
          <w:lang w:val="bg-BG"/>
        </w:rPr>
        <w:t>2</w:t>
      </w:r>
      <w:r w:rsidRPr="008F31BA">
        <w:rPr>
          <w:rFonts w:ascii="Times New Roman" w:hAnsi="Times New Roman" w:cs="Times New Roman"/>
          <w:sz w:val="20"/>
          <w:szCs w:val="20"/>
          <w:lang w:val="bg-BG"/>
        </w:rPr>
        <w:t xml:space="preserve">.  да предаде на </w:t>
      </w:r>
      <w:r w:rsidR="00E027F5" w:rsidRPr="008F31BA">
        <w:rPr>
          <w:rFonts w:ascii="Times New Roman" w:hAnsi="Times New Roman" w:cs="Times New Roman"/>
          <w:sz w:val="20"/>
          <w:szCs w:val="20"/>
          <w:lang w:val="bg-BG"/>
        </w:rPr>
        <w:t xml:space="preserve">Възложителя </w:t>
      </w:r>
      <w:r w:rsidRPr="008F31BA">
        <w:rPr>
          <w:rFonts w:ascii="Times New Roman" w:hAnsi="Times New Roman" w:cs="Times New Roman"/>
          <w:sz w:val="20"/>
          <w:szCs w:val="20"/>
          <w:lang w:val="bg-BG"/>
        </w:rPr>
        <w:t xml:space="preserve">с протокол всички документи, които следва да изготви съгласно действащото българско законодателство, които са необходими за издаване на разрешение за ползване на обектите, когато е необходимо, включително екзекутивна документация и документите, доказващи съответствието на вложените строителни продукти с </w:t>
      </w:r>
      <w:r w:rsidRPr="008F31BA">
        <w:rPr>
          <w:rFonts w:ascii="Times New Roman" w:hAnsi="Times New Roman" w:cs="Times New Roman"/>
          <w:sz w:val="20"/>
          <w:szCs w:val="20"/>
          <w:lang w:val="bg-BG"/>
        </w:rPr>
        <w:lastRenderedPageBreak/>
        <w:t>изискванията на Закона за техническите изисквания към продуктите и заверената екзекутивната документация, когато такава следва да се съставя.</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5.3.1</w:t>
      </w:r>
      <w:r w:rsidR="00E027F5" w:rsidRPr="008F31BA">
        <w:rPr>
          <w:rFonts w:ascii="Times New Roman" w:hAnsi="Times New Roman" w:cs="Times New Roman"/>
          <w:sz w:val="20"/>
          <w:szCs w:val="20"/>
          <w:lang w:val="bg-BG"/>
        </w:rPr>
        <w:t>3</w:t>
      </w:r>
      <w:r w:rsidRPr="008F31BA">
        <w:rPr>
          <w:rFonts w:ascii="Times New Roman" w:hAnsi="Times New Roman" w:cs="Times New Roman"/>
          <w:sz w:val="20"/>
          <w:szCs w:val="20"/>
          <w:lang w:val="bg-BG"/>
        </w:rPr>
        <w:t xml:space="preserve">.  да изпълни точно, качествено и в срок възложената му работа, съгласно предложеното в офертата му, действащото българско законодателство, уговореното в настоящия договор и приложенията към него.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5.3.1</w:t>
      </w:r>
      <w:r w:rsidR="00E027F5" w:rsidRPr="008F31BA">
        <w:rPr>
          <w:rFonts w:ascii="Times New Roman" w:hAnsi="Times New Roman" w:cs="Times New Roman"/>
          <w:sz w:val="20"/>
          <w:szCs w:val="20"/>
          <w:lang w:val="bg-BG"/>
        </w:rPr>
        <w:t>4</w:t>
      </w:r>
      <w:r w:rsidRPr="008F31BA">
        <w:rPr>
          <w:rFonts w:ascii="Times New Roman" w:hAnsi="Times New Roman" w:cs="Times New Roman"/>
          <w:sz w:val="20"/>
          <w:szCs w:val="20"/>
          <w:lang w:val="bg-BG"/>
        </w:rPr>
        <w:t>.  да осигурява материали, оборудване, както и всичко друго необходимо за изпълнение на договора. Материалите се доставят със сертификат за качество на вложените материали.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5.3.1</w:t>
      </w:r>
      <w:r w:rsidR="00E027F5" w:rsidRPr="008F31BA">
        <w:rPr>
          <w:rFonts w:ascii="Times New Roman" w:hAnsi="Times New Roman" w:cs="Times New Roman"/>
          <w:sz w:val="20"/>
          <w:szCs w:val="20"/>
          <w:lang w:val="bg-BG"/>
        </w:rPr>
        <w:t>5</w:t>
      </w:r>
      <w:r w:rsidRPr="008F31BA">
        <w:rPr>
          <w:rFonts w:ascii="Times New Roman" w:hAnsi="Times New Roman" w:cs="Times New Roman"/>
          <w:sz w:val="20"/>
          <w:szCs w:val="20"/>
          <w:lang w:val="bg-BG"/>
        </w:rPr>
        <w:t>.   разходите за консумация на електроенергия, вода и други консумативи, необходими за изграждане на обектите, да са за негова сметка.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5.3.1</w:t>
      </w:r>
      <w:r w:rsidR="00E027F5" w:rsidRPr="008F31BA">
        <w:rPr>
          <w:rFonts w:ascii="Times New Roman" w:hAnsi="Times New Roman" w:cs="Times New Roman"/>
          <w:sz w:val="20"/>
          <w:szCs w:val="20"/>
          <w:lang w:val="bg-BG"/>
        </w:rPr>
        <w:t>6</w:t>
      </w:r>
      <w:r w:rsidRPr="008F31BA">
        <w:rPr>
          <w:rFonts w:ascii="Times New Roman" w:hAnsi="Times New Roman" w:cs="Times New Roman"/>
          <w:sz w:val="20"/>
          <w:szCs w:val="20"/>
          <w:lang w:val="bg-BG"/>
        </w:rPr>
        <w:t>.  разходите по разкриване на строителна площадка и премахване на строителните отпадъци да са за сметка на Изпълнителя.</w:t>
      </w:r>
    </w:p>
    <w:p w:rsidR="009F2955" w:rsidRPr="008F31BA" w:rsidRDefault="009F2955" w:rsidP="00EF79D6">
      <w:pPr>
        <w:pStyle w:val="af5"/>
        <w:spacing w:line="360" w:lineRule="auto"/>
        <w:jc w:val="both"/>
        <w:rPr>
          <w:sz w:val="20"/>
        </w:rPr>
      </w:pPr>
      <w:r w:rsidRPr="008F31BA">
        <w:rPr>
          <w:sz w:val="20"/>
        </w:rPr>
        <w:t>5.4. </w:t>
      </w:r>
      <w:r w:rsidR="00E027F5" w:rsidRPr="008F31BA">
        <w:rPr>
          <w:sz w:val="20"/>
        </w:rPr>
        <w:t xml:space="preserve">Изпълнителят </w:t>
      </w:r>
      <w:r w:rsidRPr="008F31BA">
        <w:rPr>
          <w:sz w:val="20"/>
        </w:rPr>
        <w:t>има право:</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5.4.1.да иска от </w:t>
      </w:r>
      <w:r w:rsidR="00E027F5" w:rsidRPr="008F31BA">
        <w:rPr>
          <w:rFonts w:ascii="Times New Roman" w:hAnsi="Times New Roman" w:cs="Times New Roman"/>
          <w:sz w:val="20"/>
          <w:szCs w:val="20"/>
          <w:lang w:val="bg-BG"/>
        </w:rPr>
        <w:t xml:space="preserve">Възложителя </w:t>
      </w:r>
      <w:r w:rsidRPr="008F31BA">
        <w:rPr>
          <w:rFonts w:ascii="Times New Roman" w:hAnsi="Times New Roman" w:cs="Times New Roman"/>
          <w:sz w:val="20"/>
          <w:szCs w:val="20"/>
          <w:lang w:val="bg-BG"/>
        </w:rPr>
        <w:t>необходимото съдействие за изпълнение на поръчката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5.4.2.да получи уговореното възнаграждение по реда, в сроковете и съгласно условията на настоящия договор.</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5.4.3.при частично изпълнение на възложената задача и ако по-нататъшното изпълнение на задачата се окаже невъзможно по причини, независещи от Изпълнителя и Възложителя, да получи възнаграждение в размер, съответстващ само на изпълнената част от работата.</w:t>
      </w:r>
    </w:p>
    <w:p w:rsidR="009F2955" w:rsidRPr="008F31BA" w:rsidRDefault="009F2955" w:rsidP="0058581A">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VІ. ГАРАНЦИОННИ СРОКОВЕ, ГАРАНЦИОННО ОБСЛУЖВАНЕ</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6</w:t>
      </w:r>
      <w:r w:rsidR="009F2955" w:rsidRPr="008F31BA">
        <w:rPr>
          <w:rFonts w:ascii="Times New Roman" w:hAnsi="Times New Roman" w:cs="Times New Roman"/>
          <w:sz w:val="20"/>
          <w:szCs w:val="20"/>
          <w:lang w:val="bg-BG"/>
        </w:rPr>
        <w:t xml:space="preserve">.1. </w:t>
      </w:r>
      <w:r w:rsidRPr="008F31BA">
        <w:rPr>
          <w:rFonts w:ascii="Times New Roman" w:hAnsi="Times New Roman" w:cs="Times New Roman"/>
          <w:sz w:val="20"/>
          <w:szCs w:val="20"/>
          <w:lang w:val="bg-BG"/>
        </w:rPr>
        <w:t xml:space="preserve">Изпълнителят </w:t>
      </w:r>
      <w:r w:rsidR="009F2955" w:rsidRPr="008F31BA">
        <w:rPr>
          <w:rFonts w:ascii="Times New Roman" w:hAnsi="Times New Roman" w:cs="Times New Roman"/>
          <w:sz w:val="20"/>
          <w:szCs w:val="20"/>
          <w:lang w:val="bg-BG"/>
        </w:rPr>
        <w:t xml:space="preserve">се задължава да отстранява за своя сметка скритите недостатъци и появилите се впоследствие дефекти в гаранционните срокове, посочени в Техническото предложение на </w:t>
      </w:r>
      <w:r w:rsidRPr="008F31BA">
        <w:rPr>
          <w:rFonts w:ascii="Times New Roman" w:hAnsi="Times New Roman" w:cs="Times New Roman"/>
          <w:sz w:val="20"/>
          <w:szCs w:val="20"/>
          <w:lang w:val="bg-BG"/>
        </w:rPr>
        <w:t>Изпълнителя</w:t>
      </w:r>
      <w:r w:rsidR="009F2955" w:rsidRPr="008F31BA">
        <w:rPr>
          <w:rFonts w:ascii="Times New Roman" w:hAnsi="Times New Roman" w:cs="Times New Roman"/>
          <w:sz w:val="20"/>
          <w:szCs w:val="20"/>
          <w:lang w:val="bg-BG"/>
        </w:rPr>
        <w:t>, които не могат да бъдат по-малки от минималните гаранционни срокове по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6</w:t>
      </w:r>
      <w:r w:rsidR="009F2955" w:rsidRPr="008F31BA">
        <w:rPr>
          <w:rFonts w:ascii="Times New Roman" w:hAnsi="Times New Roman" w:cs="Times New Roman"/>
          <w:sz w:val="20"/>
          <w:szCs w:val="20"/>
          <w:lang w:val="bg-BG"/>
        </w:rPr>
        <w:t>.2. На основание чл. 160, ал. 5 от ЗУТ, гаранционните срокове текат от деня на въвеждане на строителния обект в експлоатация с издаване на разрешение за ползване или удостоверение за въвеждане в експлоатация.</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6</w:t>
      </w:r>
      <w:r w:rsidR="009F2955" w:rsidRPr="008F31BA">
        <w:rPr>
          <w:rFonts w:ascii="Times New Roman" w:hAnsi="Times New Roman" w:cs="Times New Roman"/>
          <w:sz w:val="20"/>
          <w:szCs w:val="20"/>
          <w:lang w:val="bg-BG"/>
        </w:rPr>
        <w:t xml:space="preserve">.3. За проявилите се в посочените гаранционни срокове дефекти, </w:t>
      </w:r>
      <w:r w:rsidRPr="008F31BA">
        <w:rPr>
          <w:rFonts w:ascii="Times New Roman" w:hAnsi="Times New Roman" w:cs="Times New Roman"/>
          <w:sz w:val="20"/>
          <w:szCs w:val="20"/>
          <w:lang w:val="bg-BG"/>
        </w:rPr>
        <w:t xml:space="preserve">Възложителят </w:t>
      </w:r>
      <w:r w:rsidR="009F2955" w:rsidRPr="008F31BA">
        <w:rPr>
          <w:rFonts w:ascii="Times New Roman" w:hAnsi="Times New Roman" w:cs="Times New Roman"/>
          <w:sz w:val="20"/>
          <w:szCs w:val="20"/>
          <w:lang w:val="bg-BG"/>
        </w:rPr>
        <w:t xml:space="preserve">уведомява писмено </w:t>
      </w:r>
      <w:r w:rsidRPr="008F31BA">
        <w:rPr>
          <w:rFonts w:ascii="Times New Roman" w:hAnsi="Times New Roman" w:cs="Times New Roman"/>
          <w:sz w:val="20"/>
          <w:szCs w:val="20"/>
          <w:lang w:val="bg-BG"/>
        </w:rPr>
        <w:t>Изпълнителя</w:t>
      </w:r>
      <w:r w:rsidR="009F2955" w:rsidRPr="008F31BA">
        <w:rPr>
          <w:rFonts w:ascii="Times New Roman" w:hAnsi="Times New Roman" w:cs="Times New Roman"/>
          <w:sz w:val="20"/>
          <w:szCs w:val="20"/>
          <w:lang w:val="bg-BG"/>
        </w:rPr>
        <w:t xml:space="preserve">. В срок до 5 </w:t>
      </w:r>
      <w:r w:rsidRPr="008F31BA">
        <w:rPr>
          <w:rFonts w:ascii="Times New Roman" w:hAnsi="Times New Roman" w:cs="Times New Roman"/>
          <w:sz w:val="20"/>
          <w:szCs w:val="20"/>
          <w:lang w:val="bg-BG"/>
        </w:rPr>
        <w:t xml:space="preserve">(пет) </w:t>
      </w:r>
      <w:r w:rsidR="009F2955" w:rsidRPr="008F31BA">
        <w:rPr>
          <w:rFonts w:ascii="Times New Roman" w:hAnsi="Times New Roman" w:cs="Times New Roman"/>
          <w:sz w:val="20"/>
          <w:szCs w:val="20"/>
          <w:lang w:val="bg-BG"/>
        </w:rPr>
        <w:t xml:space="preserve">работни дни  след уведомяването, </w:t>
      </w:r>
      <w:r w:rsidRPr="008F31BA">
        <w:rPr>
          <w:rFonts w:ascii="Times New Roman" w:hAnsi="Times New Roman" w:cs="Times New Roman"/>
          <w:sz w:val="20"/>
          <w:szCs w:val="20"/>
          <w:lang w:val="bg-BG"/>
        </w:rPr>
        <w:t xml:space="preserve">Изпълнителят </w:t>
      </w:r>
      <w:r w:rsidR="009F2955" w:rsidRPr="008F31BA">
        <w:rPr>
          <w:rFonts w:ascii="Times New Roman" w:hAnsi="Times New Roman" w:cs="Times New Roman"/>
          <w:sz w:val="20"/>
          <w:szCs w:val="20"/>
          <w:lang w:val="bg-BG"/>
        </w:rPr>
        <w:t xml:space="preserve">извършва проверка (вкл. на място). В резултат на извършената проверка и след съгласуване с ВЪЗЛОЖИТЕЛЯ, двете страни определят срок, в който </w:t>
      </w:r>
      <w:r w:rsidRPr="008F31BA">
        <w:rPr>
          <w:rFonts w:ascii="Times New Roman" w:hAnsi="Times New Roman" w:cs="Times New Roman"/>
          <w:sz w:val="20"/>
          <w:szCs w:val="20"/>
          <w:lang w:val="bg-BG"/>
        </w:rPr>
        <w:t xml:space="preserve">Изпълнителят </w:t>
      </w:r>
      <w:r w:rsidR="009F2955" w:rsidRPr="008F31BA">
        <w:rPr>
          <w:rFonts w:ascii="Times New Roman" w:hAnsi="Times New Roman" w:cs="Times New Roman"/>
          <w:sz w:val="20"/>
          <w:szCs w:val="20"/>
          <w:lang w:val="bg-BG"/>
        </w:rPr>
        <w:t>е длъжен да предприеме съответните действия и да отстрани тези дефекти. ”Гаранционният срок” спира да тече, за времето, когато се извършват работите по отстраняване на дефектите.</w:t>
      </w:r>
    </w:p>
    <w:p w:rsidR="009F2955" w:rsidRPr="008F31BA" w:rsidRDefault="0058581A" w:rsidP="00EF79D6">
      <w:pPr>
        <w:spacing w:after="0" w:line="360" w:lineRule="auto"/>
        <w:jc w:val="center"/>
        <w:rPr>
          <w:rFonts w:ascii="Times New Roman" w:hAnsi="Times New Roman" w:cs="Times New Roman"/>
          <w:b/>
          <w:bCs/>
          <w:sz w:val="20"/>
          <w:szCs w:val="20"/>
          <w:lang w:val="bg-BG"/>
        </w:rPr>
      </w:pPr>
      <w:r w:rsidRPr="008F31BA">
        <w:rPr>
          <w:rFonts w:ascii="Times New Roman" w:hAnsi="Times New Roman" w:cs="Times New Roman"/>
          <w:b/>
          <w:bCs/>
          <w:sz w:val="20"/>
          <w:szCs w:val="20"/>
          <w:lang w:val="bg-BG"/>
        </w:rPr>
        <w:t>VІ</w:t>
      </w:r>
      <w:r w:rsidR="009F2955" w:rsidRPr="008F31BA">
        <w:rPr>
          <w:rFonts w:ascii="Times New Roman" w:hAnsi="Times New Roman" w:cs="Times New Roman"/>
          <w:b/>
          <w:bCs/>
          <w:sz w:val="20"/>
          <w:szCs w:val="20"/>
          <w:lang w:val="bg-BG"/>
        </w:rPr>
        <w:t>І. УСЛОВИЯ ЗА ПРЕКРАТЯВАНЕ НА ДОГОВОРА</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7</w:t>
      </w:r>
      <w:r w:rsidR="009F2955" w:rsidRPr="008F31BA">
        <w:rPr>
          <w:rFonts w:ascii="Times New Roman" w:hAnsi="Times New Roman" w:cs="Times New Roman"/>
          <w:sz w:val="20"/>
          <w:szCs w:val="20"/>
          <w:lang w:val="bg-BG"/>
        </w:rPr>
        <w:t>.1. Настоящият договор се прекратява:</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7</w:t>
      </w:r>
      <w:r w:rsidR="009F2955" w:rsidRPr="008F31BA">
        <w:rPr>
          <w:rFonts w:ascii="Times New Roman" w:hAnsi="Times New Roman" w:cs="Times New Roman"/>
          <w:sz w:val="20"/>
          <w:szCs w:val="20"/>
          <w:lang w:val="bg-BG"/>
        </w:rPr>
        <w:t>.1.1. с извършването и предаването на възложената работа;</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7</w:t>
      </w:r>
      <w:r w:rsidR="009F2955" w:rsidRPr="008F31BA">
        <w:rPr>
          <w:rFonts w:ascii="Times New Roman" w:hAnsi="Times New Roman" w:cs="Times New Roman"/>
          <w:sz w:val="20"/>
          <w:szCs w:val="20"/>
          <w:lang w:val="bg-BG"/>
        </w:rPr>
        <w:t>.1.2. с изтичане на срока му;</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7</w:t>
      </w:r>
      <w:r w:rsidR="009F2955" w:rsidRPr="008F31BA">
        <w:rPr>
          <w:rFonts w:ascii="Times New Roman" w:hAnsi="Times New Roman" w:cs="Times New Roman"/>
          <w:sz w:val="20"/>
          <w:szCs w:val="20"/>
          <w:lang w:val="bg-BG"/>
        </w:rPr>
        <w:t>.1.3. по взаимно съгласие между страните, изразено писмено;</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7</w:t>
      </w:r>
      <w:r w:rsidR="009F2955" w:rsidRPr="008F31BA">
        <w:rPr>
          <w:rFonts w:ascii="Times New Roman" w:hAnsi="Times New Roman" w:cs="Times New Roman"/>
          <w:sz w:val="20"/>
          <w:szCs w:val="20"/>
          <w:lang w:val="bg-BG"/>
        </w:rPr>
        <w:t xml:space="preserve">.1.4. при </w:t>
      </w:r>
      <w:r w:rsidRPr="008F31BA">
        <w:rPr>
          <w:rFonts w:ascii="Times New Roman" w:hAnsi="Times New Roman" w:cs="Times New Roman"/>
          <w:sz w:val="20"/>
          <w:szCs w:val="20"/>
          <w:lang w:val="bg-BG"/>
        </w:rPr>
        <w:t>доказани</w:t>
      </w:r>
      <w:r w:rsidR="009F2955" w:rsidRPr="008F31BA">
        <w:rPr>
          <w:rFonts w:ascii="Times New Roman" w:hAnsi="Times New Roman" w:cs="Times New Roman"/>
          <w:sz w:val="20"/>
          <w:szCs w:val="20"/>
          <w:lang w:val="bg-BG"/>
        </w:rPr>
        <w:t xml:space="preserve"> нередности и/или конфликт на интереси с изпращане на едностранно писмено предизвестие</w:t>
      </w:r>
      <w:r w:rsidRPr="008F31BA">
        <w:rPr>
          <w:rFonts w:ascii="Times New Roman" w:hAnsi="Times New Roman" w:cs="Times New Roman"/>
          <w:sz w:val="20"/>
          <w:szCs w:val="20"/>
          <w:lang w:val="bg-BG"/>
        </w:rPr>
        <w:t xml:space="preserve"> от Възложителя до Изпълнителя;</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7</w:t>
      </w:r>
      <w:r w:rsidR="009F2955" w:rsidRPr="008F31BA">
        <w:rPr>
          <w:rFonts w:ascii="Times New Roman" w:hAnsi="Times New Roman" w:cs="Times New Roman"/>
          <w:sz w:val="20"/>
          <w:szCs w:val="20"/>
          <w:lang w:val="bg-BG"/>
        </w:rPr>
        <w:t xml:space="preserve">.1.5. когато са настъпили съществени промени във финансирането на обществената поръчка, предмет на договора, извън правомощията на </w:t>
      </w:r>
      <w:r w:rsidRPr="008F31BA">
        <w:rPr>
          <w:rFonts w:ascii="Times New Roman" w:hAnsi="Times New Roman" w:cs="Times New Roman"/>
          <w:sz w:val="20"/>
          <w:szCs w:val="20"/>
          <w:lang w:val="bg-BG"/>
        </w:rPr>
        <w:t>Възложителя</w:t>
      </w:r>
      <w:r w:rsidR="009F2955" w:rsidRPr="008F31BA">
        <w:rPr>
          <w:rFonts w:ascii="Times New Roman" w:hAnsi="Times New Roman" w:cs="Times New Roman"/>
          <w:sz w:val="20"/>
          <w:szCs w:val="20"/>
          <w:lang w:val="bg-BG"/>
        </w:rPr>
        <w:t>, които той не е могъл да предвиди и предотврати или да предизвика, с писмено уведомление, веднага след настъпване на обстоятелствата;</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lastRenderedPageBreak/>
        <w:t>7</w:t>
      </w:r>
      <w:r w:rsidR="009F2955" w:rsidRPr="008F31BA">
        <w:rPr>
          <w:rFonts w:ascii="Times New Roman" w:hAnsi="Times New Roman" w:cs="Times New Roman"/>
          <w:sz w:val="20"/>
          <w:szCs w:val="20"/>
          <w:lang w:val="bg-BG"/>
        </w:rPr>
        <w:t>.1.6. едностранно, без предизвестие, при виновно неизпълнение на задълженията на Изпълнителя</w:t>
      </w:r>
      <w:r w:rsidRPr="008F31BA">
        <w:rPr>
          <w:rFonts w:ascii="Times New Roman" w:hAnsi="Times New Roman" w:cs="Times New Roman"/>
          <w:sz w:val="20"/>
          <w:szCs w:val="20"/>
          <w:lang w:val="bg-BG"/>
        </w:rPr>
        <w:t xml:space="preserve"> или Възложителя</w:t>
      </w:r>
      <w:r w:rsidR="009F2955" w:rsidRPr="008F31BA">
        <w:rPr>
          <w:rFonts w:ascii="Times New Roman" w:hAnsi="Times New Roman" w:cs="Times New Roman"/>
          <w:sz w:val="20"/>
          <w:szCs w:val="20"/>
          <w:lang w:val="bg-BG"/>
        </w:rPr>
        <w:t xml:space="preserve"> п</w:t>
      </w:r>
      <w:r w:rsidRPr="008F31BA">
        <w:rPr>
          <w:rFonts w:ascii="Times New Roman" w:hAnsi="Times New Roman" w:cs="Times New Roman"/>
          <w:sz w:val="20"/>
          <w:szCs w:val="20"/>
          <w:lang w:val="bg-BG"/>
        </w:rPr>
        <w:t>о раздел V от настоящия договор;</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7.</w:t>
      </w:r>
      <w:r w:rsidR="009F2955" w:rsidRPr="008F31BA">
        <w:rPr>
          <w:rFonts w:ascii="Times New Roman" w:hAnsi="Times New Roman" w:cs="Times New Roman"/>
          <w:sz w:val="20"/>
          <w:szCs w:val="20"/>
          <w:lang w:val="bg-BG"/>
        </w:rPr>
        <w:t>1.7. в случай че по отношение на Изпълнителя бъде открито п</w:t>
      </w:r>
      <w:r w:rsidRPr="008F31BA">
        <w:rPr>
          <w:rFonts w:ascii="Times New Roman" w:hAnsi="Times New Roman" w:cs="Times New Roman"/>
          <w:sz w:val="20"/>
          <w:szCs w:val="20"/>
          <w:lang w:val="bg-BG"/>
        </w:rPr>
        <w:t>роизводство по несъстоятелност;</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7</w:t>
      </w:r>
      <w:r w:rsidR="009F2955" w:rsidRPr="008F31BA">
        <w:rPr>
          <w:rFonts w:ascii="Times New Roman" w:hAnsi="Times New Roman" w:cs="Times New Roman"/>
          <w:sz w:val="20"/>
          <w:szCs w:val="20"/>
          <w:lang w:val="bg-BG"/>
        </w:rPr>
        <w:t>.1.8. при отписване на изпълнителя от Централния профес</w:t>
      </w:r>
      <w:r w:rsidRPr="008F31BA">
        <w:rPr>
          <w:rFonts w:ascii="Times New Roman" w:hAnsi="Times New Roman" w:cs="Times New Roman"/>
          <w:sz w:val="20"/>
          <w:szCs w:val="20"/>
          <w:lang w:val="bg-BG"/>
        </w:rPr>
        <w:t>ионален регистър на строителите;</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7</w:t>
      </w:r>
      <w:r w:rsidR="009F2955" w:rsidRPr="008F31BA">
        <w:rPr>
          <w:rFonts w:ascii="Times New Roman" w:hAnsi="Times New Roman" w:cs="Times New Roman"/>
          <w:sz w:val="20"/>
          <w:szCs w:val="20"/>
          <w:lang w:val="bg-BG"/>
        </w:rPr>
        <w:t xml:space="preserve">.1.9. Възложителят може да прекрати договора, ако в резултат на обстоятелства, възникнали след сключването му, не е в състояние да изпълни своите задължения. </w:t>
      </w:r>
    </w:p>
    <w:p w:rsidR="009F2955" w:rsidRPr="008F31BA" w:rsidRDefault="0058581A"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VIII.</w:t>
      </w:r>
      <w:r w:rsidR="009F2955" w:rsidRPr="008F31BA">
        <w:rPr>
          <w:rFonts w:ascii="Times New Roman" w:hAnsi="Times New Roman" w:cs="Times New Roman"/>
          <w:b/>
          <w:sz w:val="20"/>
          <w:szCs w:val="20"/>
          <w:lang w:val="bg-BG"/>
        </w:rPr>
        <w:t xml:space="preserve"> НЕПРЕОДОЛИМА СИЛА</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8</w:t>
      </w:r>
      <w:r w:rsidR="009F2955" w:rsidRPr="008F31BA">
        <w:rPr>
          <w:rFonts w:ascii="Times New Roman" w:hAnsi="Times New Roman" w:cs="Times New Roman"/>
          <w:sz w:val="20"/>
          <w:szCs w:val="20"/>
          <w:lang w:val="bg-BG"/>
        </w:rPr>
        <w:t xml:space="preserve">.1. Страните се освобождават от отговорност за неизпълнение на задълженията по настоящия договор, ако това се явява следствие от появата на форсмажорни обстоятелства като: пожар, земетресение, наводнение и други събития, представляващи „непреодолима сила” по смисъла на Закона за обществените поръчки и Търговския закон, и ако тези обстоятелства, непосредствено са повлияли на изпълнението на настоящия договор. </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8</w:t>
      </w:r>
      <w:r w:rsidR="009F2955" w:rsidRPr="008F31BA">
        <w:rPr>
          <w:rFonts w:ascii="Times New Roman" w:hAnsi="Times New Roman" w:cs="Times New Roman"/>
          <w:sz w:val="20"/>
          <w:szCs w:val="20"/>
          <w:lang w:val="bg-BG"/>
        </w:rPr>
        <w:t>.2. Страната, която се намира в невъзможност да изпълнява задълженията си по този договор поради непреодолима сила е длъжна:</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8</w:t>
      </w:r>
      <w:r w:rsidR="009F2955" w:rsidRPr="008F31BA">
        <w:rPr>
          <w:rFonts w:ascii="Times New Roman" w:hAnsi="Times New Roman" w:cs="Times New Roman"/>
          <w:sz w:val="20"/>
          <w:szCs w:val="20"/>
          <w:lang w:val="bg-BG"/>
        </w:rPr>
        <w:t xml:space="preserve">.2.1. да уведоми писмено другата страна, в срок от 5 </w:t>
      </w:r>
      <w:r w:rsidRPr="008F31BA">
        <w:rPr>
          <w:rFonts w:ascii="Times New Roman" w:hAnsi="Times New Roman" w:cs="Times New Roman"/>
          <w:sz w:val="20"/>
          <w:szCs w:val="20"/>
          <w:lang w:val="bg-BG"/>
        </w:rPr>
        <w:t xml:space="preserve">(пет) </w:t>
      </w:r>
      <w:r w:rsidR="009F2955" w:rsidRPr="008F31BA">
        <w:rPr>
          <w:rFonts w:ascii="Times New Roman" w:hAnsi="Times New Roman" w:cs="Times New Roman"/>
          <w:sz w:val="20"/>
          <w:szCs w:val="20"/>
          <w:lang w:val="bg-BG"/>
        </w:rPr>
        <w:t>работни дни от настъпването на непреодолимата сила, за настъпилото събитие, което причинява неизпълнение на задълженията й; за степента до която това събитие възпрепятства изпълнението на задълженията на тази страна; за причините на събитието; за неговото предполагаемо времетраене. При неуведомяване се дължи обезщетение за настъпилите от това вреди;</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8</w:t>
      </w:r>
      <w:r w:rsidR="009F2955" w:rsidRPr="008F31BA">
        <w:rPr>
          <w:rFonts w:ascii="Times New Roman" w:hAnsi="Times New Roman" w:cs="Times New Roman"/>
          <w:sz w:val="20"/>
          <w:szCs w:val="20"/>
          <w:lang w:val="bg-BG"/>
        </w:rPr>
        <w:t>.2.2. да положи всички разумни усилия, за да избегне, отстрани или ограничи до минимум понесените вреди и загуби;</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8</w:t>
      </w:r>
      <w:r w:rsidR="009F2955" w:rsidRPr="008F31BA">
        <w:rPr>
          <w:rFonts w:ascii="Times New Roman" w:hAnsi="Times New Roman" w:cs="Times New Roman"/>
          <w:sz w:val="20"/>
          <w:szCs w:val="20"/>
          <w:lang w:val="bg-BG"/>
        </w:rPr>
        <w:t>.3. Докато трае непреодолимата сила, изпълнението на задълженията и на свързаните с тях насрещни задължения се спира.</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8</w:t>
      </w:r>
      <w:r w:rsidR="009F2955" w:rsidRPr="008F31BA">
        <w:rPr>
          <w:rFonts w:ascii="Times New Roman" w:hAnsi="Times New Roman" w:cs="Times New Roman"/>
          <w:sz w:val="20"/>
          <w:szCs w:val="20"/>
          <w:lang w:val="bg-BG"/>
        </w:rPr>
        <w:t>.4.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изпълнението на договора.</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8</w:t>
      </w:r>
      <w:r w:rsidR="009F2955" w:rsidRPr="008F31BA">
        <w:rPr>
          <w:rFonts w:ascii="Times New Roman" w:hAnsi="Times New Roman" w:cs="Times New Roman"/>
          <w:sz w:val="20"/>
          <w:szCs w:val="20"/>
          <w:lang w:val="bg-BG"/>
        </w:rPr>
        <w:t>.5. Липсата на парични средства не представлява непреодолима сила.</w:t>
      </w:r>
    </w:p>
    <w:p w:rsidR="009F2955" w:rsidRPr="008F31BA" w:rsidRDefault="0058581A" w:rsidP="00EF79D6">
      <w:pPr>
        <w:pStyle w:val="af5"/>
        <w:spacing w:line="360" w:lineRule="auto"/>
        <w:rPr>
          <w:sz w:val="20"/>
        </w:rPr>
      </w:pPr>
      <w:r w:rsidRPr="008F31BA">
        <w:rPr>
          <w:sz w:val="20"/>
        </w:rPr>
        <w:t>8</w:t>
      </w:r>
      <w:r w:rsidR="009F2955" w:rsidRPr="008F31BA">
        <w:rPr>
          <w:sz w:val="20"/>
        </w:rPr>
        <w:t>.6. Определено събитие не може да се квалифицира като “непреодолима сила”, ако:</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8</w:t>
      </w:r>
      <w:r w:rsidR="009F2955" w:rsidRPr="008F31BA">
        <w:rPr>
          <w:rFonts w:ascii="Times New Roman" w:hAnsi="Times New Roman" w:cs="Times New Roman"/>
          <w:sz w:val="20"/>
          <w:szCs w:val="20"/>
          <w:lang w:val="bg-BG"/>
        </w:rPr>
        <w:t>.6.1.ефектът от това събитие е могъл да се избегне, ако някоя от страните е изпълнявала добросъвестно задълженията си по този договор.</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8</w:t>
      </w:r>
      <w:r w:rsidR="009F2955" w:rsidRPr="008F31BA">
        <w:rPr>
          <w:rFonts w:ascii="Times New Roman" w:hAnsi="Times New Roman" w:cs="Times New Roman"/>
          <w:sz w:val="20"/>
          <w:szCs w:val="20"/>
          <w:lang w:val="bg-BG"/>
        </w:rPr>
        <w:t>.6.2. ефектът от това събитие е могъл да бъде избегнат или намален с полагането на всички разумни грижи.</w:t>
      </w:r>
    </w:p>
    <w:p w:rsidR="009F2955" w:rsidRPr="008F31BA" w:rsidRDefault="0058581A"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I</w:t>
      </w:r>
      <w:r w:rsidR="009F2955" w:rsidRPr="008F31BA">
        <w:rPr>
          <w:rFonts w:ascii="Times New Roman" w:hAnsi="Times New Roman" w:cs="Times New Roman"/>
          <w:b/>
          <w:sz w:val="20"/>
          <w:szCs w:val="20"/>
          <w:lang w:val="bg-BG"/>
        </w:rPr>
        <w:t>Х. КОНФИДЕНЦИАЛНОСТ</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9</w:t>
      </w:r>
      <w:r w:rsidR="009F2955" w:rsidRPr="008F31BA">
        <w:rPr>
          <w:rFonts w:ascii="Times New Roman" w:hAnsi="Times New Roman" w:cs="Times New Roman"/>
          <w:sz w:val="20"/>
          <w:szCs w:val="20"/>
          <w:lang w:val="bg-BG"/>
        </w:rPr>
        <w:t xml:space="preserve">.1. </w:t>
      </w:r>
      <w:r w:rsidRPr="008F31BA">
        <w:rPr>
          <w:rFonts w:ascii="Times New Roman" w:hAnsi="Times New Roman" w:cs="Times New Roman"/>
          <w:sz w:val="20"/>
          <w:szCs w:val="20"/>
          <w:lang w:val="bg-BG"/>
        </w:rPr>
        <w:t xml:space="preserve">Изпълнителят </w:t>
      </w:r>
      <w:r w:rsidR="009F2955" w:rsidRPr="008F31BA">
        <w:rPr>
          <w:rFonts w:ascii="Times New Roman" w:hAnsi="Times New Roman" w:cs="Times New Roman"/>
          <w:sz w:val="20"/>
          <w:szCs w:val="20"/>
          <w:lang w:val="bg-BG"/>
        </w:rPr>
        <w:t xml:space="preserve">и </w:t>
      </w:r>
      <w:r w:rsidRPr="008F31BA">
        <w:rPr>
          <w:rFonts w:ascii="Times New Roman" w:hAnsi="Times New Roman" w:cs="Times New Roman"/>
          <w:sz w:val="20"/>
          <w:szCs w:val="20"/>
          <w:lang w:val="bg-BG"/>
        </w:rPr>
        <w:t xml:space="preserve">Възложителят </w:t>
      </w:r>
      <w:r w:rsidR="009F2955" w:rsidRPr="008F31BA">
        <w:rPr>
          <w:rFonts w:ascii="Times New Roman" w:hAnsi="Times New Roman" w:cs="Times New Roman"/>
          <w:sz w:val="20"/>
          <w:szCs w:val="20"/>
          <w:lang w:val="bg-BG"/>
        </w:rPr>
        <w:t>третират като конфиденциална всяка информация, получена при и/или по повод изпълнението на договора.</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9</w:t>
      </w:r>
      <w:r w:rsidR="009F2955" w:rsidRPr="008F31BA">
        <w:rPr>
          <w:rFonts w:ascii="Times New Roman" w:hAnsi="Times New Roman" w:cs="Times New Roman"/>
          <w:sz w:val="20"/>
          <w:szCs w:val="20"/>
          <w:lang w:val="bg-BG"/>
        </w:rPr>
        <w:t>.2.</w:t>
      </w:r>
      <w:r w:rsidRPr="008F31BA">
        <w:rPr>
          <w:rFonts w:ascii="Times New Roman" w:hAnsi="Times New Roman" w:cs="Times New Roman"/>
          <w:sz w:val="20"/>
          <w:szCs w:val="20"/>
          <w:lang w:val="bg-BG"/>
        </w:rPr>
        <w:t xml:space="preserve"> Изпълнителят </w:t>
      </w:r>
      <w:r w:rsidR="009F2955" w:rsidRPr="008F31BA">
        <w:rPr>
          <w:rFonts w:ascii="Times New Roman" w:hAnsi="Times New Roman" w:cs="Times New Roman"/>
          <w:sz w:val="20"/>
          <w:szCs w:val="20"/>
          <w:lang w:val="bg-BG"/>
        </w:rPr>
        <w:t xml:space="preserve">няма право без предварителното писмено съгласие на </w:t>
      </w:r>
      <w:r w:rsidRPr="008F31BA">
        <w:rPr>
          <w:rFonts w:ascii="Times New Roman" w:hAnsi="Times New Roman" w:cs="Times New Roman"/>
          <w:sz w:val="20"/>
          <w:szCs w:val="20"/>
          <w:lang w:val="bg-BG"/>
        </w:rPr>
        <w:t xml:space="preserve">Възложителя </w:t>
      </w:r>
      <w:r w:rsidR="009F2955" w:rsidRPr="008F31BA">
        <w:rPr>
          <w:rFonts w:ascii="Times New Roman" w:hAnsi="Times New Roman" w:cs="Times New Roman"/>
          <w:sz w:val="20"/>
          <w:szCs w:val="20"/>
          <w:lang w:val="bg-BG"/>
        </w:rPr>
        <w:t>да разкрива по какъвто и да е начин и под каквато и да е форма договора или част от него и всякаква информация, свързана с изпълнението му, на когото и да е, освен пред своите служители. Разкриването на информация пред такъв служител се осъществява само в необходимата степен за целите на изпълнението на договора.</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9</w:t>
      </w:r>
      <w:r w:rsidR="009F2955" w:rsidRPr="008F31BA">
        <w:rPr>
          <w:rFonts w:ascii="Times New Roman" w:hAnsi="Times New Roman" w:cs="Times New Roman"/>
          <w:sz w:val="20"/>
          <w:szCs w:val="20"/>
          <w:lang w:val="bg-BG"/>
        </w:rPr>
        <w:t xml:space="preserve">.3. </w:t>
      </w:r>
      <w:r w:rsidRPr="008F31BA">
        <w:rPr>
          <w:rFonts w:ascii="Times New Roman" w:hAnsi="Times New Roman" w:cs="Times New Roman"/>
          <w:sz w:val="20"/>
          <w:szCs w:val="20"/>
          <w:lang w:val="bg-BG"/>
        </w:rPr>
        <w:t xml:space="preserve">Възложителят </w:t>
      </w:r>
      <w:r w:rsidR="009F2955" w:rsidRPr="008F31BA">
        <w:rPr>
          <w:rFonts w:ascii="Times New Roman" w:hAnsi="Times New Roman" w:cs="Times New Roman"/>
          <w:sz w:val="20"/>
          <w:szCs w:val="20"/>
          <w:lang w:val="bg-BG"/>
        </w:rPr>
        <w:t xml:space="preserve">гарантира конфиденциалност при използването на предоставени от </w:t>
      </w:r>
      <w:r w:rsidRPr="008F31BA">
        <w:rPr>
          <w:rFonts w:ascii="Times New Roman" w:hAnsi="Times New Roman" w:cs="Times New Roman"/>
          <w:sz w:val="20"/>
          <w:szCs w:val="20"/>
          <w:lang w:val="bg-BG"/>
        </w:rPr>
        <w:t xml:space="preserve">Изпълнителя </w:t>
      </w:r>
      <w:r w:rsidR="009F2955" w:rsidRPr="008F31BA">
        <w:rPr>
          <w:rFonts w:ascii="Times New Roman" w:hAnsi="Times New Roman" w:cs="Times New Roman"/>
          <w:sz w:val="20"/>
          <w:szCs w:val="20"/>
          <w:lang w:val="bg-BG"/>
        </w:rPr>
        <w:t>документи и материали по договора, като не ги предоставя на трети лица.</w:t>
      </w:r>
    </w:p>
    <w:p w:rsidR="009F2955" w:rsidRPr="008F31BA" w:rsidRDefault="0058581A"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Х</w:t>
      </w:r>
      <w:r w:rsidR="009F2955" w:rsidRPr="008F31BA">
        <w:rPr>
          <w:rFonts w:ascii="Times New Roman" w:hAnsi="Times New Roman" w:cs="Times New Roman"/>
          <w:b/>
          <w:sz w:val="20"/>
          <w:szCs w:val="20"/>
          <w:lang w:val="bg-BG"/>
        </w:rPr>
        <w:t>. НЕУСТОЙКИ</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10</w:t>
      </w:r>
      <w:r w:rsidR="009F2955" w:rsidRPr="008F31BA">
        <w:rPr>
          <w:rFonts w:ascii="Times New Roman" w:hAnsi="Times New Roman" w:cs="Times New Roman"/>
          <w:sz w:val="20"/>
          <w:szCs w:val="20"/>
          <w:lang w:val="bg-BG"/>
        </w:rPr>
        <w:t xml:space="preserve">.1. Ако </w:t>
      </w:r>
      <w:r w:rsidRPr="008F31BA">
        <w:rPr>
          <w:rFonts w:ascii="Times New Roman" w:hAnsi="Times New Roman" w:cs="Times New Roman"/>
          <w:sz w:val="20"/>
          <w:szCs w:val="20"/>
          <w:lang w:val="bg-BG"/>
        </w:rPr>
        <w:t xml:space="preserve">Изпълнителят </w:t>
      </w:r>
      <w:r w:rsidR="009F2955" w:rsidRPr="008F31BA">
        <w:rPr>
          <w:rFonts w:ascii="Times New Roman" w:hAnsi="Times New Roman" w:cs="Times New Roman"/>
          <w:sz w:val="20"/>
          <w:szCs w:val="20"/>
          <w:lang w:val="bg-BG"/>
        </w:rPr>
        <w:t xml:space="preserve">не изпълни изцяло възложени дейности и строително-монтажни работи или част от тях, или не ги изпълни съгласно изискванията за тяхното извършване, посочени в настоящия договор, извън случаите по член </w:t>
      </w:r>
      <w:r w:rsidRPr="008F31BA">
        <w:rPr>
          <w:rFonts w:ascii="Times New Roman" w:hAnsi="Times New Roman" w:cs="Times New Roman"/>
          <w:sz w:val="20"/>
          <w:szCs w:val="20"/>
          <w:lang w:val="bg-BG"/>
        </w:rPr>
        <w:t>8</w:t>
      </w:r>
      <w:r w:rsidR="009F2955" w:rsidRPr="008F31BA">
        <w:rPr>
          <w:rFonts w:ascii="Times New Roman" w:hAnsi="Times New Roman" w:cs="Times New Roman"/>
          <w:sz w:val="20"/>
          <w:szCs w:val="20"/>
          <w:lang w:val="bg-BG"/>
        </w:rPr>
        <w:t xml:space="preserve">.3., същият дължи на </w:t>
      </w:r>
      <w:r w:rsidRPr="008F31BA">
        <w:rPr>
          <w:rFonts w:ascii="Times New Roman" w:hAnsi="Times New Roman" w:cs="Times New Roman"/>
          <w:sz w:val="20"/>
          <w:szCs w:val="20"/>
          <w:lang w:val="bg-BG"/>
        </w:rPr>
        <w:t xml:space="preserve">Възложителя </w:t>
      </w:r>
      <w:r w:rsidR="009F2955" w:rsidRPr="008F31BA">
        <w:rPr>
          <w:rFonts w:ascii="Times New Roman" w:hAnsi="Times New Roman" w:cs="Times New Roman"/>
          <w:sz w:val="20"/>
          <w:szCs w:val="20"/>
          <w:lang w:val="bg-BG"/>
        </w:rPr>
        <w:t>неустойка в размер до 10 (десет) на сто от стойността на неизпълнените или незавършени дейности.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lastRenderedPageBreak/>
        <w:t>1</w:t>
      </w:r>
      <w:r w:rsidR="0058581A" w:rsidRPr="008F31BA">
        <w:rPr>
          <w:rFonts w:ascii="Times New Roman" w:hAnsi="Times New Roman" w:cs="Times New Roman"/>
          <w:sz w:val="20"/>
          <w:szCs w:val="20"/>
          <w:lang w:val="bg-BG"/>
        </w:rPr>
        <w:t>0</w:t>
      </w:r>
      <w:r w:rsidRPr="008F31BA">
        <w:rPr>
          <w:rFonts w:ascii="Times New Roman" w:hAnsi="Times New Roman" w:cs="Times New Roman"/>
          <w:sz w:val="20"/>
          <w:szCs w:val="20"/>
          <w:lang w:val="bg-BG"/>
        </w:rPr>
        <w:t xml:space="preserve">.2. При забава в плащането, </w:t>
      </w:r>
      <w:r w:rsidR="0058581A" w:rsidRPr="008F31BA">
        <w:rPr>
          <w:rFonts w:ascii="Times New Roman" w:hAnsi="Times New Roman" w:cs="Times New Roman"/>
          <w:sz w:val="20"/>
          <w:szCs w:val="20"/>
          <w:lang w:val="bg-BG"/>
        </w:rPr>
        <w:t xml:space="preserve">Възложителят </w:t>
      </w:r>
      <w:r w:rsidRPr="008F31BA">
        <w:rPr>
          <w:rFonts w:ascii="Times New Roman" w:hAnsi="Times New Roman" w:cs="Times New Roman"/>
          <w:sz w:val="20"/>
          <w:szCs w:val="20"/>
          <w:lang w:val="bg-BG"/>
        </w:rPr>
        <w:t>дължи неустойка в размер на 0.1 на сто от дължимата сума за всеки ден закъснение, но не повече от 10 (десет) на сто от тази стойност.</w:t>
      </w:r>
    </w:p>
    <w:p w:rsidR="009F2955" w:rsidRPr="008F31BA" w:rsidRDefault="0058581A"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10</w:t>
      </w:r>
      <w:r w:rsidR="009F2955" w:rsidRPr="008F31BA">
        <w:rPr>
          <w:rFonts w:ascii="Times New Roman" w:hAnsi="Times New Roman" w:cs="Times New Roman"/>
          <w:sz w:val="20"/>
          <w:szCs w:val="20"/>
          <w:lang w:val="bg-BG"/>
        </w:rPr>
        <w:t xml:space="preserve">.3. В случай на забавяне при изпълнението на работата по договора </w:t>
      </w:r>
      <w:r w:rsidRPr="008F31BA">
        <w:rPr>
          <w:rFonts w:ascii="Times New Roman" w:hAnsi="Times New Roman" w:cs="Times New Roman"/>
          <w:sz w:val="20"/>
          <w:szCs w:val="20"/>
          <w:lang w:val="bg-BG"/>
        </w:rPr>
        <w:t xml:space="preserve">Изпълнителят </w:t>
      </w:r>
      <w:r w:rsidR="009F2955" w:rsidRPr="008F31BA">
        <w:rPr>
          <w:rFonts w:ascii="Times New Roman" w:hAnsi="Times New Roman" w:cs="Times New Roman"/>
          <w:sz w:val="20"/>
          <w:szCs w:val="20"/>
          <w:lang w:val="bg-BG"/>
        </w:rPr>
        <w:t xml:space="preserve">дължи на </w:t>
      </w:r>
      <w:r w:rsidRPr="008F31BA">
        <w:rPr>
          <w:rFonts w:ascii="Times New Roman" w:hAnsi="Times New Roman" w:cs="Times New Roman"/>
          <w:sz w:val="20"/>
          <w:szCs w:val="20"/>
          <w:lang w:val="bg-BG"/>
        </w:rPr>
        <w:t xml:space="preserve">Възложителя </w:t>
      </w:r>
      <w:r w:rsidR="009F2955" w:rsidRPr="008F31BA">
        <w:rPr>
          <w:rFonts w:ascii="Times New Roman" w:hAnsi="Times New Roman" w:cs="Times New Roman"/>
          <w:sz w:val="20"/>
          <w:szCs w:val="20"/>
          <w:lang w:val="bg-BG"/>
        </w:rPr>
        <w:t xml:space="preserve">неустойка в размер на 0.1 % от стойността на забавената дейност за всеки просрочен ден, но не повече от 10 (десет) на сто от тази стойност.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w:t>
      </w:r>
      <w:r w:rsidR="0058581A" w:rsidRPr="008F31BA">
        <w:rPr>
          <w:rFonts w:ascii="Times New Roman" w:hAnsi="Times New Roman" w:cs="Times New Roman"/>
          <w:sz w:val="20"/>
          <w:szCs w:val="20"/>
          <w:lang w:val="bg-BG"/>
        </w:rPr>
        <w:t>0.</w:t>
      </w:r>
      <w:r w:rsidRPr="008F31BA">
        <w:rPr>
          <w:rFonts w:ascii="Times New Roman" w:hAnsi="Times New Roman" w:cs="Times New Roman"/>
          <w:sz w:val="20"/>
          <w:szCs w:val="20"/>
          <w:lang w:val="bg-BG"/>
        </w:rPr>
        <w:t xml:space="preserve">4. При прекратяване на договора по член </w:t>
      </w:r>
      <w:r w:rsidR="0058581A" w:rsidRPr="008F31BA">
        <w:rPr>
          <w:rFonts w:ascii="Times New Roman" w:hAnsi="Times New Roman" w:cs="Times New Roman"/>
          <w:sz w:val="20"/>
          <w:szCs w:val="20"/>
          <w:lang w:val="bg-BG"/>
        </w:rPr>
        <w:t>7</w:t>
      </w:r>
      <w:r w:rsidRPr="008F31BA">
        <w:rPr>
          <w:rFonts w:ascii="Times New Roman" w:hAnsi="Times New Roman" w:cs="Times New Roman"/>
          <w:sz w:val="20"/>
          <w:szCs w:val="20"/>
          <w:lang w:val="bg-BG"/>
        </w:rPr>
        <w:t>.1.3., страните не си дължат неустойки.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w:t>
      </w:r>
      <w:r w:rsidR="0058581A" w:rsidRPr="008F31BA">
        <w:rPr>
          <w:rFonts w:ascii="Times New Roman" w:hAnsi="Times New Roman" w:cs="Times New Roman"/>
          <w:sz w:val="20"/>
          <w:szCs w:val="20"/>
          <w:lang w:val="bg-BG"/>
        </w:rPr>
        <w:t>0</w:t>
      </w:r>
      <w:r w:rsidRPr="008F31BA">
        <w:rPr>
          <w:rFonts w:ascii="Times New Roman" w:hAnsi="Times New Roman" w:cs="Times New Roman"/>
          <w:sz w:val="20"/>
          <w:szCs w:val="20"/>
          <w:lang w:val="bg-BG"/>
        </w:rPr>
        <w:t xml:space="preserve">.5. При прекратяване на договора по член </w:t>
      </w:r>
      <w:r w:rsidR="0058581A" w:rsidRPr="008F31BA">
        <w:rPr>
          <w:rFonts w:ascii="Times New Roman" w:hAnsi="Times New Roman" w:cs="Times New Roman"/>
          <w:sz w:val="20"/>
          <w:szCs w:val="20"/>
          <w:lang w:val="bg-BG"/>
        </w:rPr>
        <w:t>7</w:t>
      </w:r>
      <w:r w:rsidRPr="008F31BA">
        <w:rPr>
          <w:rFonts w:ascii="Times New Roman" w:hAnsi="Times New Roman" w:cs="Times New Roman"/>
          <w:sz w:val="20"/>
          <w:szCs w:val="20"/>
          <w:lang w:val="bg-BG"/>
        </w:rPr>
        <w:t xml:space="preserve">.1.5 </w:t>
      </w:r>
      <w:r w:rsidR="0058581A" w:rsidRPr="008F31BA">
        <w:rPr>
          <w:rFonts w:ascii="Times New Roman" w:hAnsi="Times New Roman" w:cs="Times New Roman"/>
          <w:sz w:val="20"/>
          <w:szCs w:val="20"/>
          <w:lang w:val="bg-BG"/>
        </w:rPr>
        <w:t xml:space="preserve">Възложителят </w:t>
      </w:r>
      <w:r w:rsidRPr="008F31BA">
        <w:rPr>
          <w:rFonts w:ascii="Times New Roman" w:hAnsi="Times New Roman" w:cs="Times New Roman"/>
          <w:sz w:val="20"/>
          <w:szCs w:val="20"/>
          <w:lang w:val="bg-BG"/>
        </w:rPr>
        <w:t xml:space="preserve">не дължи неустойки, лихви и пропуснати ползи на </w:t>
      </w:r>
      <w:r w:rsidR="0058581A" w:rsidRPr="008F31BA">
        <w:rPr>
          <w:rFonts w:ascii="Times New Roman" w:hAnsi="Times New Roman" w:cs="Times New Roman"/>
          <w:sz w:val="20"/>
          <w:szCs w:val="20"/>
          <w:lang w:val="bg-BG"/>
        </w:rPr>
        <w:t>Изпълнителя</w:t>
      </w:r>
      <w:r w:rsidRPr="008F31BA">
        <w:rPr>
          <w:rFonts w:ascii="Times New Roman" w:hAnsi="Times New Roman" w:cs="Times New Roman"/>
          <w:sz w:val="20"/>
          <w:szCs w:val="20"/>
          <w:lang w:val="bg-BG"/>
        </w:rPr>
        <w:t>.</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w:t>
      </w:r>
      <w:r w:rsidR="0058581A" w:rsidRPr="008F31BA">
        <w:rPr>
          <w:rFonts w:ascii="Times New Roman" w:hAnsi="Times New Roman" w:cs="Times New Roman"/>
          <w:sz w:val="20"/>
          <w:szCs w:val="20"/>
          <w:lang w:val="bg-BG"/>
        </w:rPr>
        <w:t>0.</w:t>
      </w:r>
      <w:r w:rsidRPr="008F31BA">
        <w:rPr>
          <w:rFonts w:ascii="Times New Roman" w:hAnsi="Times New Roman" w:cs="Times New Roman"/>
          <w:sz w:val="20"/>
          <w:szCs w:val="20"/>
          <w:lang w:val="bg-BG"/>
        </w:rPr>
        <w:t xml:space="preserve">6. При прекратяване на договора по член </w:t>
      </w:r>
      <w:r w:rsidR="005C3B82" w:rsidRPr="008F31BA">
        <w:rPr>
          <w:rFonts w:ascii="Times New Roman" w:hAnsi="Times New Roman" w:cs="Times New Roman"/>
          <w:sz w:val="20"/>
          <w:szCs w:val="20"/>
          <w:lang w:val="bg-BG"/>
        </w:rPr>
        <w:t>7</w:t>
      </w:r>
      <w:r w:rsidRPr="008F31BA">
        <w:rPr>
          <w:rFonts w:ascii="Times New Roman" w:hAnsi="Times New Roman" w:cs="Times New Roman"/>
          <w:sz w:val="20"/>
          <w:szCs w:val="20"/>
          <w:lang w:val="bg-BG"/>
        </w:rPr>
        <w:t xml:space="preserve">.1.5 </w:t>
      </w:r>
      <w:r w:rsidR="005C3B82" w:rsidRPr="008F31BA">
        <w:rPr>
          <w:rFonts w:ascii="Times New Roman" w:hAnsi="Times New Roman" w:cs="Times New Roman"/>
          <w:sz w:val="20"/>
          <w:szCs w:val="20"/>
          <w:lang w:val="bg-BG"/>
        </w:rPr>
        <w:t xml:space="preserve">Възложителят </w:t>
      </w:r>
      <w:r w:rsidRPr="008F31BA">
        <w:rPr>
          <w:rFonts w:ascii="Times New Roman" w:hAnsi="Times New Roman" w:cs="Times New Roman"/>
          <w:sz w:val="20"/>
          <w:szCs w:val="20"/>
          <w:lang w:val="bg-BG"/>
        </w:rPr>
        <w:t xml:space="preserve">дължи на </w:t>
      </w:r>
      <w:r w:rsidR="005C3B82" w:rsidRPr="008F31BA">
        <w:rPr>
          <w:rFonts w:ascii="Times New Roman" w:hAnsi="Times New Roman" w:cs="Times New Roman"/>
          <w:sz w:val="20"/>
          <w:szCs w:val="20"/>
          <w:lang w:val="bg-BG"/>
        </w:rPr>
        <w:t xml:space="preserve">Изпълнителя </w:t>
      </w:r>
      <w:r w:rsidRPr="008F31BA">
        <w:rPr>
          <w:rFonts w:ascii="Times New Roman" w:hAnsi="Times New Roman" w:cs="Times New Roman"/>
          <w:sz w:val="20"/>
          <w:szCs w:val="20"/>
          <w:lang w:val="bg-BG"/>
        </w:rPr>
        <w:t xml:space="preserve">извършените и неразплатени дейности и СМР, доказани с документи и фактури, извършени до момента на получаване на уведомлението съгласно член </w:t>
      </w:r>
      <w:r w:rsidR="005C3B82" w:rsidRPr="008F31BA">
        <w:rPr>
          <w:rFonts w:ascii="Times New Roman" w:hAnsi="Times New Roman" w:cs="Times New Roman"/>
          <w:sz w:val="20"/>
          <w:szCs w:val="20"/>
          <w:lang w:val="bg-BG"/>
        </w:rPr>
        <w:t>7</w:t>
      </w:r>
      <w:r w:rsidRPr="008F31BA">
        <w:rPr>
          <w:rFonts w:ascii="Times New Roman" w:hAnsi="Times New Roman" w:cs="Times New Roman"/>
          <w:sz w:val="20"/>
          <w:szCs w:val="20"/>
          <w:lang w:val="bg-BG"/>
        </w:rPr>
        <w:t>.1.5.</w:t>
      </w:r>
    </w:p>
    <w:p w:rsidR="009F2955" w:rsidRPr="008F31BA" w:rsidRDefault="005C3B82"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ХІ</w:t>
      </w:r>
      <w:r w:rsidR="009F2955" w:rsidRPr="008F31BA">
        <w:rPr>
          <w:rFonts w:ascii="Times New Roman" w:hAnsi="Times New Roman" w:cs="Times New Roman"/>
          <w:b/>
          <w:sz w:val="20"/>
          <w:szCs w:val="20"/>
          <w:lang w:val="bg-BG"/>
        </w:rPr>
        <w:t>. ПРИЕМАНЕ НА ИЗПЪЛНЕНИЕТО</w:t>
      </w:r>
    </w:p>
    <w:p w:rsidR="009F2955" w:rsidRPr="008F31BA" w:rsidRDefault="005C3B82"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11.1.</w:t>
      </w:r>
      <w:r w:rsidR="009F2955" w:rsidRPr="008F31BA">
        <w:rPr>
          <w:rFonts w:ascii="Times New Roman" w:hAnsi="Times New Roman" w:cs="Times New Roman"/>
          <w:sz w:val="20"/>
          <w:szCs w:val="20"/>
          <w:lang w:val="bg-BG"/>
        </w:rPr>
        <w:t xml:space="preserve"> Приемането на обекта след извършените строително-монтажни работи се удостоверява чрез подписване на Констативен акт за установяване годността за приемане на строежа</w:t>
      </w:r>
      <w:r w:rsidR="009F2955" w:rsidRPr="008F31BA" w:rsidDel="00D74FF0">
        <w:rPr>
          <w:rFonts w:ascii="Times New Roman" w:hAnsi="Times New Roman" w:cs="Times New Roman"/>
          <w:sz w:val="20"/>
          <w:szCs w:val="20"/>
          <w:lang w:val="bg-BG"/>
        </w:rPr>
        <w:t xml:space="preserve"> </w:t>
      </w:r>
      <w:r w:rsidR="009F2955" w:rsidRPr="008F31BA">
        <w:rPr>
          <w:rFonts w:ascii="Times New Roman" w:hAnsi="Times New Roman" w:cs="Times New Roman"/>
          <w:sz w:val="20"/>
          <w:szCs w:val="20"/>
          <w:lang w:val="bg-BG"/>
        </w:rPr>
        <w:t xml:space="preserve">от </w:t>
      </w:r>
      <w:r w:rsidRPr="008F31BA">
        <w:rPr>
          <w:rFonts w:ascii="Times New Roman" w:hAnsi="Times New Roman" w:cs="Times New Roman"/>
          <w:sz w:val="20"/>
          <w:szCs w:val="20"/>
          <w:lang w:val="bg-BG"/>
        </w:rPr>
        <w:t>Възложителя</w:t>
      </w:r>
      <w:r w:rsidR="009F2955" w:rsidRPr="008F31BA">
        <w:rPr>
          <w:rFonts w:ascii="Times New Roman" w:hAnsi="Times New Roman" w:cs="Times New Roman"/>
          <w:sz w:val="20"/>
          <w:szCs w:val="20"/>
          <w:lang w:val="bg-BG"/>
        </w:rPr>
        <w:t xml:space="preserve">, </w:t>
      </w:r>
      <w:r w:rsidRPr="008F31BA">
        <w:rPr>
          <w:rFonts w:ascii="Times New Roman" w:hAnsi="Times New Roman" w:cs="Times New Roman"/>
          <w:sz w:val="20"/>
          <w:szCs w:val="20"/>
          <w:lang w:val="bg-BG"/>
        </w:rPr>
        <w:t xml:space="preserve">Изпълнителя </w:t>
      </w:r>
      <w:r w:rsidR="009F2955" w:rsidRPr="008F31BA">
        <w:rPr>
          <w:rFonts w:ascii="Times New Roman" w:hAnsi="Times New Roman" w:cs="Times New Roman"/>
          <w:sz w:val="20"/>
          <w:szCs w:val="20"/>
          <w:lang w:val="bg-BG"/>
        </w:rPr>
        <w:t>и от лицето осъществяващо строителен надзор.</w:t>
      </w:r>
    </w:p>
    <w:p w:rsidR="009F2955" w:rsidRPr="008F31BA" w:rsidRDefault="005C3B82"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11.2.</w:t>
      </w:r>
      <w:r w:rsidR="009F2955" w:rsidRPr="008F31BA">
        <w:rPr>
          <w:rFonts w:ascii="Times New Roman" w:hAnsi="Times New Roman" w:cs="Times New Roman"/>
          <w:sz w:val="20"/>
          <w:szCs w:val="20"/>
          <w:lang w:val="bg-BG"/>
        </w:rPr>
        <w:t xml:space="preserve">. </w:t>
      </w:r>
      <w:r w:rsidRPr="008F31BA">
        <w:rPr>
          <w:rFonts w:ascii="Times New Roman" w:hAnsi="Times New Roman" w:cs="Times New Roman"/>
          <w:sz w:val="20"/>
          <w:szCs w:val="20"/>
          <w:lang w:val="bg-BG"/>
        </w:rPr>
        <w:t xml:space="preserve">Възложителят </w:t>
      </w:r>
      <w:r w:rsidR="009F2955" w:rsidRPr="008F31BA">
        <w:rPr>
          <w:rFonts w:ascii="Times New Roman" w:hAnsi="Times New Roman" w:cs="Times New Roman"/>
          <w:sz w:val="20"/>
          <w:szCs w:val="20"/>
          <w:lang w:val="bg-BG"/>
        </w:rPr>
        <w:t xml:space="preserve">има право, след уведомяване от лицето осъществяващо строителен надзор, да прави рекламации пред </w:t>
      </w:r>
      <w:r w:rsidRPr="008F31BA">
        <w:rPr>
          <w:rFonts w:ascii="Times New Roman" w:hAnsi="Times New Roman" w:cs="Times New Roman"/>
          <w:sz w:val="20"/>
          <w:szCs w:val="20"/>
          <w:lang w:val="bg-BG"/>
        </w:rPr>
        <w:t xml:space="preserve">Изпълнителя </w:t>
      </w:r>
      <w:r w:rsidR="009F2955" w:rsidRPr="008F31BA">
        <w:rPr>
          <w:rFonts w:ascii="Times New Roman" w:hAnsi="Times New Roman" w:cs="Times New Roman"/>
          <w:sz w:val="20"/>
          <w:szCs w:val="20"/>
          <w:lang w:val="bg-BG"/>
        </w:rPr>
        <w:t>за констатирани дефекти или появили се недостатъци на изпълнените СМР.</w:t>
      </w:r>
    </w:p>
    <w:p w:rsidR="009F2955" w:rsidRPr="008F31BA" w:rsidRDefault="005C3B82"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11.3</w:t>
      </w:r>
      <w:r w:rsidR="009F2955" w:rsidRPr="008F31BA">
        <w:rPr>
          <w:rFonts w:ascii="Times New Roman" w:hAnsi="Times New Roman" w:cs="Times New Roman"/>
          <w:sz w:val="20"/>
          <w:szCs w:val="20"/>
          <w:lang w:val="bg-BG"/>
        </w:rPr>
        <w:t xml:space="preserve">. Когато </w:t>
      </w:r>
      <w:r w:rsidRPr="008F31BA">
        <w:rPr>
          <w:rFonts w:ascii="Times New Roman" w:hAnsi="Times New Roman" w:cs="Times New Roman"/>
          <w:sz w:val="20"/>
          <w:szCs w:val="20"/>
          <w:lang w:val="bg-BG"/>
        </w:rPr>
        <w:t xml:space="preserve">Изпълнителят </w:t>
      </w:r>
      <w:r w:rsidR="009F2955" w:rsidRPr="008F31BA">
        <w:rPr>
          <w:rFonts w:ascii="Times New Roman" w:hAnsi="Times New Roman" w:cs="Times New Roman"/>
          <w:sz w:val="20"/>
          <w:szCs w:val="20"/>
          <w:lang w:val="bg-BG"/>
        </w:rPr>
        <w:t xml:space="preserve">е сключил договор/договори за подизпълнение, работата на подизпълнителите се приема от </w:t>
      </w:r>
      <w:r w:rsidRPr="008F31BA">
        <w:rPr>
          <w:rFonts w:ascii="Times New Roman" w:hAnsi="Times New Roman" w:cs="Times New Roman"/>
          <w:sz w:val="20"/>
          <w:szCs w:val="20"/>
          <w:lang w:val="bg-BG"/>
        </w:rPr>
        <w:t xml:space="preserve">Възложителя </w:t>
      </w:r>
      <w:r w:rsidR="009F2955" w:rsidRPr="008F31BA">
        <w:rPr>
          <w:rFonts w:ascii="Times New Roman" w:hAnsi="Times New Roman" w:cs="Times New Roman"/>
          <w:sz w:val="20"/>
          <w:szCs w:val="20"/>
          <w:lang w:val="bg-BG"/>
        </w:rPr>
        <w:t xml:space="preserve">в присъствието на </w:t>
      </w:r>
      <w:r w:rsidRPr="008F31BA">
        <w:rPr>
          <w:rFonts w:ascii="Times New Roman" w:hAnsi="Times New Roman" w:cs="Times New Roman"/>
          <w:sz w:val="20"/>
          <w:szCs w:val="20"/>
          <w:lang w:val="bg-BG"/>
        </w:rPr>
        <w:t xml:space="preserve">Изпълнителя </w:t>
      </w:r>
      <w:r w:rsidR="009F2955" w:rsidRPr="008F31BA">
        <w:rPr>
          <w:rFonts w:ascii="Times New Roman" w:hAnsi="Times New Roman" w:cs="Times New Roman"/>
          <w:sz w:val="20"/>
          <w:szCs w:val="20"/>
          <w:lang w:val="bg-BG"/>
        </w:rPr>
        <w:t>и подизпълнителя.</w:t>
      </w:r>
    </w:p>
    <w:p w:rsidR="009F2955" w:rsidRPr="008F31BA" w:rsidRDefault="005C3B82"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11.4.</w:t>
      </w:r>
      <w:r w:rsidR="009F2955" w:rsidRPr="008F31BA">
        <w:rPr>
          <w:rFonts w:ascii="Times New Roman" w:hAnsi="Times New Roman" w:cs="Times New Roman"/>
          <w:sz w:val="20"/>
          <w:szCs w:val="20"/>
          <w:lang w:val="bg-BG"/>
        </w:rPr>
        <w:t xml:space="preserve">. В седемдневен срок от подписване на настоящия договор, </w:t>
      </w:r>
      <w:r w:rsidRPr="008F31BA">
        <w:rPr>
          <w:rFonts w:ascii="Times New Roman" w:hAnsi="Times New Roman" w:cs="Times New Roman"/>
          <w:sz w:val="20"/>
          <w:szCs w:val="20"/>
          <w:lang w:val="bg-BG"/>
        </w:rPr>
        <w:t xml:space="preserve">Възложителят </w:t>
      </w:r>
      <w:r w:rsidR="009F2955" w:rsidRPr="008F31BA">
        <w:rPr>
          <w:rFonts w:ascii="Times New Roman" w:hAnsi="Times New Roman" w:cs="Times New Roman"/>
          <w:sz w:val="20"/>
          <w:szCs w:val="20"/>
          <w:lang w:val="bg-BG"/>
        </w:rPr>
        <w:t xml:space="preserve">определя лице, което да подписва Протоколи и други документи, свързани с изпълнението на поръчката по настоящия договор, за което писмено  уведомява </w:t>
      </w:r>
      <w:r w:rsidRPr="008F31BA">
        <w:rPr>
          <w:rFonts w:ascii="Times New Roman" w:hAnsi="Times New Roman" w:cs="Times New Roman"/>
          <w:sz w:val="20"/>
          <w:szCs w:val="20"/>
          <w:lang w:val="bg-BG"/>
        </w:rPr>
        <w:t>Изпълнителя</w:t>
      </w:r>
      <w:r w:rsidR="009F2955" w:rsidRPr="008F31BA">
        <w:rPr>
          <w:rFonts w:ascii="Times New Roman" w:hAnsi="Times New Roman" w:cs="Times New Roman"/>
          <w:sz w:val="20"/>
          <w:szCs w:val="20"/>
          <w:lang w:val="bg-BG"/>
        </w:rPr>
        <w:t xml:space="preserve">.  </w:t>
      </w:r>
    </w:p>
    <w:p w:rsidR="009F2955" w:rsidRPr="008F31BA" w:rsidRDefault="005C3B82" w:rsidP="00EF79D6">
      <w:pPr>
        <w:spacing w:after="0" w:line="360" w:lineRule="auto"/>
        <w:jc w:val="center"/>
        <w:rPr>
          <w:rFonts w:ascii="Times New Roman" w:hAnsi="Times New Roman" w:cs="Times New Roman"/>
          <w:b/>
          <w:sz w:val="20"/>
          <w:szCs w:val="20"/>
          <w:lang w:val="bg-BG"/>
        </w:rPr>
      </w:pPr>
      <w:r w:rsidRPr="008F31BA">
        <w:rPr>
          <w:rFonts w:ascii="Times New Roman" w:hAnsi="Times New Roman" w:cs="Times New Roman"/>
          <w:b/>
          <w:sz w:val="20"/>
          <w:szCs w:val="20"/>
          <w:lang w:val="bg-BG"/>
        </w:rPr>
        <w:t>Х</w:t>
      </w:r>
      <w:r w:rsidR="009F2955" w:rsidRPr="008F31BA">
        <w:rPr>
          <w:rFonts w:ascii="Times New Roman" w:hAnsi="Times New Roman" w:cs="Times New Roman"/>
          <w:b/>
          <w:sz w:val="20"/>
          <w:szCs w:val="20"/>
          <w:lang w:val="bg-BG"/>
        </w:rPr>
        <w:t>II. ДОПЪЛНИТЕЛНИ РАЗПОРЕДБИ: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w:t>
      </w:r>
      <w:r w:rsidR="005C3B82" w:rsidRPr="008F31BA">
        <w:rPr>
          <w:rFonts w:ascii="Times New Roman" w:hAnsi="Times New Roman" w:cs="Times New Roman"/>
          <w:sz w:val="20"/>
          <w:szCs w:val="20"/>
          <w:lang w:val="bg-BG"/>
        </w:rPr>
        <w:t>2</w:t>
      </w:r>
      <w:r w:rsidRPr="008F31BA">
        <w:rPr>
          <w:rFonts w:ascii="Times New Roman" w:hAnsi="Times New Roman" w:cs="Times New Roman"/>
          <w:sz w:val="20"/>
          <w:szCs w:val="20"/>
          <w:lang w:val="bg-BG"/>
        </w:rPr>
        <w:t>.1. За неуредени с настоящия договор въпроси се прилагат разпоредбите на действащото законодателство на Република България.</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w:t>
      </w:r>
      <w:r w:rsidR="005C3B82" w:rsidRPr="008F31BA">
        <w:rPr>
          <w:rFonts w:ascii="Times New Roman" w:hAnsi="Times New Roman" w:cs="Times New Roman"/>
          <w:sz w:val="20"/>
          <w:szCs w:val="20"/>
          <w:lang w:val="bg-BG"/>
        </w:rPr>
        <w:t>2</w:t>
      </w:r>
      <w:r w:rsidRPr="008F31BA">
        <w:rPr>
          <w:rFonts w:ascii="Times New Roman" w:hAnsi="Times New Roman" w:cs="Times New Roman"/>
          <w:sz w:val="20"/>
          <w:szCs w:val="20"/>
          <w:lang w:val="bg-BG"/>
        </w:rPr>
        <w:t>.2.Възникналите спорове по този договор, съгласно сключения между страните договор, се решават пред компетентния съд в  гр. Монтана.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w:t>
      </w:r>
      <w:r w:rsidR="005C3B82" w:rsidRPr="008F31BA">
        <w:rPr>
          <w:rFonts w:ascii="Times New Roman" w:hAnsi="Times New Roman" w:cs="Times New Roman"/>
          <w:sz w:val="20"/>
          <w:szCs w:val="20"/>
          <w:lang w:val="bg-BG"/>
        </w:rPr>
        <w:t>2</w:t>
      </w:r>
      <w:r w:rsidRPr="008F31BA">
        <w:rPr>
          <w:rFonts w:ascii="Times New Roman" w:hAnsi="Times New Roman" w:cs="Times New Roman"/>
          <w:sz w:val="20"/>
          <w:szCs w:val="20"/>
          <w:lang w:val="bg-BG"/>
        </w:rPr>
        <w:t xml:space="preserve">.3.Неразделна част от настоящия договор е офертата на Изпълнителя от проведената </w:t>
      </w:r>
      <w:r w:rsidR="005C3B82" w:rsidRPr="008F31BA">
        <w:rPr>
          <w:rFonts w:ascii="Times New Roman" w:hAnsi="Times New Roman" w:cs="Times New Roman"/>
          <w:sz w:val="20"/>
          <w:szCs w:val="20"/>
          <w:lang w:val="bg-BG"/>
        </w:rPr>
        <w:t>публична покана по реда на глава осма “а“ от ЗОП</w:t>
      </w:r>
      <w:r w:rsidRPr="008F31BA">
        <w:rPr>
          <w:rFonts w:ascii="Times New Roman" w:hAnsi="Times New Roman" w:cs="Times New Roman"/>
          <w:sz w:val="20"/>
          <w:szCs w:val="20"/>
          <w:lang w:val="bg-BG"/>
        </w:rPr>
        <w:t>.</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w:t>
      </w:r>
      <w:r w:rsidR="005C3B82" w:rsidRPr="008F31BA">
        <w:rPr>
          <w:rFonts w:ascii="Times New Roman" w:hAnsi="Times New Roman" w:cs="Times New Roman"/>
          <w:sz w:val="20"/>
          <w:szCs w:val="20"/>
          <w:lang w:val="bg-BG"/>
        </w:rPr>
        <w:t>2</w:t>
      </w:r>
      <w:r w:rsidRPr="008F31BA">
        <w:rPr>
          <w:rFonts w:ascii="Times New Roman" w:hAnsi="Times New Roman" w:cs="Times New Roman"/>
          <w:sz w:val="20"/>
          <w:szCs w:val="20"/>
          <w:lang w:val="bg-BG"/>
        </w:rPr>
        <w:t>.4.Всяка от страните по настоящия договор се задължава да не разпространява информация за другата страна, станала й известна при или по повод изпълнението на договора. Информацията по предходното изречение включва и обстоятелства, свързани с търговската дейност, техническите процеси, проекти или финанси на страните или във връзка с ноу-хау, изобретения, полезни модели или други права от подобен характер, свързани с изпълнението на обществената поръчка. Това правило не се прилага по отношение на задължителната информация, която Възложителят следва да представи на Агенцията по обществени поръчки съобразно реда, предвиден в ЗОП.</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w:t>
      </w:r>
      <w:r w:rsidR="005C3B82" w:rsidRPr="008F31BA">
        <w:rPr>
          <w:rFonts w:ascii="Times New Roman" w:hAnsi="Times New Roman" w:cs="Times New Roman"/>
          <w:sz w:val="20"/>
          <w:szCs w:val="20"/>
          <w:lang w:val="bg-BG"/>
        </w:rPr>
        <w:t>2</w:t>
      </w:r>
      <w:r w:rsidRPr="008F31BA">
        <w:rPr>
          <w:rFonts w:ascii="Times New Roman" w:hAnsi="Times New Roman" w:cs="Times New Roman"/>
          <w:sz w:val="20"/>
          <w:szCs w:val="20"/>
          <w:lang w:val="bg-BG"/>
        </w:rPr>
        <w:t>.5. Всички съобщения между страните във връзка с настоящия договор следва да бъдат в писмена форма. При промяна на посочените данни, всяка от страните е длъжна да уведоми другата в седемдневен срок от настъпване на промяната.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Адресите за кореспонденция между страните по настоящия договор са както следва: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За Възложителя: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За Изпълнителя: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lastRenderedPageBreak/>
        <w:t>1</w:t>
      </w:r>
      <w:r w:rsidR="005C3B82" w:rsidRPr="008F31BA">
        <w:rPr>
          <w:rFonts w:ascii="Times New Roman" w:hAnsi="Times New Roman" w:cs="Times New Roman"/>
          <w:sz w:val="20"/>
          <w:szCs w:val="20"/>
          <w:lang w:val="bg-BG"/>
        </w:rPr>
        <w:t>2</w:t>
      </w:r>
      <w:r w:rsidRPr="008F31BA">
        <w:rPr>
          <w:rFonts w:ascii="Times New Roman" w:hAnsi="Times New Roman" w:cs="Times New Roman"/>
          <w:sz w:val="20"/>
          <w:szCs w:val="20"/>
          <w:lang w:val="bg-BG"/>
        </w:rPr>
        <w:t xml:space="preserve">.6.Всяка от страните по настоящия договор е длъжна незабавно да уведоми другата при промяна на адреса си. В противен случай всяко изпратено съобщение се смята за получено, считано от датата на изпращането му, ако е изпратено на последния известен адрес.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1</w:t>
      </w:r>
      <w:r w:rsidR="005C3B82" w:rsidRPr="008F31BA">
        <w:rPr>
          <w:rFonts w:ascii="Times New Roman" w:hAnsi="Times New Roman" w:cs="Times New Roman"/>
          <w:sz w:val="20"/>
          <w:szCs w:val="20"/>
          <w:lang w:val="bg-BG"/>
        </w:rPr>
        <w:t>2</w:t>
      </w:r>
      <w:r w:rsidRPr="008F31BA">
        <w:rPr>
          <w:rFonts w:ascii="Times New Roman" w:hAnsi="Times New Roman" w:cs="Times New Roman"/>
          <w:sz w:val="20"/>
          <w:szCs w:val="20"/>
          <w:lang w:val="bg-BG"/>
        </w:rPr>
        <w:t>.7.Нито една от страните няма право да прехвърля правата и задълженията, произтичащи от този договор, на трета страна, освен в случаите по чл. 43, ал. 7 ЗОП.</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Настоящият договор се състави и подписа в четири еднообразни екземпляра - три за Възложителя и един за Изпълнителя. Неразделна част от настоящия договор са следните приложения:</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Приложение № 1 - Техническа спецификация;</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Приложение № 2 –Заверено копие от удостоверение за вписване на строителя в ЦПРС</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Приложение № 3 – Техническо предложение на изпълнителя;</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Приложение № 4 – Ценово предложение на изпълнителя;  </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 xml:space="preserve">Приложение № 5 – </w:t>
      </w:r>
      <w:r w:rsidR="00C04C2D" w:rsidRPr="008F31BA">
        <w:rPr>
          <w:rFonts w:ascii="Times New Roman" w:hAnsi="Times New Roman" w:cs="Times New Roman"/>
          <w:sz w:val="20"/>
          <w:szCs w:val="20"/>
          <w:lang w:val="bg-BG"/>
        </w:rPr>
        <w:t>Остойнени количествени сметки</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Приложение № 6 –Заверено копие от застраховка професионална отговорност по член 171 от Закона за устройство на територията</w:t>
      </w:r>
    </w:p>
    <w:p w:rsidR="009F2955" w:rsidRPr="008F31BA" w:rsidRDefault="009F2955" w:rsidP="00EF79D6">
      <w:pPr>
        <w:spacing w:after="0" w:line="360" w:lineRule="auto"/>
        <w:jc w:val="both"/>
        <w:rPr>
          <w:rFonts w:ascii="Times New Roman" w:hAnsi="Times New Roman" w:cs="Times New Roman"/>
          <w:sz w:val="20"/>
          <w:szCs w:val="20"/>
          <w:lang w:val="bg-BG"/>
        </w:rPr>
      </w:pPr>
      <w:r w:rsidRPr="008F31BA">
        <w:rPr>
          <w:rFonts w:ascii="Times New Roman" w:hAnsi="Times New Roman" w:cs="Times New Roman"/>
          <w:sz w:val="20"/>
          <w:szCs w:val="20"/>
          <w:lang w:val="bg-BG"/>
        </w:rPr>
        <w:t>Приложение № 7 – Документи удостоверяващи квалификацията на предложените експерти</w:t>
      </w:r>
    </w:p>
    <w:tbl>
      <w:tblPr>
        <w:tblW w:w="0" w:type="auto"/>
        <w:tblLook w:val="04A0" w:firstRow="1" w:lastRow="0" w:firstColumn="1" w:lastColumn="0" w:noHBand="0" w:noVBand="1"/>
      </w:tblPr>
      <w:tblGrid>
        <w:gridCol w:w="5411"/>
        <w:gridCol w:w="5389"/>
      </w:tblGrid>
      <w:tr w:rsidR="009F2955" w:rsidRPr="008F31BA" w:rsidTr="005C3B82">
        <w:trPr>
          <w:trHeight w:val="439"/>
        </w:trPr>
        <w:tc>
          <w:tcPr>
            <w:tcW w:w="5411" w:type="dxa"/>
          </w:tcPr>
          <w:p w:rsidR="009F2955" w:rsidRPr="008F31BA" w:rsidRDefault="009F2955" w:rsidP="00EF79D6">
            <w:pPr>
              <w:pStyle w:val="af5"/>
              <w:spacing w:line="360" w:lineRule="auto"/>
              <w:jc w:val="both"/>
              <w:rPr>
                <w:sz w:val="20"/>
              </w:rPr>
            </w:pPr>
            <w:r w:rsidRPr="008F31BA">
              <w:rPr>
                <w:sz w:val="20"/>
              </w:rPr>
              <w:t>ВЪЗЛОЖИТЕЛ : ...................................................</w:t>
            </w:r>
          </w:p>
        </w:tc>
        <w:tc>
          <w:tcPr>
            <w:tcW w:w="5389" w:type="dxa"/>
          </w:tcPr>
          <w:p w:rsidR="009F2955" w:rsidRPr="008F31BA" w:rsidRDefault="009F2955" w:rsidP="00EF79D6">
            <w:pPr>
              <w:pStyle w:val="af5"/>
              <w:spacing w:line="360" w:lineRule="auto"/>
              <w:rPr>
                <w:bCs/>
                <w:color w:val="000000"/>
                <w:sz w:val="20"/>
              </w:rPr>
            </w:pPr>
            <w:r w:rsidRPr="008F31BA">
              <w:rPr>
                <w:bCs/>
                <w:color w:val="000000"/>
                <w:sz w:val="20"/>
              </w:rPr>
              <w:t xml:space="preserve">  ИЗПЪЛНИТЕЛ:</w:t>
            </w:r>
          </w:p>
        </w:tc>
      </w:tr>
      <w:tr w:rsidR="009F2955" w:rsidRPr="008F31BA" w:rsidTr="005C3B82">
        <w:trPr>
          <w:trHeight w:val="439"/>
        </w:trPr>
        <w:tc>
          <w:tcPr>
            <w:tcW w:w="5411" w:type="dxa"/>
          </w:tcPr>
          <w:p w:rsidR="009F2955" w:rsidRPr="008F31BA" w:rsidRDefault="009F2955" w:rsidP="00EF79D6">
            <w:pPr>
              <w:pStyle w:val="af5"/>
              <w:spacing w:line="360" w:lineRule="auto"/>
              <w:jc w:val="both"/>
              <w:rPr>
                <w:sz w:val="20"/>
              </w:rPr>
            </w:pPr>
            <w:r w:rsidRPr="008F31BA">
              <w:rPr>
                <w:sz w:val="20"/>
              </w:rPr>
              <w:t>(Златко Софрониев Живков)</w:t>
            </w:r>
          </w:p>
        </w:tc>
        <w:tc>
          <w:tcPr>
            <w:tcW w:w="5389" w:type="dxa"/>
          </w:tcPr>
          <w:p w:rsidR="009F2955" w:rsidRPr="008F31BA" w:rsidRDefault="009F2955" w:rsidP="00EF79D6">
            <w:pPr>
              <w:pStyle w:val="af5"/>
              <w:spacing w:line="360" w:lineRule="auto"/>
              <w:rPr>
                <w:bCs/>
                <w:color w:val="000000"/>
                <w:sz w:val="20"/>
              </w:rPr>
            </w:pPr>
            <w:r w:rsidRPr="008F31BA">
              <w:rPr>
                <w:bCs/>
                <w:color w:val="000000"/>
                <w:sz w:val="20"/>
              </w:rPr>
              <w:t>1. ...........................................</w:t>
            </w:r>
          </w:p>
        </w:tc>
      </w:tr>
      <w:tr w:rsidR="009F2955" w:rsidRPr="008F31BA" w:rsidTr="005C3B82">
        <w:trPr>
          <w:trHeight w:val="439"/>
        </w:trPr>
        <w:tc>
          <w:tcPr>
            <w:tcW w:w="5411" w:type="dxa"/>
          </w:tcPr>
          <w:p w:rsidR="009F2955" w:rsidRPr="008F31BA" w:rsidRDefault="009F2955" w:rsidP="00EF79D6">
            <w:pPr>
              <w:pStyle w:val="af5"/>
              <w:spacing w:line="360" w:lineRule="auto"/>
              <w:rPr>
                <w:sz w:val="20"/>
              </w:rPr>
            </w:pPr>
            <w:r w:rsidRPr="008F31BA">
              <w:rPr>
                <w:sz w:val="20"/>
              </w:rPr>
              <w:t>ГЛАВЕН СЧЕТОВОДИТЕЛ:…………………..</w:t>
            </w:r>
            <w:r w:rsidRPr="008F31BA">
              <w:rPr>
                <w:sz w:val="20"/>
              </w:rPr>
              <w:tab/>
            </w:r>
            <w:r w:rsidRPr="008F31BA">
              <w:rPr>
                <w:sz w:val="20"/>
              </w:rPr>
              <w:tab/>
            </w:r>
          </w:p>
        </w:tc>
        <w:tc>
          <w:tcPr>
            <w:tcW w:w="5389" w:type="dxa"/>
          </w:tcPr>
          <w:p w:rsidR="009F2955" w:rsidRPr="008F31BA" w:rsidRDefault="009F2955" w:rsidP="00EF79D6">
            <w:pPr>
              <w:pStyle w:val="af5"/>
              <w:spacing w:line="360" w:lineRule="auto"/>
              <w:rPr>
                <w:bCs/>
                <w:color w:val="000000"/>
                <w:sz w:val="20"/>
              </w:rPr>
            </w:pPr>
          </w:p>
        </w:tc>
      </w:tr>
      <w:tr w:rsidR="009F2955" w:rsidRPr="008F31BA" w:rsidTr="005C3B82">
        <w:trPr>
          <w:trHeight w:val="439"/>
        </w:trPr>
        <w:tc>
          <w:tcPr>
            <w:tcW w:w="5411" w:type="dxa"/>
          </w:tcPr>
          <w:p w:rsidR="009F2955" w:rsidRPr="008F31BA" w:rsidRDefault="009F2955" w:rsidP="00EF79D6">
            <w:pPr>
              <w:pStyle w:val="af5"/>
              <w:spacing w:line="360" w:lineRule="auto"/>
              <w:jc w:val="both"/>
              <w:rPr>
                <w:sz w:val="20"/>
              </w:rPr>
            </w:pPr>
            <w:r w:rsidRPr="008F31BA">
              <w:rPr>
                <w:sz w:val="20"/>
              </w:rPr>
              <w:t>(…………………….  )</w:t>
            </w:r>
          </w:p>
        </w:tc>
        <w:tc>
          <w:tcPr>
            <w:tcW w:w="5389" w:type="dxa"/>
          </w:tcPr>
          <w:p w:rsidR="009F2955" w:rsidRPr="008F31BA" w:rsidRDefault="009F2955" w:rsidP="00EF79D6">
            <w:pPr>
              <w:pStyle w:val="af5"/>
              <w:spacing w:line="360" w:lineRule="auto"/>
              <w:rPr>
                <w:bCs/>
                <w:color w:val="000000"/>
                <w:sz w:val="20"/>
              </w:rPr>
            </w:pPr>
          </w:p>
        </w:tc>
      </w:tr>
      <w:tr w:rsidR="009F2955" w:rsidRPr="008F31BA" w:rsidTr="005C3B82">
        <w:trPr>
          <w:trHeight w:val="439"/>
        </w:trPr>
        <w:tc>
          <w:tcPr>
            <w:tcW w:w="5411" w:type="dxa"/>
          </w:tcPr>
          <w:p w:rsidR="009F2955" w:rsidRPr="008F31BA" w:rsidRDefault="009F2955" w:rsidP="00EF79D6">
            <w:pPr>
              <w:pStyle w:val="af5"/>
              <w:spacing w:line="360" w:lineRule="auto"/>
              <w:jc w:val="both"/>
              <w:rPr>
                <w:sz w:val="20"/>
              </w:rPr>
            </w:pPr>
          </w:p>
        </w:tc>
        <w:tc>
          <w:tcPr>
            <w:tcW w:w="5389" w:type="dxa"/>
          </w:tcPr>
          <w:p w:rsidR="009F2955" w:rsidRPr="008F31BA" w:rsidRDefault="009F2955" w:rsidP="00EF79D6">
            <w:pPr>
              <w:pStyle w:val="af5"/>
              <w:spacing w:line="360" w:lineRule="auto"/>
              <w:rPr>
                <w:bCs/>
                <w:color w:val="000000"/>
                <w:sz w:val="20"/>
              </w:rPr>
            </w:pPr>
          </w:p>
        </w:tc>
      </w:tr>
    </w:tbl>
    <w:p w:rsidR="009E004D" w:rsidRPr="008F31BA" w:rsidRDefault="009E004D" w:rsidP="00EF79D6">
      <w:pPr>
        <w:spacing w:after="0" w:line="360" w:lineRule="auto"/>
        <w:jc w:val="right"/>
        <w:rPr>
          <w:rFonts w:ascii="Times New Roman" w:hAnsi="Times New Roman" w:cs="Times New Roman"/>
          <w:sz w:val="20"/>
          <w:szCs w:val="20"/>
          <w:lang w:val="bg-BG"/>
        </w:rPr>
      </w:pPr>
    </w:p>
    <w:sectPr w:rsidR="009E004D" w:rsidRPr="008F31BA" w:rsidSect="00F5008D">
      <w:headerReference w:type="default" r:id="rId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DA5" w:rsidRDefault="00552DA5" w:rsidP="009F2955">
      <w:pPr>
        <w:spacing w:after="0" w:line="240" w:lineRule="auto"/>
      </w:pPr>
      <w:r>
        <w:separator/>
      </w:r>
    </w:p>
  </w:endnote>
  <w:endnote w:type="continuationSeparator" w:id="0">
    <w:p w:rsidR="00552DA5" w:rsidRDefault="00552DA5" w:rsidP="009F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Futura Bk">
    <w:altName w:val="Times New Roman"/>
    <w:charset w:val="CC"/>
    <w:family w:val="swiss"/>
    <w:pitch w:val="variable"/>
    <w:sig w:usb0="00000287" w:usb1="00000000" w:usb2="00000000" w:usb3="00000000" w:csb0="0000009F" w:csb1="00000000"/>
  </w:font>
  <w:font w:name="Times CY">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Reference Sans Serif">
    <w:panose1 w:val="020B0604030504040204"/>
    <w:charset w:val="CC"/>
    <w:family w:val="swiss"/>
    <w:pitch w:val="variable"/>
    <w:sig w:usb0="20000287" w:usb1="00000000" w:usb2="00000000" w:usb3="00000000" w:csb0="000001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2ED" w:rsidRPr="007E3B86" w:rsidRDefault="00D852ED" w:rsidP="005B4796">
    <w:pPr>
      <w:pStyle w:val="af1"/>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DA5" w:rsidRDefault="00552DA5" w:rsidP="009F2955">
      <w:pPr>
        <w:spacing w:after="0" w:line="240" w:lineRule="auto"/>
      </w:pPr>
      <w:r>
        <w:separator/>
      </w:r>
    </w:p>
  </w:footnote>
  <w:footnote w:type="continuationSeparator" w:id="0">
    <w:p w:rsidR="00552DA5" w:rsidRDefault="00552DA5" w:rsidP="009F2955">
      <w:pPr>
        <w:spacing w:after="0" w:line="240" w:lineRule="auto"/>
      </w:pPr>
      <w:r>
        <w:continuationSeparator/>
      </w:r>
    </w:p>
  </w:footnote>
  <w:footnote w:id="1">
    <w:p w:rsidR="00D852ED" w:rsidRPr="00763E41" w:rsidRDefault="00D852ED" w:rsidP="009F2955">
      <w:pPr>
        <w:spacing w:after="0" w:line="360" w:lineRule="auto"/>
        <w:jc w:val="both"/>
        <w:rPr>
          <w:rFonts w:ascii="Times New Roman" w:hAnsi="Times New Roman" w:cs="Times New Roman"/>
          <w:sz w:val="20"/>
          <w:szCs w:val="20"/>
        </w:rPr>
      </w:pPr>
      <w:r w:rsidRPr="00763E41">
        <w:rPr>
          <w:rStyle w:val="aff4"/>
          <w:rFonts w:ascii="Times New Roman" w:hAnsi="Times New Roman" w:cs="Times New Roman"/>
          <w:sz w:val="20"/>
          <w:szCs w:val="20"/>
        </w:rPr>
        <w:footnoteRef/>
      </w:r>
      <w:r w:rsidRPr="00763E41">
        <w:rPr>
          <w:rFonts w:ascii="Times New Roman" w:hAnsi="Times New Roman" w:cs="Times New Roman"/>
          <w:sz w:val="20"/>
          <w:szCs w:val="20"/>
        </w:rPr>
        <w:t xml:space="preserve"> </w:t>
      </w:r>
      <w:r w:rsidRPr="00763E41">
        <w:rPr>
          <w:rFonts w:ascii="Times New Roman" w:hAnsi="Times New Roman" w:cs="Times New Roman"/>
          <w:bCs/>
          <w:sz w:val="20"/>
          <w:szCs w:val="20"/>
        </w:rPr>
        <w:t>Документът се подписва от законния представител на участника или от надлежно упълномощено лице.</w:t>
      </w:r>
    </w:p>
  </w:footnote>
  <w:footnote w:id="2">
    <w:p w:rsidR="00D852ED" w:rsidRDefault="00D852ED" w:rsidP="009F2955">
      <w:pPr>
        <w:pStyle w:val="aa"/>
        <w:spacing w:line="360" w:lineRule="auto"/>
        <w:jc w:val="both"/>
      </w:pPr>
      <w:r>
        <w:rPr>
          <w:rStyle w:val="aff4"/>
        </w:rPr>
        <w:footnoteRef/>
      </w:r>
      <w:r>
        <w:t xml:space="preserve"> </w:t>
      </w:r>
      <w:r w:rsidRPr="00514FC4">
        <w:rPr>
          <w:rFonts w:eastAsia="Calibri"/>
          <w:bCs/>
          <w:lang w:eastAsia="en-US"/>
        </w:rPr>
        <w:t xml:space="preserve">В случай че участникът е обединение, информацията се попълва за всеки участник в обединението, като се </w:t>
      </w:r>
      <w:r>
        <w:rPr>
          <w:rFonts w:eastAsia="Calibri"/>
          <w:bCs/>
          <w:lang w:eastAsia="en-US"/>
        </w:rPr>
        <w:t>добавя необходимият брой полета.</w:t>
      </w:r>
    </w:p>
  </w:footnote>
  <w:footnote w:id="3">
    <w:p w:rsidR="00D852ED" w:rsidRDefault="00D852ED" w:rsidP="009F2955">
      <w:pPr>
        <w:pStyle w:val="aa"/>
        <w:spacing w:line="360" w:lineRule="auto"/>
        <w:jc w:val="both"/>
      </w:pPr>
      <w:r>
        <w:rPr>
          <w:rStyle w:val="aff4"/>
        </w:rPr>
        <w:footnoteRef/>
      </w:r>
      <w:r>
        <w:t xml:space="preserve"> </w:t>
      </w:r>
      <w:r w:rsidRPr="00514FC4">
        <w:rPr>
          <w:rFonts w:eastAsia="Calibri"/>
          <w:bCs/>
          <w:lang w:eastAsia="en-US"/>
        </w:rPr>
        <w:t>Съгласно § 1, т. 12 от допълнителните разпоредби на ЗОП "Минимална цена на труд" е минималният размер на заплащане на работната сила, определен като минимален месечен размер на осигурителния доход по дейности и групи професии съгласно чл. 8, т. 1 от закона за бюджета на държавното обществено осигуряване за съответната година.</w:t>
      </w:r>
    </w:p>
  </w:footnote>
  <w:footnote w:id="4">
    <w:p w:rsidR="00D852ED" w:rsidRPr="00763E41" w:rsidRDefault="00D852ED" w:rsidP="009F2955">
      <w:pPr>
        <w:spacing w:after="0" w:line="360" w:lineRule="auto"/>
        <w:jc w:val="both"/>
        <w:rPr>
          <w:rFonts w:ascii="Times New Roman" w:hAnsi="Times New Roman" w:cs="Times New Roman"/>
          <w:sz w:val="20"/>
          <w:szCs w:val="20"/>
        </w:rPr>
      </w:pPr>
      <w:r w:rsidRPr="00763E41">
        <w:rPr>
          <w:rStyle w:val="aff4"/>
          <w:rFonts w:ascii="Times New Roman" w:hAnsi="Times New Roman" w:cs="Times New Roman"/>
          <w:sz w:val="20"/>
          <w:szCs w:val="20"/>
        </w:rPr>
        <w:footnoteRef/>
      </w:r>
      <w:r w:rsidRPr="00763E41">
        <w:rPr>
          <w:rFonts w:ascii="Times New Roman" w:hAnsi="Times New Roman" w:cs="Times New Roman"/>
          <w:sz w:val="20"/>
          <w:szCs w:val="20"/>
        </w:rPr>
        <w:t xml:space="preserve"> </w:t>
      </w:r>
      <w:r w:rsidRPr="00763E41">
        <w:rPr>
          <w:rFonts w:ascii="Times New Roman" w:hAnsi="Times New Roman" w:cs="Times New Roman"/>
          <w:bCs/>
          <w:sz w:val="20"/>
          <w:szCs w:val="20"/>
        </w:rPr>
        <w:t>Документът се подписва от законния представител на участника или от надлежно упълномощено лице.</w:t>
      </w:r>
    </w:p>
  </w:footnote>
  <w:footnote w:id="5">
    <w:p w:rsidR="00D852ED" w:rsidRDefault="00D852ED" w:rsidP="009F2955">
      <w:pPr>
        <w:pStyle w:val="aa"/>
        <w:spacing w:line="360" w:lineRule="auto"/>
        <w:jc w:val="both"/>
      </w:pPr>
      <w:r>
        <w:rPr>
          <w:rStyle w:val="aff4"/>
        </w:rPr>
        <w:footnoteRef/>
      </w:r>
      <w:r>
        <w:t xml:space="preserve"> </w:t>
      </w:r>
      <w:r w:rsidRPr="00CF31B6">
        <w:t>Декларацията се подписва задължително от лицето или от лицата, които представляват съответния участник според документите му за регистрация. Декларацията е задължителна част от офертата и се прилага в Плик № 1.</w:t>
      </w:r>
      <w:r>
        <w:t xml:space="preserve"> В случай, че има подизпълнители, декларацията се попълва от всяко от представляващите ги лица съгласно член 47, алинея 4 от ЗОП</w:t>
      </w:r>
    </w:p>
  </w:footnote>
  <w:footnote w:id="6">
    <w:p w:rsidR="00D852ED" w:rsidRPr="0089148B" w:rsidRDefault="00D852ED" w:rsidP="009F2955">
      <w:pPr>
        <w:spacing w:after="0" w:line="360" w:lineRule="auto"/>
        <w:jc w:val="both"/>
        <w:rPr>
          <w:rFonts w:ascii="Times New Roman" w:hAnsi="Times New Roman" w:cs="Times New Roman"/>
          <w:sz w:val="20"/>
          <w:szCs w:val="20"/>
          <w:lang w:eastAsia="bg-BG"/>
        </w:rPr>
      </w:pPr>
      <w:r w:rsidRPr="0089148B">
        <w:rPr>
          <w:rStyle w:val="aff4"/>
          <w:rFonts w:ascii="Times New Roman" w:hAnsi="Times New Roman" w:cs="Times New Roman"/>
          <w:sz w:val="20"/>
          <w:szCs w:val="20"/>
        </w:rPr>
        <w:footnoteRef/>
      </w:r>
      <w:r w:rsidRPr="0089148B">
        <w:rPr>
          <w:rFonts w:ascii="Times New Roman" w:hAnsi="Times New Roman" w:cs="Times New Roman"/>
          <w:sz w:val="20"/>
          <w:szCs w:val="20"/>
        </w:rPr>
        <w:t xml:space="preserve"> </w:t>
      </w:r>
      <w:r w:rsidRPr="0089148B">
        <w:rPr>
          <w:rFonts w:ascii="Times New Roman" w:hAnsi="Times New Roman" w:cs="Times New Roman"/>
          <w:sz w:val="20"/>
          <w:szCs w:val="20"/>
          <w:lang w:eastAsia="bg-BG"/>
        </w:rPr>
        <w:t>"Свързани лица" са:</w:t>
      </w:r>
    </w:p>
    <w:p w:rsidR="00D852ED" w:rsidRPr="0089148B" w:rsidRDefault="00D852ED" w:rsidP="009F2955">
      <w:pPr>
        <w:spacing w:after="0" w:line="360" w:lineRule="auto"/>
        <w:jc w:val="both"/>
        <w:rPr>
          <w:rFonts w:ascii="Times New Roman" w:hAnsi="Times New Roman" w:cs="Times New Roman"/>
          <w:sz w:val="20"/>
          <w:szCs w:val="20"/>
          <w:lang w:eastAsia="bg-BG"/>
        </w:rPr>
      </w:pPr>
      <w:r w:rsidRPr="0089148B">
        <w:rPr>
          <w:rFonts w:ascii="Times New Roman" w:hAnsi="Times New Roman" w:cs="Times New Roman"/>
          <w:sz w:val="20"/>
          <w:szCs w:val="20"/>
          <w:lang w:eastAsia="bg-BG"/>
        </w:rPr>
        <w:t>а) роднини по права линия без ограничение;</w:t>
      </w:r>
    </w:p>
    <w:p w:rsidR="00D852ED" w:rsidRPr="0089148B" w:rsidRDefault="00D852ED" w:rsidP="009F2955">
      <w:pPr>
        <w:spacing w:after="0" w:line="360" w:lineRule="auto"/>
        <w:jc w:val="both"/>
        <w:rPr>
          <w:rFonts w:ascii="Times New Roman" w:hAnsi="Times New Roman" w:cs="Times New Roman"/>
          <w:sz w:val="20"/>
          <w:szCs w:val="20"/>
          <w:lang w:eastAsia="bg-BG"/>
        </w:rPr>
      </w:pPr>
      <w:r w:rsidRPr="0089148B">
        <w:rPr>
          <w:rFonts w:ascii="Times New Roman" w:hAnsi="Times New Roman" w:cs="Times New Roman"/>
          <w:sz w:val="20"/>
          <w:szCs w:val="20"/>
          <w:lang w:eastAsia="bg-BG"/>
        </w:rPr>
        <w:t>б) роднини по съребрена линия до четвърта степен включително;</w:t>
      </w:r>
    </w:p>
    <w:p w:rsidR="00D852ED" w:rsidRPr="0089148B" w:rsidRDefault="00D852ED" w:rsidP="009F2955">
      <w:pPr>
        <w:spacing w:after="0" w:line="360" w:lineRule="auto"/>
        <w:jc w:val="both"/>
        <w:rPr>
          <w:rFonts w:ascii="Times New Roman" w:hAnsi="Times New Roman" w:cs="Times New Roman"/>
          <w:sz w:val="20"/>
          <w:szCs w:val="20"/>
          <w:lang w:eastAsia="bg-BG"/>
        </w:rPr>
      </w:pPr>
      <w:r w:rsidRPr="0089148B">
        <w:rPr>
          <w:rFonts w:ascii="Times New Roman" w:hAnsi="Times New Roman" w:cs="Times New Roman"/>
          <w:sz w:val="20"/>
          <w:szCs w:val="20"/>
          <w:lang w:eastAsia="bg-BG"/>
        </w:rPr>
        <w:t>в) роднини по сватовство - до втора степен включително;</w:t>
      </w:r>
    </w:p>
    <w:p w:rsidR="00D852ED" w:rsidRPr="0089148B" w:rsidRDefault="00D852ED" w:rsidP="009F2955">
      <w:pPr>
        <w:spacing w:after="0" w:line="360" w:lineRule="auto"/>
        <w:jc w:val="both"/>
        <w:rPr>
          <w:rFonts w:ascii="Times New Roman" w:hAnsi="Times New Roman" w:cs="Times New Roman"/>
          <w:sz w:val="20"/>
          <w:szCs w:val="20"/>
          <w:lang w:eastAsia="bg-BG"/>
        </w:rPr>
      </w:pPr>
      <w:r w:rsidRPr="0089148B">
        <w:rPr>
          <w:rFonts w:ascii="Times New Roman" w:hAnsi="Times New Roman" w:cs="Times New Roman"/>
          <w:sz w:val="20"/>
          <w:szCs w:val="20"/>
          <w:lang w:eastAsia="bg-BG"/>
        </w:rPr>
        <w:t>г) съпрузи или лица, които се намират във фактическо съжителство;</w:t>
      </w:r>
    </w:p>
    <w:p w:rsidR="00D852ED" w:rsidRPr="0089148B" w:rsidRDefault="00D852ED" w:rsidP="009F2955">
      <w:pPr>
        <w:spacing w:after="0" w:line="360" w:lineRule="auto"/>
        <w:jc w:val="both"/>
        <w:rPr>
          <w:rFonts w:ascii="Times New Roman" w:hAnsi="Times New Roman" w:cs="Times New Roman"/>
          <w:sz w:val="20"/>
          <w:szCs w:val="20"/>
          <w:lang w:eastAsia="bg-BG"/>
        </w:rPr>
      </w:pPr>
      <w:r w:rsidRPr="0089148B">
        <w:rPr>
          <w:rFonts w:ascii="Times New Roman" w:hAnsi="Times New Roman" w:cs="Times New Roman"/>
          <w:sz w:val="20"/>
          <w:szCs w:val="20"/>
          <w:lang w:eastAsia="bg-BG"/>
        </w:rPr>
        <w:t>д) съдружници;</w:t>
      </w:r>
    </w:p>
    <w:p w:rsidR="00D852ED" w:rsidRPr="0089148B" w:rsidRDefault="00D852ED" w:rsidP="009F2955">
      <w:pPr>
        <w:spacing w:after="0" w:line="360" w:lineRule="auto"/>
        <w:jc w:val="both"/>
        <w:rPr>
          <w:rFonts w:ascii="Times New Roman" w:hAnsi="Times New Roman" w:cs="Times New Roman"/>
          <w:sz w:val="20"/>
          <w:szCs w:val="20"/>
          <w:lang w:eastAsia="bg-BG"/>
        </w:rPr>
      </w:pPr>
      <w:r w:rsidRPr="0089148B">
        <w:rPr>
          <w:rFonts w:ascii="Times New Roman" w:hAnsi="Times New Roman" w:cs="Times New Roman"/>
          <w:sz w:val="20"/>
          <w:szCs w:val="20"/>
          <w:lang w:eastAsia="bg-BG"/>
        </w:rPr>
        <w:t>е) лицата, едното от които участва в управлението на дружеството на другото;</w:t>
      </w:r>
    </w:p>
    <w:p w:rsidR="00D852ED" w:rsidRPr="0089148B" w:rsidRDefault="00D852ED" w:rsidP="009F2955">
      <w:pPr>
        <w:spacing w:after="0" w:line="360" w:lineRule="auto"/>
        <w:jc w:val="both"/>
        <w:rPr>
          <w:rFonts w:ascii="Times New Roman" w:hAnsi="Times New Roman" w:cs="Times New Roman"/>
          <w:sz w:val="20"/>
          <w:szCs w:val="20"/>
          <w:lang w:eastAsia="bg-BG"/>
        </w:rPr>
      </w:pPr>
      <w:r w:rsidRPr="0089148B">
        <w:rPr>
          <w:rFonts w:ascii="Times New Roman" w:hAnsi="Times New Roman" w:cs="Times New Roman"/>
          <w:sz w:val="20"/>
          <w:szCs w:val="20"/>
          <w:lang w:eastAsia="bg-BG"/>
        </w:rPr>
        <w:t>ж) дружество и лице, което притежава повече от 5 на сто от дяловете или акциите, издадени с право на глас в дружеството.</w:t>
      </w:r>
    </w:p>
    <w:p w:rsidR="00D852ED" w:rsidRPr="0089148B" w:rsidRDefault="00D852ED" w:rsidP="009F2955">
      <w:pPr>
        <w:spacing w:after="0" w:line="360" w:lineRule="auto"/>
        <w:jc w:val="both"/>
        <w:rPr>
          <w:rFonts w:ascii="Times New Roman" w:hAnsi="Times New Roman" w:cs="Times New Roman"/>
          <w:sz w:val="20"/>
          <w:szCs w:val="20"/>
          <w:lang w:eastAsia="bg-BG"/>
        </w:rPr>
      </w:pPr>
      <w:r w:rsidRPr="0089148B">
        <w:rPr>
          <w:rFonts w:ascii="Times New Roman" w:hAnsi="Times New Roman" w:cs="Times New Roman"/>
          <w:sz w:val="20"/>
          <w:szCs w:val="20"/>
          <w:lang w:eastAsia="bg-BG"/>
        </w:rPr>
        <w:t>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дружество.</w:t>
      </w:r>
    </w:p>
  </w:footnote>
  <w:footnote w:id="7">
    <w:p w:rsidR="00D852ED" w:rsidRPr="0089148B" w:rsidRDefault="00D852ED" w:rsidP="009F2955">
      <w:pPr>
        <w:spacing w:after="0" w:line="360" w:lineRule="auto"/>
        <w:jc w:val="both"/>
        <w:rPr>
          <w:rFonts w:ascii="Times New Roman" w:hAnsi="Times New Roman" w:cs="Times New Roman"/>
          <w:sz w:val="20"/>
          <w:szCs w:val="20"/>
        </w:rPr>
      </w:pPr>
      <w:r w:rsidRPr="0089148B">
        <w:rPr>
          <w:rStyle w:val="aff4"/>
          <w:rFonts w:ascii="Times New Roman" w:hAnsi="Times New Roman" w:cs="Times New Roman"/>
          <w:sz w:val="20"/>
          <w:szCs w:val="20"/>
        </w:rPr>
        <w:footnoteRef/>
      </w:r>
      <w:r w:rsidRPr="0089148B">
        <w:rPr>
          <w:rFonts w:ascii="Times New Roman" w:hAnsi="Times New Roman" w:cs="Times New Roman"/>
          <w:sz w:val="20"/>
          <w:szCs w:val="20"/>
        </w:rPr>
        <w:t xml:space="preserve"> </w:t>
      </w:r>
      <w:r w:rsidRPr="0089148B">
        <w:rPr>
          <w:rFonts w:ascii="Times New Roman" w:hAnsi="Times New Roman" w:cs="Times New Roman"/>
          <w:bCs/>
          <w:sz w:val="20"/>
          <w:szCs w:val="20"/>
        </w:rPr>
        <w:t>Документът се подписва от законния представител на участника или от надлежно упълномощено лице.</w:t>
      </w:r>
    </w:p>
  </w:footnote>
  <w:footnote w:id="8">
    <w:p w:rsidR="00D852ED" w:rsidRPr="00763E41" w:rsidRDefault="00D852ED" w:rsidP="009F2955">
      <w:pPr>
        <w:spacing w:after="0" w:line="360" w:lineRule="auto"/>
        <w:jc w:val="both"/>
        <w:rPr>
          <w:rFonts w:ascii="Times New Roman" w:hAnsi="Times New Roman" w:cs="Times New Roman"/>
          <w:sz w:val="20"/>
          <w:szCs w:val="20"/>
        </w:rPr>
      </w:pPr>
      <w:r w:rsidRPr="00763E41">
        <w:rPr>
          <w:rStyle w:val="aff4"/>
          <w:rFonts w:ascii="Times New Roman" w:hAnsi="Times New Roman" w:cs="Times New Roman"/>
          <w:sz w:val="20"/>
          <w:szCs w:val="20"/>
        </w:rPr>
        <w:footnoteRef/>
      </w:r>
      <w:r w:rsidRPr="00763E41">
        <w:rPr>
          <w:rFonts w:ascii="Times New Roman" w:hAnsi="Times New Roman" w:cs="Times New Roman"/>
          <w:sz w:val="20"/>
          <w:szCs w:val="20"/>
        </w:rPr>
        <w:t xml:space="preserve"> </w:t>
      </w:r>
      <w:r w:rsidRPr="00763E41">
        <w:rPr>
          <w:rFonts w:ascii="Times New Roman" w:hAnsi="Times New Roman" w:cs="Times New Roman"/>
          <w:bCs/>
          <w:sz w:val="20"/>
          <w:szCs w:val="20"/>
        </w:rPr>
        <w:t>Документът се подписва от законния представител на участника или от надлежно упълномощено лице.</w:t>
      </w:r>
    </w:p>
  </w:footnote>
  <w:footnote w:id="9">
    <w:p w:rsidR="00D852ED" w:rsidRPr="00763E41" w:rsidRDefault="00D852ED" w:rsidP="009F2955">
      <w:pPr>
        <w:spacing w:after="0" w:line="360" w:lineRule="auto"/>
        <w:jc w:val="both"/>
        <w:rPr>
          <w:rFonts w:ascii="Times New Roman" w:hAnsi="Times New Roman" w:cs="Times New Roman"/>
          <w:sz w:val="20"/>
          <w:szCs w:val="20"/>
        </w:rPr>
      </w:pPr>
      <w:r w:rsidRPr="00763E41">
        <w:rPr>
          <w:rStyle w:val="aff4"/>
          <w:rFonts w:ascii="Times New Roman" w:hAnsi="Times New Roman" w:cs="Times New Roman"/>
          <w:sz w:val="20"/>
          <w:szCs w:val="20"/>
        </w:rPr>
        <w:footnoteRef/>
      </w:r>
      <w:r w:rsidRPr="00763E41">
        <w:rPr>
          <w:rFonts w:ascii="Times New Roman" w:hAnsi="Times New Roman" w:cs="Times New Roman"/>
          <w:sz w:val="20"/>
          <w:szCs w:val="20"/>
        </w:rPr>
        <w:t xml:space="preserve"> </w:t>
      </w:r>
      <w:r w:rsidRPr="00763E41">
        <w:rPr>
          <w:rFonts w:ascii="Times New Roman" w:hAnsi="Times New Roman" w:cs="Times New Roman"/>
          <w:bCs/>
          <w:sz w:val="20"/>
          <w:szCs w:val="20"/>
        </w:rPr>
        <w:t>Документът се подписва от законния представител на участника или от надлежно упълномощено лице.</w:t>
      </w:r>
    </w:p>
  </w:footnote>
  <w:footnote w:id="10">
    <w:p w:rsidR="00D852ED" w:rsidRPr="00763E41" w:rsidRDefault="00D852ED" w:rsidP="009F2955">
      <w:pPr>
        <w:spacing w:after="0" w:line="360" w:lineRule="auto"/>
        <w:jc w:val="both"/>
        <w:rPr>
          <w:rFonts w:ascii="Times New Roman" w:hAnsi="Times New Roman" w:cs="Times New Roman"/>
          <w:sz w:val="20"/>
          <w:szCs w:val="20"/>
        </w:rPr>
      </w:pPr>
      <w:r w:rsidRPr="00763E41">
        <w:rPr>
          <w:rStyle w:val="aff4"/>
          <w:rFonts w:ascii="Times New Roman" w:hAnsi="Times New Roman" w:cs="Times New Roman"/>
          <w:sz w:val="20"/>
          <w:szCs w:val="20"/>
        </w:rPr>
        <w:footnoteRef/>
      </w:r>
      <w:r w:rsidRPr="00763E41">
        <w:rPr>
          <w:rFonts w:ascii="Times New Roman" w:hAnsi="Times New Roman" w:cs="Times New Roman"/>
          <w:sz w:val="20"/>
          <w:szCs w:val="20"/>
        </w:rPr>
        <w:t xml:space="preserve"> </w:t>
      </w:r>
      <w:r w:rsidRPr="00763E41">
        <w:rPr>
          <w:rFonts w:ascii="Times New Roman" w:hAnsi="Times New Roman" w:cs="Times New Roman"/>
          <w:bCs/>
          <w:sz w:val="20"/>
          <w:szCs w:val="20"/>
        </w:rPr>
        <w:t>Документът се подписва от законния представител на участника или от надлежно упълномощено лице.</w:t>
      </w:r>
    </w:p>
  </w:footnote>
  <w:footnote w:id="11">
    <w:p w:rsidR="00D852ED" w:rsidRPr="00763E41" w:rsidRDefault="00D852ED" w:rsidP="009F2955">
      <w:pPr>
        <w:spacing w:after="0" w:line="360" w:lineRule="auto"/>
        <w:jc w:val="both"/>
        <w:rPr>
          <w:rFonts w:ascii="Times New Roman" w:hAnsi="Times New Roman" w:cs="Times New Roman"/>
          <w:sz w:val="20"/>
          <w:szCs w:val="20"/>
        </w:rPr>
      </w:pPr>
      <w:r w:rsidRPr="00763E41">
        <w:rPr>
          <w:rStyle w:val="aff4"/>
          <w:rFonts w:ascii="Times New Roman" w:hAnsi="Times New Roman" w:cs="Times New Roman"/>
        </w:rPr>
        <w:footnoteRef/>
      </w:r>
      <w:r w:rsidRPr="00763E41">
        <w:rPr>
          <w:rFonts w:ascii="Times New Roman" w:hAnsi="Times New Roman" w:cs="Times New Roman"/>
        </w:rPr>
        <w:t xml:space="preserve"> </w:t>
      </w:r>
      <w:r w:rsidRPr="00763E41">
        <w:rPr>
          <w:rFonts w:ascii="Times New Roman" w:hAnsi="Times New Roman" w:cs="Times New Roman"/>
          <w:bCs/>
          <w:sz w:val="20"/>
          <w:szCs w:val="20"/>
        </w:rPr>
        <w:t>Документът се подписва от законния представител на участника или от надлежно упълномощено лице.</w:t>
      </w:r>
    </w:p>
  </w:footnote>
  <w:footnote w:id="12">
    <w:p w:rsidR="00D852ED" w:rsidRPr="00066091" w:rsidRDefault="00D852ED" w:rsidP="009F2955">
      <w:pPr>
        <w:pStyle w:val="aa"/>
        <w:rPr>
          <w:i/>
          <w:iCs/>
          <w:sz w:val="16"/>
          <w:szCs w:val="16"/>
        </w:rPr>
      </w:pPr>
      <w:r w:rsidRPr="00033606">
        <w:rPr>
          <w:i/>
          <w:iCs/>
          <w:sz w:val="16"/>
          <w:szCs w:val="16"/>
          <w:lang w:val="ru-RU"/>
        </w:rPr>
        <w:t>*</w:t>
      </w:r>
      <w:r w:rsidRPr="00066091">
        <w:rPr>
          <w:i/>
          <w:iCs/>
          <w:sz w:val="16"/>
          <w:szCs w:val="16"/>
        </w:rPr>
        <w:t xml:space="preserve">Настоящата декларация се попълва </w:t>
      </w:r>
      <w:r w:rsidRPr="00066091">
        <w:rPr>
          <w:i/>
          <w:iCs/>
          <w:sz w:val="16"/>
          <w:szCs w:val="16"/>
          <w:lang w:val="ru-RU"/>
        </w:rPr>
        <w:t xml:space="preserve">задължително от </w:t>
      </w:r>
      <w:r w:rsidRPr="00066091">
        <w:rPr>
          <w:i/>
          <w:iCs/>
          <w:sz w:val="16"/>
          <w:szCs w:val="16"/>
        </w:rPr>
        <w:t>представляващия  участника по регистрация</w:t>
      </w:r>
      <w:r w:rsidRPr="00066091">
        <w:rPr>
          <w:i/>
          <w:iCs/>
          <w:sz w:val="16"/>
          <w:szCs w:val="16"/>
          <w:lang w:val="ru-RU"/>
        </w:rPr>
        <w:t>.</w:t>
      </w:r>
      <w:r w:rsidRPr="00066091">
        <w:rPr>
          <w:i/>
          <w:iCs/>
          <w:sz w:val="16"/>
          <w:szCs w:val="16"/>
        </w:rPr>
        <w:t xml:space="preserve"> </w:t>
      </w:r>
    </w:p>
    <w:p w:rsidR="00D852ED" w:rsidRPr="00066091" w:rsidRDefault="00D852ED" w:rsidP="009F2955">
      <w:pPr>
        <w:pStyle w:val="aa"/>
        <w:rPr>
          <w:i/>
          <w:iCs/>
          <w:sz w:val="24"/>
          <w:szCs w:val="24"/>
        </w:rPr>
      </w:pPr>
    </w:p>
    <w:p w:rsidR="00D852ED" w:rsidRDefault="00D852ED" w:rsidP="009F2955">
      <w:pPr>
        <w:pStyle w:val="aa"/>
        <w:rPr>
          <w:i/>
          <w:iCs/>
          <w:sz w:val="16"/>
          <w:szCs w:val="16"/>
        </w:rPr>
      </w:pPr>
    </w:p>
    <w:p w:rsidR="00D852ED" w:rsidRDefault="00D852ED" w:rsidP="009F2955">
      <w:pPr>
        <w:pStyle w:val="aa"/>
        <w:rPr>
          <w:i/>
          <w:iCs/>
          <w:sz w:val="16"/>
          <w:szCs w:val="16"/>
        </w:rPr>
      </w:pPr>
    </w:p>
    <w:p w:rsidR="00D852ED" w:rsidRPr="004922BF" w:rsidRDefault="00D852ED" w:rsidP="009F2955">
      <w:pPr>
        <w:pStyle w:val="aa"/>
        <w:rPr>
          <w:lang w:val="ru-RU"/>
        </w:rPr>
      </w:pPr>
    </w:p>
  </w:footnote>
  <w:footnote w:id="13">
    <w:p w:rsidR="00D852ED" w:rsidRPr="00763E41" w:rsidRDefault="00D852ED" w:rsidP="009F2955">
      <w:pPr>
        <w:spacing w:after="0" w:line="360" w:lineRule="auto"/>
        <w:jc w:val="both"/>
        <w:rPr>
          <w:rFonts w:ascii="Times New Roman" w:hAnsi="Times New Roman" w:cs="Times New Roman"/>
          <w:sz w:val="20"/>
          <w:szCs w:val="20"/>
        </w:rPr>
      </w:pPr>
      <w:r w:rsidRPr="00763E41">
        <w:rPr>
          <w:rStyle w:val="aff4"/>
          <w:rFonts w:ascii="Times New Roman" w:hAnsi="Times New Roman" w:cs="Times New Roman"/>
          <w:sz w:val="20"/>
          <w:szCs w:val="20"/>
        </w:rPr>
        <w:footnoteRef/>
      </w:r>
      <w:r w:rsidRPr="00763E41">
        <w:rPr>
          <w:rFonts w:ascii="Times New Roman" w:hAnsi="Times New Roman" w:cs="Times New Roman"/>
          <w:sz w:val="20"/>
          <w:szCs w:val="20"/>
        </w:rPr>
        <w:t xml:space="preserve"> </w:t>
      </w:r>
      <w:r w:rsidRPr="00763E41">
        <w:rPr>
          <w:rFonts w:ascii="Times New Roman" w:hAnsi="Times New Roman" w:cs="Times New Roman"/>
          <w:bCs/>
          <w:sz w:val="20"/>
          <w:szCs w:val="20"/>
        </w:rPr>
        <w:t>Документът се подписва от законния представител на участника или от надлежно упълномощено лице.</w:t>
      </w:r>
    </w:p>
  </w:footnote>
  <w:footnote w:id="14">
    <w:p w:rsidR="00D852ED" w:rsidRPr="00763E41" w:rsidRDefault="00D852ED" w:rsidP="009F2955">
      <w:pPr>
        <w:spacing w:after="0" w:line="360" w:lineRule="auto"/>
        <w:jc w:val="both"/>
        <w:rPr>
          <w:rFonts w:ascii="Times New Roman" w:hAnsi="Times New Roman" w:cs="Times New Roman"/>
          <w:sz w:val="20"/>
          <w:szCs w:val="20"/>
        </w:rPr>
      </w:pPr>
      <w:r w:rsidRPr="00763E41">
        <w:rPr>
          <w:rStyle w:val="aff4"/>
          <w:rFonts w:ascii="Times New Roman" w:hAnsi="Times New Roman" w:cs="Times New Roman"/>
        </w:rPr>
        <w:footnoteRef/>
      </w:r>
      <w:r w:rsidRPr="00763E41">
        <w:rPr>
          <w:rFonts w:ascii="Times New Roman" w:hAnsi="Times New Roman" w:cs="Times New Roman"/>
        </w:rPr>
        <w:t xml:space="preserve"> </w:t>
      </w:r>
      <w:r w:rsidRPr="00763E41">
        <w:rPr>
          <w:rFonts w:ascii="Times New Roman" w:hAnsi="Times New Roman" w:cs="Times New Roman"/>
          <w:bCs/>
          <w:sz w:val="20"/>
          <w:szCs w:val="20"/>
        </w:rPr>
        <w:t>Документът се подписва от законния представител на участника или от надлежно упълномощено лице.</w:t>
      </w:r>
    </w:p>
  </w:footnote>
  <w:footnote w:id="15">
    <w:p w:rsidR="00D852ED" w:rsidRPr="00763E41" w:rsidRDefault="00D852ED" w:rsidP="009F2955">
      <w:pPr>
        <w:spacing w:after="0" w:line="360" w:lineRule="auto"/>
        <w:jc w:val="both"/>
        <w:rPr>
          <w:rFonts w:ascii="Times New Roman" w:hAnsi="Times New Roman" w:cs="Times New Roman"/>
          <w:sz w:val="20"/>
          <w:szCs w:val="20"/>
        </w:rPr>
      </w:pPr>
      <w:r w:rsidRPr="00763E41">
        <w:rPr>
          <w:rStyle w:val="aff4"/>
          <w:rFonts w:ascii="Times New Roman" w:hAnsi="Times New Roman" w:cs="Times New Roman"/>
        </w:rPr>
        <w:footnoteRef/>
      </w:r>
      <w:r w:rsidRPr="00763E41">
        <w:rPr>
          <w:rFonts w:ascii="Times New Roman" w:hAnsi="Times New Roman" w:cs="Times New Roman"/>
        </w:rPr>
        <w:t xml:space="preserve"> </w:t>
      </w:r>
      <w:r w:rsidRPr="00763E41">
        <w:rPr>
          <w:rFonts w:ascii="Times New Roman" w:hAnsi="Times New Roman" w:cs="Times New Roman"/>
          <w:bCs/>
          <w:sz w:val="20"/>
          <w:szCs w:val="20"/>
        </w:rPr>
        <w:t>Документът се подписва от законния представител на участника или от надлежно упълномощено лице.</w:t>
      </w:r>
    </w:p>
  </w:footnote>
  <w:footnote w:id="16">
    <w:p w:rsidR="00D852ED" w:rsidRPr="00763E41" w:rsidRDefault="00D852ED" w:rsidP="009F2955">
      <w:pPr>
        <w:spacing w:after="0" w:line="360" w:lineRule="auto"/>
        <w:jc w:val="both"/>
        <w:rPr>
          <w:rFonts w:ascii="Times New Roman" w:hAnsi="Times New Roman" w:cs="Times New Roman"/>
          <w:sz w:val="20"/>
          <w:szCs w:val="20"/>
        </w:rPr>
      </w:pPr>
      <w:r w:rsidRPr="00763E41">
        <w:rPr>
          <w:rStyle w:val="aff4"/>
          <w:rFonts w:ascii="Times New Roman" w:hAnsi="Times New Roman" w:cs="Times New Roman"/>
        </w:rPr>
        <w:footnoteRef/>
      </w:r>
      <w:r w:rsidRPr="00763E41">
        <w:rPr>
          <w:rFonts w:ascii="Times New Roman" w:hAnsi="Times New Roman" w:cs="Times New Roman"/>
        </w:rPr>
        <w:t xml:space="preserve"> </w:t>
      </w:r>
      <w:r w:rsidRPr="00763E41">
        <w:rPr>
          <w:rFonts w:ascii="Times New Roman" w:hAnsi="Times New Roman" w:cs="Times New Roman"/>
          <w:bCs/>
          <w:sz w:val="20"/>
          <w:szCs w:val="20"/>
        </w:rPr>
        <w:t>Документът се подписва от законния представител на участника или от надлежно упълномощено лице.</w:t>
      </w:r>
    </w:p>
  </w:footnote>
  <w:footnote w:id="17">
    <w:p w:rsidR="00D852ED" w:rsidRPr="00763E41" w:rsidRDefault="00D852ED" w:rsidP="009F2955">
      <w:pPr>
        <w:spacing w:after="0" w:line="360" w:lineRule="auto"/>
        <w:jc w:val="both"/>
        <w:rPr>
          <w:rFonts w:ascii="Times New Roman" w:hAnsi="Times New Roman" w:cs="Times New Roman"/>
          <w:sz w:val="20"/>
          <w:szCs w:val="20"/>
        </w:rPr>
      </w:pPr>
      <w:r w:rsidRPr="00763E41">
        <w:rPr>
          <w:rStyle w:val="aff4"/>
          <w:rFonts w:ascii="Times New Roman" w:hAnsi="Times New Roman" w:cs="Times New Roman"/>
        </w:rPr>
        <w:footnoteRef/>
      </w:r>
      <w:r w:rsidRPr="00763E41">
        <w:rPr>
          <w:rFonts w:ascii="Times New Roman" w:hAnsi="Times New Roman" w:cs="Times New Roman"/>
        </w:rPr>
        <w:t xml:space="preserve"> </w:t>
      </w:r>
      <w:r w:rsidRPr="00763E41">
        <w:rPr>
          <w:rFonts w:ascii="Times New Roman" w:hAnsi="Times New Roman" w:cs="Times New Roman"/>
          <w:bCs/>
          <w:sz w:val="20"/>
          <w:szCs w:val="20"/>
        </w:rPr>
        <w:t>Документът се подписва от законния представител на участника или от надлежно упълномощено лице.</w:t>
      </w:r>
    </w:p>
  </w:footnote>
  <w:footnote w:id="18">
    <w:p w:rsidR="00D852ED" w:rsidRPr="00A264C2" w:rsidRDefault="00D852ED" w:rsidP="009F2955">
      <w:pPr>
        <w:spacing w:after="0" w:line="360" w:lineRule="auto"/>
        <w:jc w:val="both"/>
        <w:rPr>
          <w:rFonts w:ascii="Times New Roman" w:hAnsi="Times New Roman" w:cs="Times New Roman"/>
          <w:sz w:val="20"/>
          <w:szCs w:val="20"/>
        </w:rPr>
      </w:pPr>
      <w:r w:rsidRPr="00A264C2">
        <w:rPr>
          <w:rStyle w:val="aff4"/>
          <w:rFonts w:ascii="Times New Roman" w:hAnsi="Times New Roman" w:cs="Times New Roman"/>
        </w:rPr>
        <w:footnoteRef/>
      </w:r>
      <w:r w:rsidRPr="00A264C2">
        <w:rPr>
          <w:rFonts w:ascii="Times New Roman" w:hAnsi="Times New Roman" w:cs="Times New Roman"/>
        </w:rPr>
        <w:t xml:space="preserve"> </w:t>
      </w:r>
      <w:r w:rsidRPr="00A264C2">
        <w:rPr>
          <w:rFonts w:ascii="Times New Roman" w:hAnsi="Times New Roman" w:cs="Times New Roman"/>
          <w:bCs/>
          <w:sz w:val="20"/>
          <w:szCs w:val="20"/>
        </w:rPr>
        <w:t>Документът се подписва от законния представител на участника или от надлежно упълномощено лице.</w:t>
      </w:r>
    </w:p>
  </w:footnote>
  <w:footnote w:id="19">
    <w:p w:rsidR="00D852ED" w:rsidRPr="00A264C2" w:rsidRDefault="00D852ED" w:rsidP="009F2955">
      <w:pPr>
        <w:spacing w:after="0" w:line="360" w:lineRule="auto"/>
        <w:jc w:val="both"/>
        <w:rPr>
          <w:rFonts w:ascii="Times New Roman" w:hAnsi="Times New Roman" w:cs="Times New Roman"/>
          <w:sz w:val="20"/>
          <w:szCs w:val="20"/>
        </w:rPr>
      </w:pPr>
      <w:r w:rsidRPr="00A264C2">
        <w:rPr>
          <w:rStyle w:val="aff4"/>
          <w:rFonts w:ascii="Times New Roman" w:hAnsi="Times New Roman" w:cs="Times New Roman"/>
        </w:rPr>
        <w:footnoteRef/>
      </w:r>
      <w:r w:rsidRPr="00A264C2">
        <w:rPr>
          <w:rFonts w:ascii="Times New Roman" w:hAnsi="Times New Roman" w:cs="Times New Roman"/>
        </w:rPr>
        <w:t xml:space="preserve"> </w:t>
      </w:r>
      <w:r w:rsidRPr="00A264C2">
        <w:rPr>
          <w:rFonts w:ascii="Times New Roman" w:hAnsi="Times New Roman" w:cs="Times New Roman"/>
          <w:bCs/>
          <w:sz w:val="20"/>
          <w:szCs w:val="20"/>
        </w:rPr>
        <w:t>Документът се подписва от законния представител на участника или от надлежно упълномощено лице.</w:t>
      </w:r>
    </w:p>
  </w:footnote>
  <w:footnote w:id="20">
    <w:p w:rsidR="00D852ED" w:rsidRPr="0040307B" w:rsidRDefault="00D852ED" w:rsidP="009F2955">
      <w:pPr>
        <w:spacing w:after="0" w:line="360" w:lineRule="auto"/>
        <w:jc w:val="both"/>
        <w:rPr>
          <w:rFonts w:ascii="Times New Roman" w:hAnsi="Times New Roman" w:cs="Times New Roman"/>
          <w:sz w:val="20"/>
          <w:szCs w:val="20"/>
        </w:rPr>
      </w:pPr>
      <w:r w:rsidRPr="0040307B">
        <w:rPr>
          <w:rStyle w:val="aff4"/>
          <w:rFonts w:ascii="Times New Roman" w:hAnsi="Times New Roman" w:cs="Times New Roman"/>
          <w:sz w:val="20"/>
          <w:szCs w:val="20"/>
        </w:rPr>
        <w:footnoteRef/>
      </w:r>
      <w:r w:rsidRPr="0040307B">
        <w:rPr>
          <w:rFonts w:ascii="Times New Roman" w:hAnsi="Times New Roman" w:cs="Times New Roman"/>
          <w:sz w:val="20"/>
          <w:szCs w:val="20"/>
        </w:rPr>
        <w:t xml:space="preserve"> </w:t>
      </w:r>
      <w:r w:rsidRPr="0040307B">
        <w:rPr>
          <w:rFonts w:ascii="Times New Roman" w:hAnsi="Times New Roman" w:cs="Times New Roman"/>
          <w:bCs/>
          <w:sz w:val="20"/>
          <w:szCs w:val="20"/>
        </w:rPr>
        <w:t>Документът се подписва от законния представител на участника или от надлежно упълномощено лице.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2ED" w:rsidRDefault="00D852ED" w:rsidP="005B4796">
    <w:pPr>
      <w:pStyle w:val="a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6BE0"/>
      </v:shape>
    </w:pict>
  </w:numPicBullet>
  <w:abstractNum w:abstractNumId="0">
    <w:nsid w:val="FFFFFF89"/>
    <w:multiLevelType w:val="singleLevel"/>
    <w:tmpl w:val="4C54BD36"/>
    <w:lvl w:ilvl="0">
      <w:start w:val="1"/>
      <w:numFmt w:val="bullet"/>
      <w:pStyle w:val="Application4"/>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pStyle w:val="Bulets"/>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nsid w:val="061D3370"/>
    <w:multiLevelType w:val="hybridMultilevel"/>
    <w:tmpl w:val="0C00B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D07B9D"/>
    <w:multiLevelType w:val="multilevel"/>
    <w:tmpl w:val="7F542710"/>
    <w:lvl w:ilvl="0">
      <w:start w:val="1"/>
      <w:numFmt w:val="decimal"/>
      <w:lvlText w:val="%1."/>
      <w:lvlJc w:val="left"/>
      <w:pPr>
        <w:ind w:left="0" w:firstLine="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0B5A32A2"/>
    <w:multiLevelType w:val="hybridMultilevel"/>
    <w:tmpl w:val="4A8090C4"/>
    <w:lvl w:ilvl="0" w:tplc="EED2ADBE">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0C2064DF"/>
    <w:multiLevelType w:val="hybridMultilevel"/>
    <w:tmpl w:val="E486A0B8"/>
    <w:lvl w:ilvl="0" w:tplc="52C0FDC2">
      <w:start w:val="1"/>
      <w:numFmt w:val="bullet"/>
      <w:pStyle w:val="sBullestsmall"/>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nsid w:val="0CE42F5F"/>
    <w:multiLevelType w:val="hybridMultilevel"/>
    <w:tmpl w:val="B65429F2"/>
    <w:lvl w:ilvl="0" w:tplc="98021406">
      <w:start w:val="1"/>
      <w:numFmt w:val="decimal"/>
      <w:suff w:val="space"/>
      <w:lvlText w:val="%1."/>
      <w:lvlJc w:val="left"/>
      <w:pPr>
        <w:ind w:left="0" w:firstLine="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194206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1A807FC"/>
    <w:multiLevelType w:val="hybridMultilevel"/>
    <w:tmpl w:val="12A6A79E"/>
    <w:lvl w:ilvl="0" w:tplc="4D30A188">
      <w:start w:val="1"/>
      <w:numFmt w:val="decimal"/>
      <w:suff w:val="space"/>
      <w:lvlText w:val="%1."/>
      <w:lvlJc w:val="left"/>
      <w:pPr>
        <w:ind w:left="0" w:firstLine="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12BB4AC5"/>
    <w:multiLevelType w:val="hybridMultilevel"/>
    <w:tmpl w:val="479A5D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3E3CEA"/>
    <w:multiLevelType w:val="hybridMultilevel"/>
    <w:tmpl w:val="26BE962C"/>
    <w:lvl w:ilvl="0" w:tplc="8E2C910C">
      <w:start w:val="1"/>
      <w:numFmt w:val="decimal"/>
      <w:suff w:val="space"/>
      <w:lvlText w:val="%1."/>
      <w:lvlJc w:val="left"/>
      <w:pPr>
        <w:ind w:left="0" w:firstLine="0"/>
      </w:pPr>
      <w:rPr>
        <w:rFonts w:hint="default"/>
        <w:b w:val="0"/>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4">
    <w:nsid w:val="1BE44271"/>
    <w:multiLevelType w:val="hybridMultilevel"/>
    <w:tmpl w:val="351846F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601E5E"/>
    <w:multiLevelType w:val="hybridMultilevel"/>
    <w:tmpl w:val="11C06A54"/>
    <w:lvl w:ilvl="0" w:tplc="C37E4E7A">
      <w:start w:val="1"/>
      <w:numFmt w:val="decimal"/>
      <w:suff w:val="space"/>
      <w:lvlText w:val="%1."/>
      <w:lvlJc w:val="left"/>
      <w:pPr>
        <w:ind w:left="0" w:firstLine="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230B039F"/>
    <w:multiLevelType w:val="hybridMultilevel"/>
    <w:tmpl w:val="9E52379E"/>
    <w:lvl w:ilvl="0" w:tplc="A814A586">
      <w:start w:val="1"/>
      <w:numFmt w:val="decimal"/>
      <w:lvlText w:val="%1."/>
      <w:lvlJc w:val="left"/>
      <w:pPr>
        <w:ind w:left="36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74E0973"/>
    <w:multiLevelType w:val="multilevel"/>
    <w:tmpl w:val="83385C16"/>
    <w:lvl w:ilvl="0">
      <w:start w:val="1"/>
      <w:numFmt w:val="bullet"/>
      <w:lvlText w:val=""/>
      <w:lvlJc w:val="left"/>
      <w:pPr>
        <w:ind w:left="0" w:firstLine="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28B02B38"/>
    <w:multiLevelType w:val="multilevel"/>
    <w:tmpl w:val="2E7CDAC6"/>
    <w:lvl w:ilvl="0">
      <w:start w:val="1"/>
      <w:numFmt w:val="decimal"/>
      <w:suff w:val="nothing"/>
      <w:lvlText w:val="%1."/>
      <w:lvlJc w:val="left"/>
      <w:pPr>
        <w:ind w:left="0" w:firstLine="0"/>
      </w:pPr>
      <w:rPr>
        <w:rFonts w:hint="default"/>
      </w:rPr>
    </w:lvl>
    <w:lvl w:ilvl="1">
      <w:start w:val="1"/>
      <w:numFmt w:val="decimal"/>
      <w:isLgl/>
      <w:lvlText w:val="%1.%2."/>
      <w:lvlJc w:val="center"/>
      <w:pPr>
        <w:ind w:left="0" w:firstLine="288"/>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9">
    <w:nsid w:val="2AAB0C4A"/>
    <w:multiLevelType w:val="hybridMultilevel"/>
    <w:tmpl w:val="F7AAC76A"/>
    <w:lvl w:ilvl="0" w:tplc="FFFFFFFF">
      <w:start w:val="1"/>
      <w:numFmt w:val="bullet"/>
      <w:pStyle w:val="Style21"/>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nsid w:val="2FAA4C07"/>
    <w:multiLevelType w:val="hybridMultilevel"/>
    <w:tmpl w:val="5ABA1BD8"/>
    <w:lvl w:ilvl="0" w:tplc="904E6962">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1">
    <w:nsid w:val="315C63D6"/>
    <w:multiLevelType w:val="hybridMultilevel"/>
    <w:tmpl w:val="C330A42A"/>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2">
    <w:nsid w:val="34961EF3"/>
    <w:multiLevelType w:val="hybridMultilevel"/>
    <w:tmpl w:val="996E9740"/>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37ED2DF2"/>
    <w:multiLevelType w:val="hybridMultilevel"/>
    <w:tmpl w:val="4216BE30"/>
    <w:lvl w:ilvl="0" w:tplc="04020001">
      <w:start w:val="1"/>
      <w:numFmt w:val="bullet"/>
      <w:lvlText w:val=""/>
      <w:lvlJc w:val="left"/>
      <w:pPr>
        <w:ind w:left="720" w:hanging="360"/>
      </w:pPr>
      <w:rPr>
        <w:rFonts w:ascii="Wingdings" w:hAnsi="Wingdings" w:hint="default"/>
      </w:rPr>
    </w:lvl>
    <w:lvl w:ilvl="1" w:tplc="04020003">
      <w:numFmt w:val="bullet"/>
      <w:lvlText w:val="-"/>
      <w:lvlJc w:val="left"/>
      <w:pPr>
        <w:tabs>
          <w:tab w:val="num" w:pos="1440"/>
        </w:tabs>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39FF28E1"/>
    <w:multiLevelType w:val="hybridMultilevel"/>
    <w:tmpl w:val="07EC2ADA"/>
    <w:lvl w:ilvl="0" w:tplc="F1C84ECA">
      <w:start w:val="1"/>
      <w:numFmt w:val="decimal"/>
      <w:suff w:val="space"/>
      <w:lvlText w:val="%1."/>
      <w:lvlJc w:val="left"/>
      <w:pPr>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3B987D78"/>
    <w:multiLevelType w:val="multilevel"/>
    <w:tmpl w:val="D0FCFB4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3BDC262B"/>
    <w:multiLevelType w:val="hybridMultilevel"/>
    <w:tmpl w:val="E9E0F486"/>
    <w:lvl w:ilvl="0" w:tplc="59D4B784">
      <w:start w:val="1"/>
      <w:numFmt w:val="decimal"/>
      <w:suff w:val="space"/>
      <w:lvlText w:val="%1."/>
      <w:lvlJc w:val="left"/>
      <w:pPr>
        <w:ind w:left="0" w:firstLine="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3C554948"/>
    <w:multiLevelType w:val="hybridMultilevel"/>
    <w:tmpl w:val="58E25986"/>
    <w:lvl w:ilvl="0" w:tplc="0218B6E4">
      <w:start w:val="1"/>
      <w:numFmt w:val="decimal"/>
      <w:lvlText w:val="%1."/>
      <w:lvlJc w:val="left"/>
      <w:pPr>
        <w:ind w:left="36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3EBF5A55"/>
    <w:multiLevelType w:val="multilevel"/>
    <w:tmpl w:val="ADBED206"/>
    <w:lvl w:ilvl="0">
      <w:start w:val="1"/>
      <w:numFmt w:val="decimal"/>
      <w:pStyle w:val="titre4"/>
      <w:lvlText w:val="%1"/>
      <w:lvlJc w:val="left"/>
      <w:pPr>
        <w:tabs>
          <w:tab w:val="num" w:pos="435"/>
        </w:tabs>
        <w:ind w:left="435" w:hanging="435"/>
      </w:pPr>
    </w:lvl>
    <w:lvl w:ilvl="1">
      <w:start w:val="1"/>
      <w:numFmt w:val="none"/>
      <w:lvlText w:val=""/>
      <w:lvlJc w:val="left"/>
      <w:pPr>
        <w:tabs>
          <w:tab w:val="num" w:pos="1319"/>
        </w:tabs>
        <w:ind w:left="1319" w:hanging="435"/>
      </w:pPr>
    </w:lvl>
    <w:lvl w:ilvl="2">
      <w:start w:val="1"/>
      <w:numFmt w:val="none"/>
      <w:lvlText w:val=""/>
      <w:lvlJc w:val="left"/>
      <w:pPr>
        <w:tabs>
          <w:tab w:val="num" w:pos="2488"/>
        </w:tabs>
        <w:ind w:left="2488" w:hanging="720"/>
      </w:pPr>
    </w:lvl>
    <w:lvl w:ilvl="3">
      <w:start w:val="1"/>
      <w:numFmt w:val="none"/>
      <w:lvlRestart w:val="0"/>
      <w:isLgl/>
      <w:lvlText w:val="13"/>
      <w:lvlJc w:val="left"/>
      <w:pPr>
        <w:tabs>
          <w:tab w:val="num" w:pos="360"/>
        </w:tabs>
        <w:ind w:left="0" w:firstLine="0"/>
      </w:pPr>
    </w:lvl>
    <w:lvl w:ilvl="4">
      <w:start w:val="1"/>
      <w:numFmt w:val="none"/>
      <w:isLgl/>
      <w:lvlText w:val=""/>
      <w:lvlJc w:val="left"/>
      <w:pPr>
        <w:tabs>
          <w:tab w:val="num" w:pos="4616"/>
        </w:tabs>
        <w:ind w:left="4616" w:hanging="1080"/>
      </w:pPr>
    </w:lvl>
    <w:lvl w:ilvl="5">
      <w:start w:val="1"/>
      <w:numFmt w:val="none"/>
      <w:lvlText w:val=""/>
      <w:lvlJc w:val="left"/>
      <w:pPr>
        <w:tabs>
          <w:tab w:val="num" w:pos="5500"/>
        </w:tabs>
        <w:ind w:left="5500" w:hanging="1080"/>
      </w:pPr>
    </w:lvl>
    <w:lvl w:ilvl="6">
      <w:start w:val="1"/>
      <w:numFmt w:val="none"/>
      <w:lvlText w:val=""/>
      <w:lvlJc w:val="left"/>
      <w:pPr>
        <w:tabs>
          <w:tab w:val="num" w:pos="6744"/>
        </w:tabs>
        <w:ind w:left="6744" w:hanging="1440"/>
      </w:pPr>
    </w:lvl>
    <w:lvl w:ilvl="7">
      <w:start w:val="1"/>
      <w:numFmt w:val="decimal"/>
      <w:lvlText w:val="%1.%2.%3.%4.%5.%6.%7.%8"/>
      <w:lvlJc w:val="left"/>
      <w:pPr>
        <w:tabs>
          <w:tab w:val="num" w:pos="7988"/>
        </w:tabs>
        <w:ind w:left="7628" w:hanging="1440"/>
      </w:pPr>
    </w:lvl>
    <w:lvl w:ilvl="8">
      <w:start w:val="1"/>
      <w:numFmt w:val="decimal"/>
      <w:lvlText w:val="%1.%2.%3.%4.%5.%6.%7.%8.%9"/>
      <w:lvlJc w:val="left"/>
      <w:pPr>
        <w:tabs>
          <w:tab w:val="num" w:pos="8872"/>
        </w:tabs>
        <w:ind w:left="8872" w:hanging="1800"/>
      </w:pPr>
    </w:lvl>
  </w:abstractNum>
  <w:abstractNum w:abstractNumId="29">
    <w:nsid w:val="3F7B0FCF"/>
    <w:multiLevelType w:val="hybridMultilevel"/>
    <w:tmpl w:val="57FA6350"/>
    <w:lvl w:ilvl="0" w:tplc="8CD427F4">
      <w:start w:val="1"/>
      <w:numFmt w:val="decimal"/>
      <w:pStyle w:val="CaptionTABL"/>
      <w:lvlText w:val="Табл. %1. "/>
      <w:lvlJc w:val="left"/>
      <w:pPr>
        <w:ind w:left="720" w:hanging="360"/>
      </w:pPr>
      <w:rPr>
        <w:rFonts w:hint="default"/>
        <w:b/>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445D588F"/>
    <w:multiLevelType w:val="hybridMultilevel"/>
    <w:tmpl w:val="9C4473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70D0F8C"/>
    <w:multiLevelType w:val="hybridMultilevel"/>
    <w:tmpl w:val="990A86A8"/>
    <w:lvl w:ilvl="0" w:tplc="FFFFFFFF">
      <w:start w:val="1"/>
      <w:numFmt w:val="decimal"/>
      <w:pStyle w:val="Title3"/>
      <w:lvlText w:val="%1."/>
      <w:lvlJc w:val="left"/>
      <w:pPr>
        <w:tabs>
          <w:tab w:val="num" w:pos="567"/>
        </w:tabs>
        <w:ind w:left="567" w:hanging="567"/>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32">
    <w:nsid w:val="4C5B790B"/>
    <w:multiLevelType w:val="hybridMultilevel"/>
    <w:tmpl w:val="E8C0D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3DC3"/>
    <w:multiLevelType w:val="hybridMultilevel"/>
    <w:tmpl w:val="BDC26236"/>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530813A7"/>
    <w:multiLevelType w:val="hybridMultilevel"/>
    <w:tmpl w:val="A3683994"/>
    <w:lvl w:ilvl="0" w:tplc="776CDFE2">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58B855A5"/>
    <w:multiLevelType w:val="hybridMultilevel"/>
    <w:tmpl w:val="632AE138"/>
    <w:lvl w:ilvl="0" w:tplc="FFFFFFFF">
      <w:start w:val="2660"/>
      <w:numFmt w:val="bullet"/>
      <w:pStyle w:val="Opsomming1"/>
      <w:lvlText w:val=""/>
      <w:lvlJc w:val="left"/>
      <w:pPr>
        <w:tabs>
          <w:tab w:val="num" w:pos="889"/>
        </w:tabs>
        <w:ind w:left="889" w:hanging="352"/>
      </w:pPr>
      <w:rPr>
        <w:rFonts w:ascii="Symbol" w:hAnsi="Symbol"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hint="default"/>
      </w:rPr>
    </w:lvl>
    <w:lvl w:ilvl="3" w:tplc="FFFFFFFF">
      <w:start w:val="1"/>
      <w:numFmt w:val="bullet"/>
      <w:lvlText w:val=""/>
      <w:lvlJc w:val="left"/>
      <w:pPr>
        <w:tabs>
          <w:tab w:val="num" w:pos="3060"/>
        </w:tabs>
        <w:ind w:left="3060" w:hanging="360"/>
      </w:pPr>
      <w:rPr>
        <w:rFonts w:ascii="Symbol" w:hAnsi="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hint="default"/>
      </w:rPr>
    </w:lvl>
    <w:lvl w:ilvl="6" w:tplc="FFFFFFFF">
      <w:start w:val="1"/>
      <w:numFmt w:val="bullet"/>
      <w:lvlText w:val=""/>
      <w:lvlJc w:val="left"/>
      <w:pPr>
        <w:tabs>
          <w:tab w:val="num" w:pos="5220"/>
        </w:tabs>
        <w:ind w:left="5220" w:hanging="360"/>
      </w:pPr>
      <w:rPr>
        <w:rFonts w:ascii="Symbol" w:hAnsi="Symbol"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hint="default"/>
      </w:rPr>
    </w:lvl>
  </w:abstractNum>
  <w:abstractNum w:abstractNumId="36">
    <w:nsid w:val="5C957893"/>
    <w:multiLevelType w:val="multilevel"/>
    <w:tmpl w:val="E430B1C4"/>
    <w:lvl w:ilvl="0">
      <w:start w:val="1"/>
      <w:numFmt w:val="decimal"/>
      <w:pStyle w:val="a"/>
      <w:lvlText w:val="%1)"/>
      <w:lvlJc w:val="left"/>
      <w:pPr>
        <w:tabs>
          <w:tab w:val="num" w:pos="644"/>
        </w:tabs>
        <w:ind w:left="644" w:hanging="360"/>
      </w:pPr>
      <w:rPr>
        <w:rFonts w:ascii="Arial" w:hAnsi="Arial" w:cs="Times New Roman" w:hint="default"/>
        <w:b w:val="0"/>
        <w:i w:val="0"/>
        <w:sz w:val="20"/>
        <w:szCs w:val="20"/>
      </w:rPr>
    </w:lvl>
    <w:lvl w:ilvl="1">
      <w:start w:val="1"/>
      <w:numFmt w:val="lowerLetter"/>
      <w:pStyle w:val="NumPar2"/>
      <w:lvlText w:val="%2)"/>
      <w:lvlJc w:val="left"/>
      <w:pPr>
        <w:tabs>
          <w:tab w:val="num" w:pos="1004"/>
        </w:tabs>
        <w:ind w:left="1004" w:hanging="360"/>
      </w:pPr>
      <w:rPr>
        <w:b/>
        <w:i w:val="0"/>
        <w:sz w:val="24"/>
        <w:szCs w:val="24"/>
      </w:r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numFmt w:val="none"/>
      <w:lvlText w:val=""/>
      <w:lvlJc w:val="left"/>
      <w:pPr>
        <w:tabs>
          <w:tab w:val="num" w:pos="360"/>
        </w:tabs>
        <w:ind w:left="0" w:firstLine="0"/>
      </w:pPr>
    </w:lvl>
    <w:lvl w:ilvl="8">
      <w:start w:val="1"/>
      <w:numFmt w:val="lowerRoman"/>
      <w:lvlText w:val="%9."/>
      <w:lvlJc w:val="left"/>
      <w:pPr>
        <w:tabs>
          <w:tab w:val="num" w:pos="3524"/>
        </w:tabs>
        <w:ind w:left="3524" w:hanging="360"/>
      </w:pPr>
    </w:lvl>
  </w:abstractNum>
  <w:abstractNum w:abstractNumId="37">
    <w:nsid w:val="5F93478C"/>
    <w:multiLevelType w:val="hybridMultilevel"/>
    <w:tmpl w:val="112C452A"/>
    <w:lvl w:ilvl="0" w:tplc="D6F65E80">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64C11194"/>
    <w:multiLevelType w:val="hybridMultilevel"/>
    <w:tmpl w:val="0D76ECD4"/>
    <w:lvl w:ilvl="0" w:tplc="EED2ADBE">
      <w:start w:val="1"/>
      <w:numFmt w:val="bullet"/>
      <w:suff w:val="space"/>
      <w:lvlText w:val="*"/>
      <w:lvlJc w:val="left"/>
      <w:pPr>
        <w:ind w:left="0" w:firstLine="0"/>
      </w:pPr>
      <w:rPr>
        <w:rFonts w:ascii="Times New Roman" w:hAnsi="Times New Roman" w:cs="Times New Roman" w:hint="default"/>
      </w:rPr>
    </w:lvl>
    <w:lvl w:ilvl="1" w:tplc="398AB4A2">
      <w:start w:val="7"/>
      <w:numFmt w:val="bullet"/>
      <w:lvlText w:val="•"/>
      <w:lvlJc w:val="left"/>
      <w:pPr>
        <w:ind w:left="1080" w:hanging="360"/>
      </w:pPr>
      <w:rPr>
        <w:rFonts w:ascii="Times New Roman" w:eastAsia="Times New Roman" w:hAnsi="Times New Roman" w:cs="Times New Roman" w:hint="default"/>
      </w:r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9">
    <w:nsid w:val="65216E85"/>
    <w:multiLevelType w:val="hybridMultilevel"/>
    <w:tmpl w:val="7D967192"/>
    <w:lvl w:ilvl="0" w:tplc="94145E4A">
      <w:start w:val="1"/>
      <w:numFmt w:val="bullet"/>
      <w:pStyle w:val="1"/>
      <w:lvlText w:val=""/>
      <w:lvlJc w:val="left"/>
      <w:pPr>
        <w:tabs>
          <w:tab w:val="num" w:pos="720"/>
        </w:tabs>
        <w:ind w:left="720" w:hanging="360"/>
      </w:pPr>
      <w:rPr>
        <w:rFonts w:ascii="Wingdings" w:hAnsi="Wingdings" w:hint="default"/>
        <w:color w:val="000000"/>
        <w:u w:color="F5841F"/>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29"/>
      <w:numFmt w:val="decimal"/>
      <w:lvlText w:val="%4."/>
      <w:lvlJc w:val="left"/>
      <w:pPr>
        <w:tabs>
          <w:tab w:val="num" w:pos="360"/>
        </w:tabs>
        <w:ind w:left="36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0">
    <w:nsid w:val="65344011"/>
    <w:multiLevelType w:val="hybridMultilevel"/>
    <w:tmpl w:val="2EE8D9C2"/>
    <w:lvl w:ilvl="0" w:tplc="3C9EE086">
      <w:start w:val="1"/>
      <w:numFmt w:val="bullet"/>
      <w:lvlText w:val="*"/>
      <w:lvlJc w:val="left"/>
      <w:pPr>
        <w:ind w:left="360" w:hanging="360"/>
      </w:pPr>
      <w:rPr>
        <w:rFonts w:ascii="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1">
    <w:nsid w:val="667F6F67"/>
    <w:multiLevelType w:val="hybridMultilevel"/>
    <w:tmpl w:val="BDC26236"/>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67160BC3"/>
    <w:multiLevelType w:val="hybridMultilevel"/>
    <w:tmpl w:val="AC68C15A"/>
    <w:lvl w:ilvl="0" w:tplc="A814A586">
      <w:start w:val="1"/>
      <w:numFmt w:val="decimal"/>
      <w:lvlText w:val="%1."/>
      <w:lvlJc w:val="left"/>
      <w:pPr>
        <w:ind w:left="36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68A436EC"/>
    <w:multiLevelType w:val="hybridMultilevel"/>
    <w:tmpl w:val="9E52379E"/>
    <w:lvl w:ilvl="0" w:tplc="A814A586">
      <w:start w:val="1"/>
      <w:numFmt w:val="decimal"/>
      <w:lvlText w:val="%1."/>
      <w:lvlJc w:val="left"/>
      <w:pPr>
        <w:ind w:left="36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nsid w:val="6F6E12CB"/>
    <w:multiLevelType w:val="multilevel"/>
    <w:tmpl w:val="41EA19B6"/>
    <w:lvl w:ilvl="0">
      <w:start w:val="1"/>
      <w:numFmt w:val="decimal"/>
      <w:lvlText w:val="%1."/>
      <w:lvlJc w:val="center"/>
      <w:pPr>
        <w:ind w:left="0" w:firstLine="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70402796"/>
    <w:multiLevelType w:val="multilevel"/>
    <w:tmpl w:val="D0FCFB4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4687885"/>
    <w:multiLevelType w:val="hybridMultilevel"/>
    <w:tmpl w:val="8FCC030C"/>
    <w:lvl w:ilvl="0" w:tplc="3C9EE086">
      <w:start w:val="1"/>
      <w:numFmt w:val="bullet"/>
      <w:lvlText w:val="*"/>
      <w:lvlJc w:val="left"/>
      <w:pPr>
        <w:ind w:left="360" w:hanging="360"/>
      </w:pPr>
      <w:rPr>
        <w:rFonts w:ascii="Times New Roman" w:hAnsi="Times New Roman" w:cs="Times New Roman"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nsid w:val="77C872F1"/>
    <w:multiLevelType w:val="multilevel"/>
    <w:tmpl w:val="7F542710"/>
    <w:lvl w:ilvl="0">
      <w:start w:val="1"/>
      <w:numFmt w:val="decimal"/>
      <w:lvlText w:val="%1."/>
      <w:lvlJc w:val="left"/>
      <w:pPr>
        <w:ind w:left="0" w:firstLine="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nsid w:val="7AB4173F"/>
    <w:multiLevelType w:val="multilevel"/>
    <w:tmpl w:val="A8A425E4"/>
    <w:lvl w:ilvl="0">
      <w:start w:val="1"/>
      <w:numFmt w:val="none"/>
      <w:pStyle w:val="10"/>
      <w:lvlText w:val="7"/>
      <w:lvlJc w:val="left"/>
      <w:pPr>
        <w:tabs>
          <w:tab w:val="num" w:pos="0"/>
        </w:tabs>
        <w:ind w:left="698" w:hanging="698"/>
      </w:pPr>
      <w:rPr>
        <w:rFonts w:ascii="Times New Roman" w:hAnsi="Times New Roman" w:cs="Times New Roman" w:hint="default"/>
        <w:b/>
        <w:i w:val="0"/>
        <w:sz w:val="32"/>
        <w:szCs w:val="32"/>
      </w:rPr>
    </w:lvl>
    <w:lvl w:ilvl="1">
      <w:start w:val="1"/>
      <w:numFmt w:val="decimal"/>
      <w:lvlText w:val="7.%2"/>
      <w:lvlJc w:val="left"/>
      <w:pPr>
        <w:tabs>
          <w:tab w:val="num" w:pos="-363"/>
        </w:tabs>
        <w:ind w:left="69" w:hanging="69"/>
      </w:pPr>
      <w:rPr>
        <w:rFonts w:ascii="Times New Roman Bold" w:hAnsi="Times New Roman Bold" w:cs="Times New Roman" w:hint="default"/>
        <w:b/>
        <w:bCs w:val="0"/>
        <w:i/>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space"/>
      <w:lvlText w:val="7.1.%3"/>
      <w:lvlJc w:val="left"/>
      <w:pPr>
        <w:ind w:left="501" w:hanging="501"/>
      </w:pPr>
      <w:rPr>
        <w:rFonts w:hint="default"/>
        <w:b w:val="0"/>
        <w:i w:val="0"/>
        <w:color w:val="auto"/>
        <w:sz w:val="20"/>
        <w:szCs w:val="20"/>
      </w:rPr>
    </w:lvl>
    <w:lvl w:ilvl="3">
      <w:start w:val="1"/>
      <w:numFmt w:val="decimal"/>
      <w:suff w:val="space"/>
      <w:lvlText w:val="%1"/>
      <w:lvlJc w:val="left"/>
      <w:pPr>
        <w:ind w:left="1005" w:hanging="648"/>
      </w:pPr>
      <w:rPr>
        <w:rFonts w:hint="default"/>
      </w:rPr>
    </w:lvl>
    <w:lvl w:ilvl="4">
      <w:start w:val="1"/>
      <w:numFmt w:val="decimal"/>
      <w:suff w:val="space"/>
      <w:lvlText w:val="%1"/>
      <w:lvlJc w:val="left"/>
      <w:pPr>
        <w:ind w:left="1509" w:hanging="792"/>
      </w:pPr>
      <w:rPr>
        <w:rFonts w:hint="default"/>
      </w:rPr>
    </w:lvl>
    <w:lvl w:ilvl="5">
      <w:start w:val="1"/>
      <w:numFmt w:val="decimal"/>
      <w:lvlText w:val="%1.%2.%3.%4.%5.%6."/>
      <w:lvlJc w:val="left"/>
      <w:pPr>
        <w:tabs>
          <w:tab w:val="num" w:pos="2877"/>
        </w:tabs>
        <w:ind w:left="2013" w:hanging="936"/>
      </w:pPr>
      <w:rPr>
        <w:rFonts w:hint="default"/>
      </w:rPr>
    </w:lvl>
    <w:lvl w:ilvl="6">
      <w:start w:val="1"/>
      <w:numFmt w:val="decimal"/>
      <w:lvlText w:val="%1.%2.%3.%4.%5.%6.%7."/>
      <w:lvlJc w:val="left"/>
      <w:pPr>
        <w:tabs>
          <w:tab w:val="num" w:pos="2877"/>
        </w:tabs>
        <w:ind w:left="2517" w:hanging="1080"/>
      </w:pPr>
      <w:rPr>
        <w:rFonts w:hint="default"/>
      </w:rPr>
    </w:lvl>
    <w:lvl w:ilvl="7">
      <w:start w:val="1"/>
      <w:numFmt w:val="decimal"/>
      <w:lvlText w:val="%1.%2.%3.%4.%5.%6.%7.%8."/>
      <w:lvlJc w:val="left"/>
      <w:pPr>
        <w:tabs>
          <w:tab w:val="num" w:pos="3597"/>
        </w:tabs>
        <w:ind w:left="3021" w:hanging="1224"/>
      </w:pPr>
      <w:rPr>
        <w:rFonts w:hint="default"/>
      </w:rPr>
    </w:lvl>
    <w:lvl w:ilvl="8">
      <w:start w:val="1"/>
      <w:numFmt w:val="decimal"/>
      <w:lvlText w:val="%1.%2.%3.%4.%5.%6.%7.%8.%9."/>
      <w:lvlJc w:val="left"/>
      <w:pPr>
        <w:tabs>
          <w:tab w:val="num" w:pos="4317"/>
        </w:tabs>
        <w:ind w:left="3597" w:hanging="1440"/>
      </w:pPr>
      <w:rPr>
        <w:rFonts w:hint="default"/>
      </w:rPr>
    </w:lvl>
  </w:abstractNum>
  <w:abstractNum w:abstractNumId="50">
    <w:nsid w:val="7F7C1919"/>
    <w:multiLevelType w:val="hybridMultilevel"/>
    <w:tmpl w:val="02E44BE6"/>
    <w:lvl w:ilvl="0" w:tplc="3FF61902">
      <w:start w:val="1"/>
      <w:numFmt w:val="decimal"/>
      <w:pStyle w:val="a0"/>
      <w:suff w:val="nothing"/>
      <w:lvlText w:val="Фиг. %1. "/>
      <w:lvlJc w:val="left"/>
      <w:pPr>
        <w:ind w:left="786" w:hanging="360"/>
      </w:pPr>
      <w:rPr>
        <w:rFonts w:ascii="Times New Roman Bold" w:hAnsi="Times New Roman Bold" w:hint="default"/>
        <w:b/>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3">
    <w:abstractNumId w:val="31"/>
    <w:lvlOverride w:ilvl="0">
      <w:startOverride w:val="1"/>
    </w:lvlOverride>
    <w:lvlOverride w:ilvl="1"/>
    <w:lvlOverride w:ilvl="2"/>
    <w:lvlOverride w:ilvl="3"/>
    <w:lvlOverride w:ilvl="4"/>
    <w:lvlOverride w:ilvl="5"/>
    <w:lvlOverride w:ilvl="6"/>
    <w:lvlOverride w:ilvl="7"/>
    <w:lvlOverride w:ilvl="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39"/>
    <w:lvlOverride w:ilvl="0"/>
    <w:lvlOverride w:ilvl="1">
      <w:startOverride w:val="1"/>
    </w:lvlOverride>
    <w:lvlOverride w:ilvl="2">
      <w:startOverride w:val="1"/>
    </w:lvlOverride>
    <w:lvlOverride w:ilvl="3">
      <w:startOverride w:val="2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
  </w:num>
  <w:num w:numId="11">
    <w:abstractNumId w:val="2"/>
  </w:num>
  <w:num w:numId="12">
    <w:abstractNumId w:val="3"/>
  </w:num>
  <w:num w:numId="13">
    <w:abstractNumId w:val="4"/>
  </w:num>
  <w:num w:numId="14">
    <w:abstractNumId w:val="19"/>
  </w:num>
  <w:num w:numId="15">
    <w:abstractNumId w:val="30"/>
  </w:num>
  <w:num w:numId="16">
    <w:abstractNumId w:val="23"/>
  </w:num>
  <w:num w:numId="17">
    <w:abstractNumId w:val="50"/>
  </w:num>
  <w:num w:numId="18">
    <w:abstractNumId w:val="29"/>
    <w:lvlOverride w:ilvl="0">
      <w:lvl w:ilvl="0" w:tplc="8CD427F4">
        <w:start w:val="1"/>
        <w:numFmt w:val="decimal"/>
        <w:pStyle w:val="CaptionTABL"/>
        <w:suff w:val="nothing"/>
        <w:lvlText w:val="Табл. %1. "/>
        <w:lvlJc w:val="left"/>
        <w:pPr>
          <w:ind w:left="928" w:hanging="360"/>
        </w:pPr>
        <w:rPr>
          <w:rFonts w:hint="default"/>
          <w:b/>
          <w:i w:val="0"/>
          <w:sz w:val="24"/>
        </w:rPr>
      </w:lvl>
    </w:lvlOverride>
    <w:lvlOverride w:ilvl="1">
      <w:lvl w:ilvl="1" w:tplc="04020019" w:tentative="1">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19">
    <w:abstractNumId w:val="8"/>
  </w:num>
  <w:num w:numId="20">
    <w:abstractNumId w:val="40"/>
  </w:num>
  <w:num w:numId="21">
    <w:abstractNumId w:val="9"/>
  </w:num>
  <w:num w:numId="22">
    <w:abstractNumId w:val="47"/>
  </w:num>
  <w:num w:numId="23">
    <w:abstractNumId w:val="21"/>
  </w:num>
  <w:num w:numId="24">
    <w:abstractNumId w:val="33"/>
  </w:num>
  <w:num w:numId="25">
    <w:abstractNumId w:val="27"/>
  </w:num>
  <w:num w:numId="26">
    <w:abstractNumId w:val="42"/>
  </w:num>
  <w:num w:numId="27">
    <w:abstractNumId w:val="22"/>
  </w:num>
  <w:num w:numId="28">
    <w:abstractNumId w:val="5"/>
  </w:num>
  <w:num w:numId="29">
    <w:abstractNumId w:val="26"/>
  </w:num>
  <w:num w:numId="30">
    <w:abstractNumId w:val="38"/>
  </w:num>
  <w:num w:numId="31">
    <w:abstractNumId w:val="18"/>
  </w:num>
  <w:num w:numId="32">
    <w:abstractNumId w:val="37"/>
  </w:num>
  <w:num w:numId="33">
    <w:abstractNumId w:val="24"/>
  </w:num>
  <w:num w:numId="34">
    <w:abstractNumId w:val="7"/>
  </w:num>
  <w:num w:numId="35">
    <w:abstractNumId w:val="13"/>
  </w:num>
  <w:num w:numId="36">
    <w:abstractNumId w:val="20"/>
  </w:num>
  <w:num w:numId="37">
    <w:abstractNumId w:val="34"/>
  </w:num>
  <w:num w:numId="38">
    <w:abstractNumId w:val="15"/>
  </w:num>
  <w:num w:numId="39">
    <w:abstractNumId w:val="11"/>
  </w:num>
  <w:num w:numId="40">
    <w:abstractNumId w:val="45"/>
  </w:num>
  <w:num w:numId="41">
    <w:abstractNumId w:val="32"/>
  </w:num>
  <w:num w:numId="42">
    <w:abstractNumId w:val="12"/>
  </w:num>
  <w:num w:numId="43">
    <w:abstractNumId w:val="14"/>
  </w:num>
  <w:num w:numId="44">
    <w:abstractNumId w:val="6"/>
  </w:num>
  <w:num w:numId="45">
    <w:abstractNumId w:val="25"/>
  </w:num>
  <w:num w:numId="46">
    <w:abstractNumId w:val="16"/>
  </w:num>
  <w:num w:numId="47">
    <w:abstractNumId w:val="43"/>
  </w:num>
  <w:num w:numId="48">
    <w:abstractNumId w:val="48"/>
  </w:num>
  <w:num w:numId="49">
    <w:abstractNumId w:val="17"/>
  </w:num>
  <w:num w:numId="50">
    <w:abstractNumId w:val="44"/>
  </w:num>
  <w:num w:numId="51">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955"/>
    <w:rsid w:val="00046DDC"/>
    <w:rsid w:val="000566C4"/>
    <w:rsid w:val="0006083E"/>
    <w:rsid w:val="00121E0B"/>
    <w:rsid w:val="002756C4"/>
    <w:rsid w:val="002F0022"/>
    <w:rsid w:val="003356B1"/>
    <w:rsid w:val="003A32D7"/>
    <w:rsid w:val="0040307B"/>
    <w:rsid w:val="00403117"/>
    <w:rsid w:val="004A48B7"/>
    <w:rsid w:val="004B3243"/>
    <w:rsid w:val="005339DD"/>
    <w:rsid w:val="00552DA5"/>
    <w:rsid w:val="0058581A"/>
    <w:rsid w:val="005B4796"/>
    <w:rsid w:val="005C3B82"/>
    <w:rsid w:val="005E6D1B"/>
    <w:rsid w:val="00626250"/>
    <w:rsid w:val="00675753"/>
    <w:rsid w:val="00702527"/>
    <w:rsid w:val="00763E41"/>
    <w:rsid w:val="00763FDB"/>
    <w:rsid w:val="00765651"/>
    <w:rsid w:val="007867B0"/>
    <w:rsid w:val="00796CBF"/>
    <w:rsid w:val="0089148B"/>
    <w:rsid w:val="008F31BA"/>
    <w:rsid w:val="00967EF7"/>
    <w:rsid w:val="009E004D"/>
    <w:rsid w:val="009E5241"/>
    <w:rsid w:val="009F2955"/>
    <w:rsid w:val="00A264C2"/>
    <w:rsid w:val="00A85E5E"/>
    <w:rsid w:val="00AA2F61"/>
    <w:rsid w:val="00AD49E8"/>
    <w:rsid w:val="00B60561"/>
    <w:rsid w:val="00BB70C2"/>
    <w:rsid w:val="00C04C2D"/>
    <w:rsid w:val="00D16A2E"/>
    <w:rsid w:val="00D2287F"/>
    <w:rsid w:val="00D30013"/>
    <w:rsid w:val="00D8447B"/>
    <w:rsid w:val="00D852ED"/>
    <w:rsid w:val="00D90D76"/>
    <w:rsid w:val="00D966B4"/>
    <w:rsid w:val="00E027F5"/>
    <w:rsid w:val="00EF79D6"/>
    <w:rsid w:val="00F10A0F"/>
    <w:rsid w:val="00F35D97"/>
    <w:rsid w:val="00F5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1"/>
    <w:uiPriority w:val="9"/>
    <w:qFormat/>
    <w:rsid w:val="009F2955"/>
    <w:pPr>
      <w:keepNext/>
      <w:numPr>
        <w:numId w:val="1"/>
      </w:numPr>
      <w:spacing w:before="240" w:after="60" w:line="276" w:lineRule="auto"/>
      <w:outlineLvl w:val="0"/>
    </w:pPr>
    <w:rPr>
      <w:rFonts w:ascii="Arial" w:eastAsia="Times New Roman" w:hAnsi="Arial" w:cs="Arial"/>
      <w:b/>
      <w:bCs/>
      <w:noProof/>
      <w:kern w:val="32"/>
      <w:sz w:val="32"/>
      <w:szCs w:val="32"/>
      <w:lang w:val="bg-BG" w:eastAsia="bg-BG"/>
    </w:rPr>
  </w:style>
  <w:style w:type="paragraph" w:styleId="2">
    <w:name w:val="heading 2"/>
    <w:basedOn w:val="a1"/>
    <w:next w:val="a1"/>
    <w:link w:val="20"/>
    <w:qFormat/>
    <w:rsid w:val="009F2955"/>
    <w:pPr>
      <w:keepNext/>
      <w:spacing w:after="0" w:line="240" w:lineRule="auto"/>
      <w:jc w:val="both"/>
      <w:outlineLvl w:val="1"/>
    </w:pPr>
    <w:rPr>
      <w:rFonts w:ascii="Tahoma" w:eastAsia="Times New Roman" w:hAnsi="Tahoma" w:cs="Times New Roman"/>
      <w:b/>
      <w:spacing w:val="20"/>
      <w:szCs w:val="20"/>
      <w:lang w:val="bg-BG" w:eastAsia="bg-BG"/>
    </w:rPr>
  </w:style>
  <w:style w:type="paragraph" w:styleId="3">
    <w:name w:val="heading 3"/>
    <w:basedOn w:val="a1"/>
    <w:next w:val="a1"/>
    <w:link w:val="30"/>
    <w:uiPriority w:val="9"/>
    <w:qFormat/>
    <w:rsid w:val="009F2955"/>
    <w:pPr>
      <w:keepNext/>
      <w:spacing w:after="0" w:line="240" w:lineRule="auto"/>
      <w:ind w:left="5760" w:firstLine="720"/>
      <w:jc w:val="both"/>
      <w:outlineLvl w:val="2"/>
    </w:pPr>
    <w:rPr>
      <w:rFonts w:ascii="Tahoma" w:eastAsia="Times New Roman" w:hAnsi="Tahoma" w:cs="Times New Roman"/>
      <w:b/>
      <w:spacing w:val="20"/>
      <w:szCs w:val="20"/>
      <w:lang w:val="bg-BG" w:eastAsia="bg-BG"/>
    </w:rPr>
  </w:style>
  <w:style w:type="paragraph" w:styleId="4">
    <w:name w:val="heading 4"/>
    <w:basedOn w:val="a1"/>
    <w:next w:val="a1"/>
    <w:link w:val="40"/>
    <w:uiPriority w:val="9"/>
    <w:qFormat/>
    <w:rsid w:val="009F2955"/>
    <w:pPr>
      <w:keepNext/>
      <w:spacing w:after="0" w:line="240" w:lineRule="auto"/>
      <w:ind w:left="5040" w:firstLine="720"/>
      <w:jc w:val="both"/>
      <w:outlineLvl w:val="3"/>
    </w:pPr>
    <w:rPr>
      <w:rFonts w:ascii="Tahoma" w:eastAsia="Times New Roman" w:hAnsi="Tahoma" w:cs="Times New Roman"/>
      <w:b/>
      <w:spacing w:val="20"/>
      <w:szCs w:val="20"/>
      <w:lang w:val="bg-BG" w:eastAsia="bg-BG"/>
    </w:rPr>
  </w:style>
  <w:style w:type="paragraph" w:styleId="5">
    <w:name w:val="heading 5"/>
    <w:basedOn w:val="a1"/>
    <w:next w:val="a1"/>
    <w:link w:val="50"/>
    <w:uiPriority w:val="9"/>
    <w:qFormat/>
    <w:rsid w:val="009F2955"/>
    <w:pPr>
      <w:spacing w:before="240" w:after="60" w:line="240" w:lineRule="auto"/>
      <w:outlineLvl w:val="4"/>
    </w:pPr>
    <w:rPr>
      <w:rFonts w:ascii="Times New Roman" w:eastAsia="Times New Roman" w:hAnsi="Times New Roman" w:cs="Times New Roman"/>
      <w:b/>
      <w:bCs/>
      <w:i/>
      <w:iCs/>
      <w:sz w:val="26"/>
      <w:szCs w:val="26"/>
      <w:lang w:val="bg-BG" w:eastAsia="bg-BG"/>
    </w:rPr>
  </w:style>
  <w:style w:type="paragraph" w:styleId="6">
    <w:name w:val="heading 6"/>
    <w:basedOn w:val="a1"/>
    <w:next w:val="a1"/>
    <w:link w:val="60"/>
    <w:uiPriority w:val="9"/>
    <w:qFormat/>
    <w:rsid w:val="009F2955"/>
    <w:pPr>
      <w:spacing w:before="240" w:after="60" w:line="240" w:lineRule="auto"/>
      <w:outlineLvl w:val="5"/>
    </w:pPr>
    <w:rPr>
      <w:rFonts w:ascii="Times New Roman" w:eastAsia="Times New Roman" w:hAnsi="Times New Roman" w:cs="Times New Roman"/>
      <w:b/>
      <w:bCs/>
      <w:lang w:val="bg-BG" w:eastAsia="bg-BG"/>
    </w:rPr>
  </w:style>
  <w:style w:type="paragraph" w:styleId="7">
    <w:name w:val="heading 7"/>
    <w:basedOn w:val="a1"/>
    <w:next w:val="a1"/>
    <w:link w:val="70"/>
    <w:uiPriority w:val="9"/>
    <w:qFormat/>
    <w:rsid w:val="009F2955"/>
    <w:pPr>
      <w:keepNext/>
      <w:spacing w:after="0" w:line="240" w:lineRule="auto"/>
      <w:jc w:val="center"/>
      <w:outlineLvl w:val="6"/>
    </w:pPr>
    <w:rPr>
      <w:rFonts w:ascii="Arial Narrow" w:eastAsia="Times New Roman" w:hAnsi="Arial Narrow" w:cs="Times New Roman"/>
      <w:b/>
      <w:color w:val="000000"/>
      <w:sz w:val="20"/>
      <w:szCs w:val="20"/>
      <w:lang w:val="bg-BG"/>
    </w:rPr>
  </w:style>
  <w:style w:type="paragraph" w:styleId="8">
    <w:name w:val="heading 8"/>
    <w:basedOn w:val="a1"/>
    <w:next w:val="a1"/>
    <w:link w:val="80"/>
    <w:qFormat/>
    <w:rsid w:val="009F2955"/>
    <w:pPr>
      <w:keepNext/>
      <w:spacing w:after="0" w:line="240" w:lineRule="auto"/>
      <w:jc w:val="center"/>
      <w:outlineLvl w:val="7"/>
    </w:pPr>
    <w:rPr>
      <w:rFonts w:ascii="Times New Roman" w:eastAsia="Times New Roman" w:hAnsi="Times New Roman" w:cs="Times New Roman"/>
      <w:b/>
      <w:sz w:val="24"/>
      <w:szCs w:val="20"/>
      <w:lang w:val="bg-BG"/>
    </w:rPr>
  </w:style>
  <w:style w:type="paragraph" w:styleId="9">
    <w:name w:val="heading 9"/>
    <w:basedOn w:val="a1"/>
    <w:next w:val="a1"/>
    <w:link w:val="90"/>
    <w:qFormat/>
    <w:rsid w:val="009F2955"/>
    <w:pPr>
      <w:widowControl w:val="0"/>
      <w:tabs>
        <w:tab w:val="num" w:pos="1584"/>
      </w:tabs>
      <w:snapToGrid w:val="0"/>
      <w:spacing w:before="240" w:after="60" w:line="240" w:lineRule="auto"/>
      <w:ind w:left="1584" w:hanging="1584"/>
      <w:outlineLvl w:val="8"/>
    </w:pPr>
    <w:rPr>
      <w:rFonts w:ascii="Arial" w:eastAsia="Times New Roman" w:hAnsi="Arial" w:cs="Arial"/>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rsid w:val="009F29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a2"/>
    <w:rsid w:val="009F295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a2"/>
    <w:rsid w:val="009F2955"/>
    <w:rPr>
      <w:rFonts w:asciiTheme="majorHAnsi" w:eastAsiaTheme="majorEastAsia" w:hAnsiTheme="majorHAnsi" w:cstheme="majorBidi"/>
      <w:color w:val="1F4D78" w:themeColor="accent1" w:themeShade="7F"/>
      <w:sz w:val="24"/>
      <w:szCs w:val="24"/>
    </w:rPr>
  </w:style>
  <w:style w:type="character" w:customStyle="1" w:styleId="40">
    <w:name w:val="Заглавие 4 Знак"/>
    <w:basedOn w:val="a2"/>
    <w:link w:val="4"/>
    <w:uiPriority w:val="9"/>
    <w:rsid w:val="009F2955"/>
    <w:rPr>
      <w:rFonts w:ascii="Tahoma" w:eastAsia="Times New Roman" w:hAnsi="Tahoma" w:cs="Times New Roman"/>
      <w:b/>
      <w:spacing w:val="20"/>
      <w:szCs w:val="20"/>
      <w:lang w:val="bg-BG" w:eastAsia="bg-BG"/>
    </w:rPr>
  </w:style>
  <w:style w:type="character" w:customStyle="1" w:styleId="50">
    <w:name w:val="Заглавие 5 Знак"/>
    <w:basedOn w:val="a2"/>
    <w:link w:val="5"/>
    <w:uiPriority w:val="9"/>
    <w:rsid w:val="009F2955"/>
    <w:rPr>
      <w:rFonts w:ascii="Times New Roman" w:eastAsia="Times New Roman" w:hAnsi="Times New Roman" w:cs="Times New Roman"/>
      <w:b/>
      <w:bCs/>
      <w:i/>
      <w:iCs/>
      <w:sz w:val="26"/>
      <w:szCs w:val="26"/>
      <w:lang w:val="bg-BG" w:eastAsia="bg-BG"/>
    </w:rPr>
  </w:style>
  <w:style w:type="character" w:customStyle="1" w:styleId="60">
    <w:name w:val="Заглавие 6 Знак"/>
    <w:basedOn w:val="a2"/>
    <w:link w:val="6"/>
    <w:uiPriority w:val="9"/>
    <w:rsid w:val="009F2955"/>
    <w:rPr>
      <w:rFonts w:ascii="Times New Roman" w:eastAsia="Times New Roman" w:hAnsi="Times New Roman" w:cs="Times New Roman"/>
      <w:b/>
      <w:bCs/>
      <w:lang w:val="bg-BG" w:eastAsia="bg-BG"/>
    </w:rPr>
  </w:style>
  <w:style w:type="character" w:customStyle="1" w:styleId="70">
    <w:name w:val="Заглавие 7 Знак"/>
    <w:basedOn w:val="a2"/>
    <w:link w:val="7"/>
    <w:uiPriority w:val="9"/>
    <w:rsid w:val="009F2955"/>
    <w:rPr>
      <w:rFonts w:ascii="Arial Narrow" w:eastAsia="Times New Roman" w:hAnsi="Arial Narrow" w:cs="Times New Roman"/>
      <w:b/>
      <w:color w:val="000000"/>
      <w:sz w:val="20"/>
      <w:szCs w:val="20"/>
      <w:lang w:val="bg-BG"/>
    </w:rPr>
  </w:style>
  <w:style w:type="character" w:customStyle="1" w:styleId="80">
    <w:name w:val="Заглавие 8 Знак"/>
    <w:basedOn w:val="a2"/>
    <w:link w:val="8"/>
    <w:rsid w:val="009F2955"/>
    <w:rPr>
      <w:rFonts w:ascii="Times New Roman" w:eastAsia="Times New Roman" w:hAnsi="Times New Roman" w:cs="Times New Roman"/>
      <w:b/>
      <w:sz w:val="24"/>
      <w:szCs w:val="20"/>
      <w:lang w:val="bg-BG"/>
    </w:rPr>
  </w:style>
  <w:style w:type="character" w:customStyle="1" w:styleId="90">
    <w:name w:val="Заглавие 9 Знак"/>
    <w:basedOn w:val="a2"/>
    <w:link w:val="9"/>
    <w:rsid w:val="009F2955"/>
    <w:rPr>
      <w:rFonts w:ascii="Arial" w:eastAsia="Times New Roman" w:hAnsi="Arial" w:cs="Arial"/>
      <w:b/>
    </w:rPr>
  </w:style>
  <w:style w:type="character" w:customStyle="1" w:styleId="11">
    <w:name w:val="Заглавие 1 Знак"/>
    <w:link w:val="10"/>
    <w:uiPriority w:val="9"/>
    <w:rsid w:val="009F2955"/>
    <w:rPr>
      <w:rFonts w:ascii="Arial" w:eastAsia="Times New Roman" w:hAnsi="Arial" w:cs="Arial"/>
      <w:b/>
      <w:bCs/>
      <w:noProof/>
      <w:kern w:val="32"/>
      <w:sz w:val="32"/>
      <w:szCs w:val="32"/>
      <w:lang w:val="bg-BG" w:eastAsia="bg-BG"/>
    </w:rPr>
  </w:style>
  <w:style w:type="character" w:customStyle="1" w:styleId="20">
    <w:name w:val="Заглавие 2 Знак"/>
    <w:link w:val="2"/>
    <w:rsid w:val="009F2955"/>
    <w:rPr>
      <w:rFonts w:ascii="Tahoma" w:eastAsia="Times New Roman" w:hAnsi="Tahoma" w:cs="Times New Roman"/>
      <w:b/>
      <w:spacing w:val="20"/>
      <w:szCs w:val="20"/>
      <w:lang w:val="bg-BG" w:eastAsia="bg-BG"/>
    </w:rPr>
  </w:style>
  <w:style w:type="character" w:customStyle="1" w:styleId="30">
    <w:name w:val="Заглавие 3 Знак"/>
    <w:link w:val="3"/>
    <w:uiPriority w:val="9"/>
    <w:rsid w:val="009F2955"/>
    <w:rPr>
      <w:rFonts w:ascii="Tahoma" w:eastAsia="Times New Roman" w:hAnsi="Tahoma" w:cs="Times New Roman"/>
      <w:b/>
      <w:spacing w:val="20"/>
      <w:szCs w:val="20"/>
      <w:lang w:val="bg-BG" w:eastAsia="bg-BG"/>
    </w:rPr>
  </w:style>
  <w:style w:type="paragraph" w:customStyle="1" w:styleId="000">
    <w:name w:val="000"/>
    <w:basedOn w:val="a1"/>
    <w:rsid w:val="009F2955"/>
    <w:pPr>
      <w:spacing w:after="200" w:line="276" w:lineRule="auto"/>
      <w:jc w:val="both"/>
    </w:pPr>
    <w:rPr>
      <w:rFonts w:ascii="Calibri" w:eastAsia="Calibri" w:hAnsi="Calibri" w:cs="Times New Roman"/>
      <w:lang w:val="bg-BG"/>
    </w:rPr>
  </w:style>
  <w:style w:type="paragraph" w:customStyle="1" w:styleId="Style1">
    <w:name w:val="Style1"/>
    <w:basedOn w:val="10"/>
    <w:rsid w:val="009F2955"/>
    <w:rPr>
      <w:rFonts w:ascii="Times New Roman" w:hAnsi="Times New Roman"/>
      <w:sz w:val="28"/>
      <w:u w:val="single"/>
      <w:lang w:val="en-US"/>
    </w:rPr>
  </w:style>
  <w:style w:type="paragraph" w:customStyle="1" w:styleId="001">
    <w:name w:val="001"/>
    <w:basedOn w:val="a1"/>
    <w:rsid w:val="009F2955"/>
    <w:pPr>
      <w:spacing w:after="120" w:line="276" w:lineRule="auto"/>
      <w:ind w:firstLine="720"/>
      <w:jc w:val="both"/>
    </w:pPr>
    <w:rPr>
      <w:rFonts w:ascii="Calibri" w:eastAsia="Calibri" w:hAnsi="Calibri" w:cs="Times New Roman"/>
      <w:b/>
      <w:bCs/>
      <w:sz w:val="32"/>
      <w:u w:val="single"/>
      <w:lang w:val="bg-BG"/>
    </w:rPr>
  </w:style>
  <w:style w:type="paragraph" w:customStyle="1" w:styleId="002">
    <w:name w:val="002"/>
    <w:basedOn w:val="a1"/>
    <w:link w:val="002Char"/>
    <w:rsid w:val="009F2955"/>
    <w:pPr>
      <w:spacing w:after="120" w:line="276" w:lineRule="auto"/>
      <w:ind w:firstLine="720"/>
      <w:jc w:val="both"/>
    </w:pPr>
    <w:rPr>
      <w:rFonts w:ascii="Calibri" w:eastAsia="Calibri" w:hAnsi="Calibri" w:cs="Times New Roman"/>
      <w:b/>
      <w:bCs/>
      <w:sz w:val="28"/>
      <w:lang w:val="x-none" w:eastAsia="x-none"/>
    </w:rPr>
  </w:style>
  <w:style w:type="paragraph" w:customStyle="1" w:styleId="003">
    <w:name w:val="003"/>
    <w:basedOn w:val="a1"/>
    <w:rsid w:val="009F2955"/>
    <w:pPr>
      <w:spacing w:after="200" w:line="276" w:lineRule="auto"/>
      <w:jc w:val="right"/>
    </w:pPr>
    <w:rPr>
      <w:rFonts w:ascii="Calibri" w:eastAsia="Calibri" w:hAnsi="Calibri" w:cs="Times New Roman"/>
      <w:b/>
      <w:sz w:val="26"/>
      <w:szCs w:val="26"/>
      <w:lang w:val="bg-BG"/>
    </w:rPr>
  </w:style>
  <w:style w:type="paragraph" w:customStyle="1" w:styleId="21">
    <w:name w:val="т2"/>
    <w:link w:val="2Char"/>
    <w:rsid w:val="009F2955"/>
    <w:pPr>
      <w:tabs>
        <w:tab w:val="left" w:pos="540"/>
      </w:tabs>
      <w:spacing w:before="240" w:after="240" w:line="360" w:lineRule="auto"/>
    </w:pPr>
    <w:rPr>
      <w:rFonts w:ascii="Times New Roman" w:eastAsia="Times New Roman" w:hAnsi="Times New Roman" w:cs="Times New Roman"/>
      <w:b/>
      <w:spacing w:val="20"/>
      <w:sz w:val="24"/>
      <w:szCs w:val="24"/>
      <w:lang w:eastAsia="bg-BG"/>
    </w:rPr>
  </w:style>
  <w:style w:type="numbering" w:customStyle="1" w:styleId="NoList1">
    <w:name w:val="No List1"/>
    <w:next w:val="a4"/>
    <w:semiHidden/>
    <w:unhideWhenUsed/>
    <w:rsid w:val="009F2955"/>
  </w:style>
  <w:style w:type="character" w:styleId="a5">
    <w:name w:val="Hyperlink"/>
    <w:uiPriority w:val="99"/>
    <w:unhideWhenUsed/>
    <w:rsid w:val="009F2955"/>
    <w:rPr>
      <w:color w:val="0000FF"/>
      <w:u w:val="single"/>
    </w:rPr>
  </w:style>
  <w:style w:type="character" w:styleId="a6">
    <w:name w:val="FollowedHyperlink"/>
    <w:unhideWhenUsed/>
    <w:rsid w:val="009F2955"/>
    <w:rPr>
      <w:color w:val="800080"/>
      <w:u w:val="single"/>
      <w:lang w:val="bg-BG"/>
    </w:rPr>
  </w:style>
  <w:style w:type="character" w:styleId="a7">
    <w:name w:val="Strong"/>
    <w:qFormat/>
    <w:rsid w:val="009F2955"/>
    <w:rPr>
      <w:b/>
      <w:bCs/>
      <w:lang w:val="bg-BG"/>
    </w:rPr>
  </w:style>
  <w:style w:type="paragraph" w:styleId="a8">
    <w:name w:val="Normal (Web)"/>
    <w:basedOn w:val="a1"/>
    <w:link w:val="a9"/>
    <w:uiPriority w:val="99"/>
    <w:unhideWhenUsed/>
    <w:rsid w:val="009F2955"/>
    <w:pPr>
      <w:spacing w:before="100" w:beforeAutospacing="1" w:after="100" w:afterAutospacing="1" w:line="240" w:lineRule="auto"/>
    </w:pPr>
    <w:rPr>
      <w:rFonts w:ascii="Times New Roman" w:eastAsia="Times New Roman" w:hAnsi="Times New Roman" w:cs="Times New Roman"/>
      <w:color w:val="000000"/>
      <w:sz w:val="24"/>
      <w:szCs w:val="24"/>
      <w:lang w:val="bg-BG" w:eastAsia="bg-BG"/>
    </w:rPr>
  </w:style>
  <w:style w:type="paragraph" w:styleId="12">
    <w:name w:val="toc 1"/>
    <w:basedOn w:val="a1"/>
    <w:next w:val="a1"/>
    <w:autoRedefine/>
    <w:uiPriority w:val="39"/>
    <w:unhideWhenUsed/>
    <w:rsid w:val="008F31BA"/>
    <w:pPr>
      <w:tabs>
        <w:tab w:val="left" w:pos="480"/>
        <w:tab w:val="right" w:leader="dot" w:pos="10490"/>
        <w:tab w:val="right" w:leader="dot" w:pos="10763"/>
      </w:tabs>
      <w:spacing w:after="0" w:line="360" w:lineRule="auto"/>
      <w:ind w:left="180" w:right="543"/>
      <w:jc w:val="both"/>
    </w:pPr>
    <w:rPr>
      <w:rFonts w:ascii="Times New Roman" w:eastAsia="Times New Roman" w:hAnsi="Times New Roman" w:cs="Times New Roman"/>
      <w:szCs w:val="20"/>
      <w:lang w:val="bg-BG" w:eastAsia="bg-BG"/>
    </w:rPr>
  </w:style>
  <w:style w:type="paragraph" w:styleId="22">
    <w:name w:val="toc 2"/>
    <w:basedOn w:val="a1"/>
    <w:next w:val="a1"/>
    <w:autoRedefine/>
    <w:uiPriority w:val="39"/>
    <w:unhideWhenUsed/>
    <w:rsid w:val="008F31BA"/>
    <w:pPr>
      <w:tabs>
        <w:tab w:val="left" w:pos="720"/>
        <w:tab w:val="right" w:leader="dot" w:pos="10490"/>
      </w:tabs>
      <w:autoSpaceDE w:val="0"/>
      <w:spacing w:after="0" w:line="360" w:lineRule="auto"/>
      <w:ind w:right="543"/>
      <w:jc w:val="both"/>
    </w:pPr>
    <w:rPr>
      <w:rFonts w:ascii="Times New Roman" w:eastAsia="Times New Roman" w:hAnsi="Times New Roman" w:cs="Times New Roman"/>
      <w:sz w:val="20"/>
      <w:szCs w:val="20"/>
      <w:lang w:val="bg-BG" w:eastAsia="bg-BG"/>
    </w:rPr>
  </w:style>
  <w:style w:type="paragraph" w:styleId="31">
    <w:name w:val="toc 3"/>
    <w:basedOn w:val="a1"/>
    <w:next w:val="a1"/>
    <w:autoRedefine/>
    <w:unhideWhenUsed/>
    <w:rsid w:val="00AD49E8"/>
    <w:pPr>
      <w:autoSpaceDE w:val="0"/>
      <w:spacing w:after="0" w:line="360" w:lineRule="auto"/>
      <w:jc w:val="both"/>
    </w:pPr>
    <w:rPr>
      <w:rFonts w:ascii="Times New Roman" w:eastAsia="Times New Roman" w:hAnsi="Times New Roman" w:cs="Times New Roman"/>
      <w:b/>
      <w:bCs/>
      <w:sz w:val="20"/>
      <w:szCs w:val="20"/>
      <w:lang w:val="bg-BG" w:eastAsia="bg-BG"/>
    </w:rPr>
  </w:style>
  <w:style w:type="paragraph" w:styleId="41">
    <w:name w:val="toc 4"/>
    <w:basedOn w:val="a1"/>
    <w:next w:val="a1"/>
    <w:autoRedefine/>
    <w:unhideWhenUsed/>
    <w:rsid w:val="009F2955"/>
    <w:pPr>
      <w:spacing w:after="0" w:line="240" w:lineRule="auto"/>
      <w:ind w:left="720"/>
    </w:pPr>
    <w:rPr>
      <w:rFonts w:ascii="Times New Roman" w:eastAsia="Times New Roman" w:hAnsi="Times New Roman" w:cs="Times New Roman"/>
      <w:sz w:val="24"/>
      <w:szCs w:val="24"/>
      <w:lang w:val="bg-BG" w:eastAsia="bg-BG"/>
    </w:rPr>
  </w:style>
  <w:style w:type="paragraph" w:styleId="51">
    <w:name w:val="toc 5"/>
    <w:basedOn w:val="a1"/>
    <w:next w:val="a1"/>
    <w:autoRedefine/>
    <w:semiHidden/>
    <w:unhideWhenUsed/>
    <w:rsid w:val="009F2955"/>
    <w:pPr>
      <w:spacing w:after="0" w:line="240" w:lineRule="auto"/>
      <w:ind w:left="960"/>
    </w:pPr>
    <w:rPr>
      <w:rFonts w:ascii="Times New Roman" w:eastAsia="Times New Roman" w:hAnsi="Times New Roman" w:cs="Times New Roman"/>
      <w:sz w:val="24"/>
      <w:szCs w:val="24"/>
      <w:lang w:val="bg-BG" w:eastAsia="bg-BG"/>
    </w:rPr>
  </w:style>
  <w:style w:type="paragraph" w:styleId="61">
    <w:name w:val="toc 6"/>
    <w:basedOn w:val="a1"/>
    <w:next w:val="a1"/>
    <w:autoRedefine/>
    <w:semiHidden/>
    <w:unhideWhenUsed/>
    <w:rsid w:val="009F2955"/>
    <w:pPr>
      <w:spacing w:after="0" w:line="240" w:lineRule="auto"/>
      <w:ind w:left="1200"/>
    </w:pPr>
    <w:rPr>
      <w:rFonts w:ascii="Times New Roman" w:eastAsia="Times New Roman" w:hAnsi="Times New Roman" w:cs="Times New Roman"/>
      <w:sz w:val="24"/>
      <w:szCs w:val="24"/>
      <w:lang w:val="bg-BG" w:eastAsia="bg-BG"/>
    </w:rPr>
  </w:style>
  <w:style w:type="paragraph" w:styleId="71">
    <w:name w:val="toc 7"/>
    <w:basedOn w:val="a1"/>
    <w:next w:val="a1"/>
    <w:autoRedefine/>
    <w:semiHidden/>
    <w:unhideWhenUsed/>
    <w:rsid w:val="009F2955"/>
    <w:pPr>
      <w:spacing w:after="0" w:line="240" w:lineRule="auto"/>
      <w:ind w:left="1440"/>
    </w:pPr>
    <w:rPr>
      <w:rFonts w:ascii="Times New Roman" w:eastAsia="Times New Roman" w:hAnsi="Times New Roman" w:cs="Times New Roman"/>
      <w:sz w:val="24"/>
      <w:szCs w:val="24"/>
      <w:lang w:val="bg-BG" w:eastAsia="bg-BG"/>
    </w:rPr>
  </w:style>
  <w:style w:type="paragraph" w:styleId="81">
    <w:name w:val="toc 8"/>
    <w:basedOn w:val="a1"/>
    <w:next w:val="a1"/>
    <w:autoRedefine/>
    <w:semiHidden/>
    <w:unhideWhenUsed/>
    <w:rsid w:val="009F2955"/>
    <w:pPr>
      <w:spacing w:after="0" w:line="240" w:lineRule="auto"/>
      <w:ind w:left="1680"/>
    </w:pPr>
    <w:rPr>
      <w:rFonts w:ascii="Times New Roman" w:eastAsia="Times New Roman" w:hAnsi="Times New Roman" w:cs="Times New Roman"/>
      <w:sz w:val="24"/>
      <w:szCs w:val="24"/>
      <w:lang w:val="bg-BG" w:eastAsia="bg-BG"/>
    </w:rPr>
  </w:style>
  <w:style w:type="paragraph" w:styleId="91">
    <w:name w:val="toc 9"/>
    <w:basedOn w:val="a1"/>
    <w:next w:val="a1"/>
    <w:autoRedefine/>
    <w:semiHidden/>
    <w:unhideWhenUsed/>
    <w:rsid w:val="009F2955"/>
    <w:pPr>
      <w:spacing w:after="0" w:line="240" w:lineRule="auto"/>
      <w:ind w:left="1920"/>
    </w:pPr>
    <w:rPr>
      <w:rFonts w:ascii="Times New Roman" w:eastAsia="Times New Roman" w:hAnsi="Times New Roman" w:cs="Times New Roman"/>
      <w:sz w:val="24"/>
      <w:szCs w:val="24"/>
      <w:lang w:val="bg-BG" w:eastAsia="bg-BG"/>
    </w:rPr>
  </w:style>
  <w:style w:type="paragraph" w:styleId="aa">
    <w:name w:val="footnote text"/>
    <w:aliases w:val="Footnote Text Char1, Car Car Char, Car Car,Car Car Char,Car Car,Podrozdział,stile 1,Footnote,Footnote1,Footnote2,Footnote3,Footnote4,Footnote5,Footnote6,Footnote7,Footnote8,Footnote9,Footnote10,Footnote11,Footnote21,Footnote31,Footnote41"/>
    <w:basedOn w:val="a1"/>
    <w:link w:val="ab"/>
    <w:unhideWhenUsed/>
    <w:rsid w:val="009F2955"/>
    <w:pPr>
      <w:spacing w:after="0" w:line="240" w:lineRule="auto"/>
    </w:pPr>
    <w:rPr>
      <w:rFonts w:ascii="Times New Roman" w:eastAsia="Times New Roman" w:hAnsi="Times New Roman" w:cs="Times New Roman"/>
      <w:sz w:val="20"/>
      <w:szCs w:val="20"/>
      <w:lang w:val="bg-BG" w:eastAsia="bg-BG"/>
    </w:rPr>
  </w:style>
  <w:style w:type="character" w:customStyle="1" w:styleId="FootnoteTextChar">
    <w:name w:val="Footnote Text Char"/>
    <w:basedOn w:val="a2"/>
    <w:rsid w:val="009F2955"/>
    <w:rPr>
      <w:sz w:val="20"/>
      <w:szCs w:val="20"/>
    </w:rPr>
  </w:style>
  <w:style w:type="character" w:customStyle="1" w:styleId="ab">
    <w:name w:val="Текст под линия Знак"/>
    <w:aliases w:val="Footnote Text Char1 Знак, Car Car Char Знак, Car Car Знак,Car Car Char Знак,Car Car Знак,Podrozdział Знак,stile 1 Знак,Footnote Знак,Footnote1 Знак,Footnote2 Знак,Footnote3 Знак,Footnote4 Знак,Footnote5 Знак,Footnote6 Знак"/>
    <w:link w:val="aa"/>
    <w:rsid w:val="009F2955"/>
    <w:rPr>
      <w:rFonts w:ascii="Times New Roman" w:eastAsia="Times New Roman" w:hAnsi="Times New Roman" w:cs="Times New Roman"/>
      <w:sz w:val="20"/>
      <w:szCs w:val="20"/>
      <w:lang w:val="bg-BG" w:eastAsia="bg-BG"/>
    </w:rPr>
  </w:style>
  <w:style w:type="paragraph" w:styleId="ac">
    <w:name w:val="annotation text"/>
    <w:basedOn w:val="a1"/>
    <w:link w:val="ad"/>
    <w:unhideWhenUsed/>
    <w:rsid w:val="009F2955"/>
    <w:pPr>
      <w:spacing w:after="0" w:line="240" w:lineRule="auto"/>
    </w:pPr>
    <w:rPr>
      <w:rFonts w:ascii="Times New Roman" w:eastAsia="Times New Roman" w:hAnsi="Times New Roman" w:cs="Times New Roman"/>
      <w:sz w:val="20"/>
      <w:szCs w:val="20"/>
      <w:lang w:val="bg-BG"/>
    </w:rPr>
  </w:style>
  <w:style w:type="character" w:customStyle="1" w:styleId="ad">
    <w:name w:val="Текст на коментар Знак"/>
    <w:basedOn w:val="a2"/>
    <w:link w:val="ac"/>
    <w:rsid w:val="009F2955"/>
    <w:rPr>
      <w:rFonts w:ascii="Times New Roman" w:eastAsia="Times New Roman" w:hAnsi="Times New Roman" w:cs="Times New Roman"/>
      <w:sz w:val="20"/>
      <w:szCs w:val="20"/>
      <w:lang w:val="bg-BG"/>
    </w:rPr>
  </w:style>
  <w:style w:type="paragraph" w:styleId="ae">
    <w:name w:val="header"/>
    <w:basedOn w:val="a1"/>
    <w:link w:val="af"/>
    <w:uiPriority w:val="99"/>
    <w:unhideWhenUsed/>
    <w:rsid w:val="009F295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f">
    <w:name w:val="Горен колонтитул Знак"/>
    <w:basedOn w:val="a2"/>
    <w:link w:val="ae"/>
    <w:uiPriority w:val="99"/>
    <w:rsid w:val="009F2955"/>
    <w:rPr>
      <w:rFonts w:ascii="Times New Roman" w:eastAsia="Times New Roman" w:hAnsi="Times New Roman" w:cs="Times New Roman"/>
      <w:sz w:val="24"/>
      <w:szCs w:val="24"/>
    </w:rPr>
  </w:style>
  <w:style w:type="character" w:customStyle="1" w:styleId="af0">
    <w:name w:val="Долен колонтитул Знак"/>
    <w:aliases w:val="Footer1 Знак"/>
    <w:link w:val="af1"/>
    <w:uiPriority w:val="99"/>
    <w:locked/>
    <w:rsid w:val="009F2955"/>
  </w:style>
  <w:style w:type="paragraph" w:styleId="af1">
    <w:name w:val="footer"/>
    <w:aliases w:val="Footer1"/>
    <w:basedOn w:val="a1"/>
    <w:link w:val="af0"/>
    <w:uiPriority w:val="99"/>
    <w:unhideWhenUsed/>
    <w:rsid w:val="009F2955"/>
    <w:pPr>
      <w:tabs>
        <w:tab w:val="center" w:pos="4536"/>
        <w:tab w:val="right" w:pos="9072"/>
      </w:tabs>
      <w:spacing w:after="0" w:line="240" w:lineRule="auto"/>
    </w:pPr>
  </w:style>
  <w:style w:type="character" w:customStyle="1" w:styleId="FooterChar">
    <w:name w:val="Footer Char"/>
    <w:basedOn w:val="a2"/>
    <w:uiPriority w:val="99"/>
    <w:rsid w:val="009F2955"/>
  </w:style>
  <w:style w:type="character" w:customStyle="1" w:styleId="13">
    <w:name w:val="Долен колонтитул Знак1"/>
    <w:uiPriority w:val="99"/>
    <w:semiHidden/>
    <w:rsid w:val="009F2955"/>
    <w:rPr>
      <w:rFonts w:eastAsia="Calibri"/>
    </w:rPr>
  </w:style>
  <w:style w:type="character" w:customStyle="1" w:styleId="FooterChar1">
    <w:name w:val="Footer Char1"/>
    <w:aliases w:val="Footer1 Char"/>
    <w:basedOn w:val="a2"/>
    <w:semiHidden/>
    <w:rsid w:val="009F2955"/>
  </w:style>
  <w:style w:type="character" w:customStyle="1" w:styleId="af2">
    <w:name w:val="Номериран списък Знак"/>
    <w:aliases w:val="Char Знак"/>
    <w:link w:val="a"/>
    <w:locked/>
    <w:rsid w:val="009F2955"/>
    <w:rPr>
      <w:rFonts w:ascii="Tahoma" w:hAnsi="Tahoma"/>
      <w:lang w:val="x-none" w:eastAsia="x-none"/>
    </w:rPr>
  </w:style>
  <w:style w:type="paragraph" w:styleId="a">
    <w:name w:val="List Number"/>
    <w:aliases w:val="Char"/>
    <w:basedOn w:val="a1"/>
    <w:link w:val="af2"/>
    <w:unhideWhenUsed/>
    <w:rsid w:val="009F2955"/>
    <w:pPr>
      <w:numPr>
        <w:numId w:val="2"/>
      </w:numPr>
      <w:spacing w:before="60" w:after="60" w:line="264" w:lineRule="auto"/>
      <w:jc w:val="both"/>
    </w:pPr>
    <w:rPr>
      <w:rFonts w:ascii="Tahoma" w:hAnsi="Tahoma"/>
      <w:lang w:val="x-none" w:eastAsia="x-none"/>
    </w:rPr>
  </w:style>
  <w:style w:type="paragraph" w:styleId="af3">
    <w:name w:val="Title"/>
    <w:basedOn w:val="a1"/>
    <w:link w:val="af4"/>
    <w:qFormat/>
    <w:rsid w:val="009F2955"/>
    <w:pPr>
      <w:tabs>
        <w:tab w:val="left" w:pos="0"/>
        <w:tab w:val="left" w:pos="720"/>
        <w:tab w:val="left" w:pos="1080"/>
      </w:tabs>
      <w:spacing w:after="0" w:line="240" w:lineRule="auto"/>
      <w:ind w:firstLine="6237"/>
      <w:jc w:val="center"/>
    </w:pPr>
    <w:rPr>
      <w:rFonts w:ascii="Times New Roman" w:eastAsia="Times New Roman" w:hAnsi="Times New Roman" w:cs="Times New Roman"/>
      <w:b/>
      <w:sz w:val="24"/>
      <w:szCs w:val="20"/>
      <w:lang w:val="bg-BG"/>
    </w:rPr>
  </w:style>
  <w:style w:type="character" w:customStyle="1" w:styleId="TitleChar">
    <w:name w:val="Title Char"/>
    <w:basedOn w:val="a2"/>
    <w:rsid w:val="009F2955"/>
    <w:rPr>
      <w:rFonts w:asciiTheme="majorHAnsi" w:eastAsiaTheme="majorEastAsia" w:hAnsiTheme="majorHAnsi" w:cstheme="majorBidi"/>
      <w:spacing w:val="-10"/>
      <w:kern w:val="28"/>
      <w:sz w:val="56"/>
      <w:szCs w:val="56"/>
    </w:rPr>
  </w:style>
  <w:style w:type="character" w:customStyle="1" w:styleId="af4">
    <w:name w:val="Заглавие Знак"/>
    <w:link w:val="af3"/>
    <w:rsid w:val="009F2955"/>
    <w:rPr>
      <w:rFonts w:ascii="Times New Roman" w:eastAsia="Times New Roman" w:hAnsi="Times New Roman" w:cs="Times New Roman"/>
      <w:b/>
      <w:sz w:val="24"/>
      <w:szCs w:val="20"/>
      <w:lang w:val="bg-BG"/>
    </w:rPr>
  </w:style>
  <w:style w:type="paragraph" w:styleId="af5">
    <w:name w:val="Body Text"/>
    <w:aliases w:val="block style"/>
    <w:basedOn w:val="a1"/>
    <w:link w:val="af6"/>
    <w:unhideWhenUsed/>
    <w:rsid w:val="009F2955"/>
    <w:pPr>
      <w:spacing w:after="0" w:line="240" w:lineRule="auto"/>
    </w:pPr>
    <w:rPr>
      <w:rFonts w:ascii="Times New Roman" w:eastAsia="Times New Roman" w:hAnsi="Times New Roman" w:cs="Times New Roman"/>
      <w:sz w:val="24"/>
      <w:szCs w:val="20"/>
      <w:lang w:val="bg-BG" w:eastAsia="bg-BG"/>
    </w:rPr>
  </w:style>
  <w:style w:type="character" w:customStyle="1" w:styleId="BodyTextChar">
    <w:name w:val="Body Text Char"/>
    <w:basedOn w:val="a2"/>
    <w:rsid w:val="009F2955"/>
  </w:style>
  <w:style w:type="character" w:customStyle="1" w:styleId="af6">
    <w:name w:val="Основен текст Знак"/>
    <w:aliases w:val="block style Знак"/>
    <w:link w:val="af5"/>
    <w:rsid w:val="009F2955"/>
    <w:rPr>
      <w:rFonts w:ascii="Times New Roman" w:eastAsia="Times New Roman" w:hAnsi="Times New Roman" w:cs="Times New Roman"/>
      <w:sz w:val="24"/>
      <w:szCs w:val="20"/>
      <w:lang w:val="bg-BG" w:eastAsia="bg-BG"/>
    </w:rPr>
  </w:style>
  <w:style w:type="paragraph" w:styleId="af7">
    <w:name w:val="Body Text Indent"/>
    <w:aliases w:val="Знак3,Знак Знак Знак Знак Знак Знак,Знак31"/>
    <w:basedOn w:val="a1"/>
    <w:link w:val="af8"/>
    <w:unhideWhenUsed/>
    <w:rsid w:val="009F2955"/>
    <w:pPr>
      <w:spacing w:after="120" w:line="240" w:lineRule="auto"/>
      <w:ind w:left="283"/>
    </w:pPr>
    <w:rPr>
      <w:rFonts w:ascii="Times New Roman" w:eastAsia="Times New Roman" w:hAnsi="Times New Roman" w:cs="Times New Roman"/>
      <w:color w:val="000000"/>
      <w:sz w:val="24"/>
      <w:szCs w:val="24"/>
      <w:lang w:val="bg-BG" w:eastAsia="bg-BG"/>
    </w:rPr>
  </w:style>
  <w:style w:type="character" w:customStyle="1" w:styleId="af8">
    <w:name w:val="Основен текст с отстъп Знак"/>
    <w:aliases w:val="Знак3 Знак,Знак Знак Знак Знак Знак Знак Знак,Знак31 Знак"/>
    <w:basedOn w:val="a2"/>
    <w:link w:val="af7"/>
    <w:rsid w:val="009F2955"/>
    <w:rPr>
      <w:rFonts w:ascii="Times New Roman" w:eastAsia="Times New Roman" w:hAnsi="Times New Roman" w:cs="Times New Roman"/>
      <w:color w:val="000000"/>
      <w:sz w:val="24"/>
      <w:szCs w:val="24"/>
      <w:lang w:val="bg-BG" w:eastAsia="bg-BG"/>
    </w:rPr>
  </w:style>
  <w:style w:type="paragraph" w:styleId="af9">
    <w:name w:val="Subtitle"/>
    <w:basedOn w:val="a1"/>
    <w:link w:val="afa"/>
    <w:qFormat/>
    <w:rsid w:val="009F2955"/>
    <w:pPr>
      <w:snapToGrid w:val="0"/>
      <w:spacing w:after="0" w:line="240" w:lineRule="auto"/>
      <w:jc w:val="center"/>
    </w:pPr>
    <w:rPr>
      <w:rFonts w:ascii="Times New Roman" w:eastAsia="Times New Roman" w:hAnsi="Times New Roman" w:cs="Times New Roman"/>
      <w:sz w:val="24"/>
      <w:szCs w:val="24"/>
      <w:lang w:val="bg-BG" w:eastAsia="bg-BG"/>
    </w:rPr>
  </w:style>
  <w:style w:type="character" w:customStyle="1" w:styleId="afa">
    <w:name w:val="Подзаглавие Знак"/>
    <w:basedOn w:val="a2"/>
    <w:link w:val="af9"/>
    <w:rsid w:val="009F2955"/>
    <w:rPr>
      <w:rFonts w:ascii="Times New Roman" w:eastAsia="Times New Roman" w:hAnsi="Times New Roman" w:cs="Times New Roman"/>
      <w:sz w:val="24"/>
      <w:szCs w:val="24"/>
      <w:lang w:val="bg-BG" w:eastAsia="bg-BG"/>
    </w:rPr>
  </w:style>
  <w:style w:type="paragraph" w:styleId="23">
    <w:name w:val="Body Text 2"/>
    <w:basedOn w:val="a1"/>
    <w:link w:val="24"/>
    <w:unhideWhenUsed/>
    <w:rsid w:val="009F2955"/>
    <w:pPr>
      <w:spacing w:after="0" w:line="240" w:lineRule="auto"/>
      <w:jc w:val="both"/>
    </w:pPr>
    <w:rPr>
      <w:rFonts w:ascii="Tahoma" w:eastAsia="Times New Roman" w:hAnsi="Tahoma" w:cs="Times New Roman"/>
      <w:spacing w:val="20"/>
      <w:szCs w:val="20"/>
      <w:lang w:val="bg-BG" w:eastAsia="bg-BG"/>
    </w:rPr>
  </w:style>
  <w:style w:type="character" w:customStyle="1" w:styleId="BodyText2Char">
    <w:name w:val="Body Text 2 Char"/>
    <w:basedOn w:val="a2"/>
    <w:rsid w:val="009F2955"/>
  </w:style>
  <w:style w:type="character" w:customStyle="1" w:styleId="24">
    <w:name w:val="Основен текст 2 Знак"/>
    <w:link w:val="23"/>
    <w:rsid w:val="009F2955"/>
    <w:rPr>
      <w:rFonts w:ascii="Tahoma" w:eastAsia="Times New Roman" w:hAnsi="Tahoma" w:cs="Times New Roman"/>
      <w:spacing w:val="20"/>
      <w:szCs w:val="20"/>
      <w:lang w:val="bg-BG" w:eastAsia="bg-BG"/>
    </w:rPr>
  </w:style>
  <w:style w:type="paragraph" w:styleId="32">
    <w:name w:val="Body Text 3"/>
    <w:basedOn w:val="a1"/>
    <w:link w:val="33"/>
    <w:unhideWhenUsed/>
    <w:rsid w:val="009F2955"/>
    <w:pPr>
      <w:spacing w:after="0" w:line="240" w:lineRule="auto"/>
      <w:jc w:val="both"/>
    </w:pPr>
    <w:rPr>
      <w:rFonts w:ascii="Tahoma" w:eastAsia="Times New Roman" w:hAnsi="Tahoma" w:cs="Times New Roman"/>
      <w:b/>
      <w:spacing w:val="20"/>
      <w:szCs w:val="20"/>
      <w:lang w:val="bg-BG" w:eastAsia="bg-BG"/>
    </w:rPr>
  </w:style>
  <w:style w:type="character" w:customStyle="1" w:styleId="33">
    <w:name w:val="Основен текст 3 Знак"/>
    <w:basedOn w:val="a2"/>
    <w:link w:val="32"/>
    <w:rsid w:val="009F2955"/>
    <w:rPr>
      <w:rFonts w:ascii="Tahoma" w:eastAsia="Times New Roman" w:hAnsi="Tahoma" w:cs="Times New Roman"/>
      <w:b/>
      <w:spacing w:val="20"/>
      <w:szCs w:val="20"/>
      <w:lang w:val="bg-BG" w:eastAsia="bg-BG"/>
    </w:rPr>
  </w:style>
  <w:style w:type="paragraph" w:styleId="25">
    <w:name w:val="Body Text Indent 2"/>
    <w:basedOn w:val="a1"/>
    <w:link w:val="26"/>
    <w:unhideWhenUsed/>
    <w:rsid w:val="009F2955"/>
    <w:pPr>
      <w:spacing w:after="120" w:line="480" w:lineRule="auto"/>
      <w:ind w:left="283"/>
    </w:pPr>
    <w:rPr>
      <w:rFonts w:ascii="Times New Roman" w:eastAsia="Times New Roman" w:hAnsi="Times New Roman" w:cs="Times New Roman"/>
      <w:sz w:val="20"/>
      <w:szCs w:val="20"/>
      <w:lang w:val="bg-BG" w:eastAsia="bg-BG"/>
    </w:rPr>
  </w:style>
  <w:style w:type="character" w:customStyle="1" w:styleId="BodyTextIndent2Char">
    <w:name w:val="Body Text Indent 2 Char"/>
    <w:basedOn w:val="a2"/>
    <w:rsid w:val="009F2955"/>
  </w:style>
  <w:style w:type="character" w:customStyle="1" w:styleId="26">
    <w:name w:val="Основен текст с отстъп 2 Знак"/>
    <w:link w:val="25"/>
    <w:rsid w:val="009F2955"/>
    <w:rPr>
      <w:rFonts w:ascii="Times New Roman" w:eastAsia="Times New Roman" w:hAnsi="Times New Roman" w:cs="Times New Roman"/>
      <w:sz w:val="20"/>
      <w:szCs w:val="20"/>
      <w:lang w:val="bg-BG" w:eastAsia="bg-BG"/>
    </w:rPr>
  </w:style>
  <w:style w:type="paragraph" w:styleId="34">
    <w:name w:val="Body Text Indent 3"/>
    <w:aliases w:val=" Char1 Char Char, Char1 Char, Char2 Char Char"/>
    <w:basedOn w:val="a1"/>
    <w:link w:val="35"/>
    <w:unhideWhenUsed/>
    <w:rsid w:val="009F2955"/>
    <w:pPr>
      <w:spacing w:after="120" w:line="240" w:lineRule="auto"/>
      <w:ind w:left="283"/>
    </w:pPr>
    <w:rPr>
      <w:rFonts w:ascii="Times New Roman" w:eastAsia="Times New Roman" w:hAnsi="Times New Roman" w:cs="Times New Roman"/>
      <w:sz w:val="16"/>
      <w:szCs w:val="16"/>
      <w:lang w:val="bg-BG" w:eastAsia="bg-BG"/>
    </w:rPr>
  </w:style>
  <w:style w:type="character" w:customStyle="1" w:styleId="BodyTextIndent3Char">
    <w:name w:val="Body Text Indent 3 Char"/>
    <w:basedOn w:val="a2"/>
    <w:rsid w:val="009F2955"/>
    <w:rPr>
      <w:sz w:val="16"/>
      <w:szCs w:val="16"/>
    </w:rPr>
  </w:style>
  <w:style w:type="character" w:customStyle="1" w:styleId="35">
    <w:name w:val="Основен текст с отстъп 3 Знак"/>
    <w:aliases w:val=" Char1 Char Char Знак, Char1 Char Знак, Char2 Char Char Знак"/>
    <w:link w:val="34"/>
    <w:rsid w:val="009F2955"/>
    <w:rPr>
      <w:rFonts w:ascii="Times New Roman" w:eastAsia="Times New Roman" w:hAnsi="Times New Roman" w:cs="Times New Roman"/>
      <w:sz w:val="16"/>
      <w:szCs w:val="16"/>
      <w:lang w:val="bg-BG" w:eastAsia="bg-BG"/>
    </w:rPr>
  </w:style>
  <w:style w:type="paragraph" w:styleId="afb">
    <w:name w:val="Plain Text"/>
    <w:basedOn w:val="a1"/>
    <w:link w:val="afc"/>
    <w:unhideWhenUsed/>
    <w:rsid w:val="009F2955"/>
    <w:pPr>
      <w:spacing w:after="0" w:line="240" w:lineRule="auto"/>
    </w:pPr>
    <w:rPr>
      <w:rFonts w:ascii="Courier New" w:eastAsia="Times New Roman" w:hAnsi="Courier New" w:cs="Times New Roman"/>
      <w:sz w:val="20"/>
      <w:szCs w:val="20"/>
      <w:lang w:val="bg-BG"/>
    </w:rPr>
  </w:style>
  <w:style w:type="character" w:customStyle="1" w:styleId="afc">
    <w:name w:val="Обикновен текст Знак"/>
    <w:basedOn w:val="a2"/>
    <w:link w:val="afb"/>
    <w:rsid w:val="009F2955"/>
    <w:rPr>
      <w:rFonts w:ascii="Courier New" w:eastAsia="Times New Roman" w:hAnsi="Courier New" w:cs="Times New Roman"/>
      <w:sz w:val="20"/>
      <w:szCs w:val="20"/>
      <w:lang w:val="bg-BG"/>
    </w:rPr>
  </w:style>
  <w:style w:type="paragraph" w:styleId="afd">
    <w:name w:val="annotation subject"/>
    <w:basedOn w:val="ac"/>
    <w:next w:val="ac"/>
    <w:link w:val="afe"/>
    <w:unhideWhenUsed/>
    <w:rsid w:val="009F2955"/>
    <w:rPr>
      <w:b/>
      <w:bCs/>
      <w:lang w:eastAsia="bg-BG"/>
    </w:rPr>
  </w:style>
  <w:style w:type="character" w:customStyle="1" w:styleId="CommentSubjectChar">
    <w:name w:val="Comment Subject Char"/>
    <w:basedOn w:val="ad"/>
    <w:rsid w:val="009F2955"/>
    <w:rPr>
      <w:rFonts w:ascii="Times New Roman" w:eastAsia="Times New Roman" w:hAnsi="Times New Roman" w:cs="Times New Roman"/>
      <w:b/>
      <w:bCs/>
      <w:sz w:val="20"/>
      <w:szCs w:val="20"/>
      <w:lang w:val="bg-BG"/>
    </w:rPr>
  </w:style>
  <w:style w:type="character" w:customStyle="1" w:styleId="afe">
    <w:name w:val="Предмет на коментар Знак"/>
    <w:link w:val="afd"/>
    <w:rsid w:val="009F2955"/>
    <w:rPr>
      <w:rFonts w:ascii="Times New Roman" w:eastAsia="Times New Roman" w:hAnsi="Times New Roman" w:cs="Times New Roman"/>
      <w:b/>
      <w:bCs/>
      <w:sz w:val="20"/>
      <w:szCs w:val="20"/>
      <w:lang w:val="bg-BG" w:eastAsia="bg-BG"/>
    </w:rPr>
  </w:style>
  <w:style w:type="paragraph" w:styleId="aff">
    <w:name w:val="Balloon Text"/>
    <w:basedOn w:val="a1"/>
    <w:link w:val="aff0"/>
    <w:uiPriority w:val="99"/>
    <w:unhideWhenUsed/>
    <w:rsid w:val="009F2955"/>
    <w:pPr>
      <w:spacing w:after="0" w:line="240" w:lineRule="auto"/>
    </w:pPr>
    <w:rPr>
      <w:rFonts w:ascii="Tahoma" w:eastAsia="Times New Roman" w:hAnsi="Tahoma" w:cs="Tahoma"/>
      <w:sz w:val="16"/>
      <w:szCs w:val="16"/>
      <w:lang w:val="bg-BG" w:eastAsia="bg-BG"/>
    </w:rPr>
  </w:style>
  <w:style w:type="character" w:customStyle="1" w:styleId="aff0">
    <w:name w:val="Изнесен текст Знак"/>
    <w:basedOn w:val="a2"/>
    <w:link w:val="aff"/>
    <w:uiPriority w:val="99"/>
    <w:rsid w:val="009F2955"/>
    <w:rPr>
      <w:rFonts w:ascii="Tahoma" w:eastAsia="Times New Roman" w:hAnsi="Tahoma" w:cs="Tahoma"/>
      <w:sz w:val="16"/>
      <w:szCs w:val="16"/>
      <w:lang w:val="bg-BG" w:eastAsia="bg-BG"/>
    </w:rPr>
  </w:style>
  <w:style w:type="paragraph" w:styleId="aff1">
    <w:name w:val="List Paragraph"/>
    <w:basedOn w:val="a1"/>
    <w:link w:val="aff2"/>
    <w:uiPriority w:val="1"/>
    <w:qFormat/>
    <w:rsid w:val="009F2955"/>
    <w:pPr>
      <w:spacing w:after="0" w:line="240" w:lineRule="auto"/>
      <w:ind w:left="708"/>
    </w:pPr>
    <w:rPr>
      <w:rFonts w:ascii="Times New Roman" w:eastAsia="Times New Roman" w:hAnsi="Times New Roman" w:cs="Times New Roman"/>
      <w:sz w:val="20"/>
      <w:szCs w:val="20"/>
      <w:lang w:val="x-none" w:eastAsia="bg-BG"/>
    </w:rPr>
  </w:style>
  <w:style w:type="paragraph" w:customStyle="1" w:styleId="Char1CharCharCharCharCharCharChar">
    <w:name w:val="Char1 Char Char Char Char Char Знак Char Char Знак"/>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002Char">
    <w:name w:val="002 Char"/>
    <w:link w:val="002"/>
    <w:locked/>
    <w:rsid w:val="009F2955"/>
    <w:rPr>
      <w:rFonts w:ascii="Calibri" w:eastAsia="Calibri" w:hAnsi="Calibri" w:cs="Times New Roman"/>
      <w:b/>
      <w:bCs/>
      <w:sz w:val="28"/>
      <w:lang w:val="x-none" w:eastAsia="x-none"/>
    </w:rPr>
  </w:style>
  <w:style w:type="character" w:customStyle="1" w:styleId="2Char">
    <w:name w:val="т2 Char"/>
    <w:link w:val="21"/>
    <w:locked/>
    <w:rsid w:val="009F2955"/>
    <w:rPr>
      <w:rFonts w:ascii="Times New Roman" w:eastAsia="Times New Roman" w:hAnsi="Times New Roman" w:cs="Times New Roman"/>
      <w:b/>
      <w:spacing w:val="20"/>
      <w:sz w:val="24"/>
      <w:szCs w:val="24"/>
      <w:lang w:eastAsia="bg-BG"/>
    </w:rPr>
  </w:style>
  <w:style w:type="paragraph" w:customStyle="1" w:styleId="Default">
    <w:name w:val="Default"/>
    <w:rsid w:val="009F2955"/>
    <w:pPr>
      <w:autoSpaceDE w:val="0"/>
      <w:autoSpaceDN w:val="0"/>
      <w:adjustRightInd w:val="0"/>
      <w:spacing w:after="0" w:line="240" w:lineRule="auto"/>
    </w:pPr>
    <w:rPr>
      <w:rFonts w:ascii="Arial" w:eastAsia="Times New Roman" w:hAnsi="Arial" w:cs="Arial"/>
      <w:color w:val="000000"/>
      <w:sz w:val="24"/>
      <w:szCs w:val="24"/>
      <w:lang w:val="bg-BG" w:eastAsia="bg-BG"/>
    </w:rPr>
  </w:style>
  <w:style w:type="paragraph" w:customStyle="1" w:styleId="Title3">
    <w:name w:val="Title 3"/>
    <w:basedOn w:val="3"/>
    <w:rsid w:val="009F2955"/>
    <w:pPr>
      <w:numPr>
        <w:numId w:val="3"/>
      </w:numPr>
      <w:tabs>
        <w:tab w:val="clear" w:pos="567"/>
        <w:tab w:val="num" w:pos="644"/>
      </w:tabs>
      <w:spacing w:before="240"/>
      <w:ind w:left="644" w:hanging="360"/>
    </w:pPr>
    <w:rPr>
      <w:rFonts w:ascii="Times New Roman" w:hAnsi="Times New Roman"/>
      <w:spacing w:val="0"/>
      <w:sz w:val="28"/>
      <w:szCs w:val="24"/>
      <w:lang w:eastAsia="en-US"/>
    </w:rPr>
  </w:style>
  <w:style w:type="paragraph" w:customStyle="1" w:styleId="Aff3">
    <w:name w:val="A"/>
    <w:basedOn w:val="a1"/>
    <w:rsid w:val="009F2955"/>
    <w:pPr>
      <w:numPr>
        <w:ilvl w:val="12"/>
      </w:numPr>
      <w:spacing w:after="120" w:line="240" w:lineRule="auto"/>
      <w:ind w:left="567"/>
      <w:jc w:val="both"/>
    </w:pPr>
    <w:rPr>
      <w:rFonts w:ascii="Arial" w:eastAsia="Times New Roman" w:hAnsi="Arial" w:cs="Times New Roman"/>
      <w:szCs w:val="24"/>
      <w:lang w:val="bg-BG" w:eastAsia="bg-BG"/>
    </w:rPr>
  </w:style>
  <w:style w:type="paragraph" w:customStyle="1" w:styleId="oddl-nadpis">
    <w:name w:val="oddíl-nadpis"/>
    <w:basedOn w:val="a1"/>
    <w:rsid w:val="009F2955"/>
    <w:pPr>
      <w:keepNext/>
      <w:widowControl w:val="0"/>
      <w:tabs>
        <w:tab w:val="left" w:pos="567"/>
      </w:tabs>
      <w:spacing w:before="240" w:after="0" w:line="240" w:lineRule="exact"/>
    </w:pPr>
    <w:rPr>
      <w:rFonts w:ascii="Arial" w:eastAsia="Times New Roman" w:hAnsi="Arial" w:cs="Times New Roman"/>
      <w:b/>
      <w:sz w:val="24"/>
      <w:szCs w:val="20"/>
      <w:lang w:val="bg-BG"/>
    </w:rPr>
  </w:style>
  <w:style w:type="paragraph" w:customStyle="1" w:styleId="firstline">
    <w:name w:val="firstline"/>
    <w:basedOn w:val="a1"/>
    <w:rsid w:val="009F2955"/>
    <w:pPr>
      <w:spacing w:after="0" w:line="240" w:lineRule="atLeast"/>
      <w:ind w:firstLine="640"/>
      <w:jc w:val="both"/>
    </w:pPr>
    <w:rPr>
      <w:rFonts w:ascii="Arial" w:eastAsia="Times New Roman" w:hAnsi="Arial" w:cs="Arial"/>
      <w:color w:val="000000"/>
      <w:sz w:val="24"/>
      <w:szCs w:val="24"/>
      <w:lang w:val="bg-BG" w:eastAsia="bg-BG"/>
    </w:rPr>
  </w:style>
  <w:style w:type="paragraph" w:customStyle="1" w:styleId="titre4">
    <w:name w:val="titre4"/>
    <w:basedOn w:val="a1"/>
    <w:rsid w:val="009F2955"/>
    <w:pPr>
      <w:numPr>
        <w:numId w:val="4"/>
      </w:numPr>
      <w:tabs>
        <w:tab w:val="decimal" w:pos="357"/>
      </w:tabs>
      <w:snapToGrid w:val="0"/>
      <w:spacing w:after="0" w:line="240" w:lineRule="auto"/>
      <w:ind w:left="357" w:hanging="357"/>
    </w:pPr>
    <w:rPr>
      <w:rFonts w:ascii="Arial" w:eastAsia="Times New Roman" w:hAnsi="Arial" w:cs="Times New Roman"/>
      <w:b/>
      <w:sz w:val="24"/>
      <w:szCs w:val="20"/>
      <w:lang w:val="bg-BG"/>
    </w:rPr>
  </w:style>
  <w:style w:type="paragraph" w:customStyle="1" w:styleId="Style2">
    <w:name w:val="Style2"/>
    <w:basedOn w:val="2"/>
    <w:rsid w:val="009F2955"/>
    <w:pPr>
      <w:pBdr>
        <w:top w:val="single" w:sz="4" w:space="1" w:color="auto"/>
        <w:left w:val="single" w:sz="4" w:space="4" w:color="auto"/>
        <w:bottom w:val="single" w:sz="4" w:space="1" w:color="auto"/>
        <w:right w:val="single" w:sz="4" w:space="4" w:color="auto"/>
      </w:pBdr>
      <w:spacing w:before="240" w:after="240"/>
    </w:pPr>
    <w:rPr>
      <w:color w:val="0000FF"/>
      <w:sz w:val="26"/>
      <w:szCs w:val="26"/>
    </w:rPr>
  </w:style>
  <w:style w:type="paragraph" w:customStyle="1" w:styleId="Char1CharCharCharCharCharChar">
    <w:name w:val="Char1 Char Char Char Char Char Char"/>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Char1CharCharChar1CharCharCharCharCharCharCharChar">
    <w:name w:val="Char1 Char Char Char1 Char Char Char Char Char Char Char Char"/>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Text1">
    <w:name w:val="Text 1"/>
    <w:basedOn w:val="a1"/>
    <w:rsid w:val="009F2955"/>
    <w:pPr>
      <w:spacing w:after="240" w:line="240" w:lineRule="auto"/>
      <w:ind w:left="482"/>
      <w:jc w:val="both"/>
    </w:pPr>
    <w:rPr>
      <w:rFonts w:ascii="Arial" w:eastAsia="Times New Roman" w:hAnsi="Arial" w:cs="Times New Roman"/>
      <w:sz w:val="20"/>
      <w:szCs w:val="20"/>
      <w:lang w:val="bg-BG" w:eastAsia="bg-BG"/>
    </w:rPr>
  </w:style>
  <w:style w:type="paragraph" w:customStyle="1" w:styleId="1CharCharChar1">
    <w:name w:val="1 Char Char Char1"/>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CharCharCharCharCharCharCharCharCharCharCharChar1">
    <w:name w:val="Char Char Char Char Char Char Char Char Char Char Char Char1"/>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CharCharChar">
    <w:name w:val="Char Char Char"/>
    <w:basedOn w:val="a1"/>
    <w:rsid w:val="009F2955"/>
    <w:pPr>
      <w:tabs>
        <w:tab w:val="left" w:pos="709"/>
      </w:tabs>
      <w:spacing w:after="0" w:line="240" w:lineRule="auto"/>
    </w:pPr>
    <w:rPr>
      <w:rFonts w:ascii="Times New Roman" w:eastAsia="Times New Roman" w:hAnsi="Times New Roman" w:cs="Times New Roman"/>
      <w:sz w:val="24"/>
      <w:szCs w:val="24"/>
      <w:lang w:val="pl-PL" w:eastAsia="pl-PL"/>
    </w:rPr>
  </w:style>
  <w:style w:type="paragraph" w:customStyle="1" w:styleId="Text2">
    <w:name w:val="Text 2"/>
    <w:basedOn w:val="a1"/>
    <w:rsid w:val="009F2955"/>
    <w:pPr>
      <w:tabs>
        <w:tab w:val="left" w:pos="2161"/>
      </w:tabs>
      <w:spacing w:after="240" w:line="240" w:lineRule="auto"/>
      <w:ind w:left="1202"/>
      <w:jc w:val="both"/>
    </w:pPr>
    <w:rPr>
      <w:rFonts w:ascii="Times New Roman" w:eastAsia="Times New Roman" w:hAnsi="Times New Roman" w:cs="Times New Roman"/>
      <w:sz w:val="24"/>
      <w:szCs w:val="20"/>
      <w:lang w:val="bg-BG" w:eastAsia="en-GB"/>
    </w:rPr>
  </w:style>
  <w:style w:type="paragraph" w:customStyle="1" w:styleId="CharCharCharCharCharChar">
    <w:name w:val="Char Char Char Char Char Char"/>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PartTitle">
    <w:name w:val="PartTitle"/>
    <w:basedOn w:val="a1"/>
    <w:next w:val="a1"/>
    <w:rsid w:val="009F2955"/>
    <w:pPr>
      <w:keepNext/>
      <w:pageBreakBefore/>
      <w:numPr>
        <w:numId w:val="5"/>
      </w:numPr>
      <w:spacing w:after="480" w:line="240" w:lineRule="auto"/>
      <w:ind w:left="0" w:firstLine="0"/>
      <w:jc w:val="center"/>
    </w:pPr>
    <w:rPr>
      <w:rFonts w:ascii="Arial" w:eastAsia="Times New Roman" w:hAnsi="Arial" w:cs="Times New Roman"/>
      <w:b/>
      <w:sz w:val="36"/>
      <w:szCs w:val="20"/>
      <w:lang w:val="bg-BG" w:eastAsia="en-GB"/>
    </w:rPr>
  </w:style>
  <w:style w:type="paragraph" w:customStyle="1" w:styleId="Char1CharChar1">
    <w:name w:val="Char1 Char Char1"/>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Char1CharCharChar">
    <w:name w:val="Char1 Char Char Char"/>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CharCharCharCharCharChar1CharCharChar">
    <w:name w:val="Char Char Char Char Char Char1 Char Char Char"/>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CharCharCharCharCharChar1CharCharCharChar">
    <w:name w:val="Char Char Char Char Char Char1 Char Char Char Char"/>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Opsomming1">
    <w:name w:val="Opsomming 1"/>
    <w:basedOn w:val="a1"/>
    <w:rsid w:val="009F2955"/>
    <w:pPr>
      <w:numPr>
        <w:numId w:val="6"/>
      </w:numPr>
      <w:spacing w:after="0" w:line="240" w:lineRule="auto"/>
    </w:pPr>
    <w:rPr>
      <w:rFonts w:ascii="Times New Roman" w:eastAsia="Times New Roman" w:hAnsi="Times New Roman" w:cs="Times New Roman"/>
      <w:sz w:val="20"/>
      <w:szCs w:val="20"/>
      <w:lang w:val="bg-BG" w:eastAsia="bg-BG"/>
    </w:rPr>
  </w:style>
  <w:style w:type="paragraph" w:customStyle="1" w:styleId="CharCharCharCharCharCharCharCharCharCharCharChar1CharCharCharCharCharChar1Char">
    <w:name w:val="Char Char Char Char Char Char Char Char Char Char Char Char1 Char Char Char Char Char Char1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Normal12pt">
    <w:name w:val="Normal + 12 pt"/>
    <w:basedOn w:val="a1"/>
    <w:rsid w:val="009F2955"/>
    <w:pPr>
      <w:tabs>
        <w:tab w:val="num" w:pos="1778"/>
      </w:tabs>
      <w:spacing w:after="0" w:line="360" w:lineRule="auto"/>
      <w:ind w:left="1843" w:hanging="360"/>
      <w:jc w:val="both"/>
    </w:pPr>
    <w:rPr>
      <w:rFonts w:ascii="Times New Roman" w:eastAsia="Times New Roman" w:hAnsi="Times New Roman" w:cs="Times New Roman"/>
      <w:sz w:val="24"/>
      <w:szCs w:val="24"/>
      <w:lang w:val="bg-BG" w:eastAsia="bg-BG"/>
    </w:rPr>
  </w:style>
  <w:style w:type="paragraph" w:customStyle="1" w:styleId="Char1">
    <w:name w:val="Char1"/>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0">
    <w:name w:val="Char Char Char Знак"/>
    <w:basedOn w:val="a1"/>
    <w:semiHidden/>
    <w:rsid w:val="009F2955"/>
    <w:pPr>
      <w:tabs>
        <w:tab w:val="left" w:pos="709"/>
      </w:tabs>
      <w:spacing w:after="0" w:line="240" w:lineRule="auto"/>
    </w:pPr>
    <w:rPr>
      <w:rFonts w:ascii="Futura Bk" w:eastAsia="Times New Roman" w:hAnsi="Futura Bk" w:cs="Times New Roman"/>
      <w:sz w:val="24"/>
      <w:szCs w:val="24"/>
      <w:lang w:val="pl-PL" w:eastAsia="pl-PL"/>
    </w:rPr>
  </w:style>
  <w:style w:type="paragraph" w:customStyle="1" w:styleId="Style">
    <w:name w:val="Style"/>
    <w:rsid w:val="009F2955"/>
    <w:pPr>
      <w:suppressAutoHyphens/>
      <w:autoSpaceDE w:val="0"/>
      <w:spacing w:after="0" w:line="240" w:lineRule="auto"/>
      <w:ind w:left="140" w:right="140" w:firstLine="840"/>
      <w:jc w:val="both"/>
    </w:pPr>
    <w:rPr>
      <w:rFonts w:ascii="Times CY" w:eastAsia="Times CY" w:hAnsi="Calibri" w:cs="Times CY"/>
      <w:sz w:val="24"/>
      <w:szCs w:val="24"/>
      <w:lang w:val="bg-BG" w:eastAsia="ar-SA"/>
    </w:rPr>
  </w:style>
  <w:style w:type="paragraph" w:customStyle="1" w:styleId="Style12ptJustifiedFirstline063cm">
    <w:name w:val="Style 12 pt Justified First line:  063 cm"/>
    <w:basedOn w:val="a1"/>
    <w:rsid w:val="009F2955"/>
    <w:pPr>
      <w:tabs>
        <w:tab w:val="left" w:pos="709"/>
      </w:tabs>
      <w:spacing w:before="120" w:after="0" w:line="240" w:lineRule="auto"/>
      <w:ind w:firstLine="709"/>
      <w:jc w:val="both"/>
    </w:pPr>
    <w:rPr>
      <w:rFonts w:ascii="Times New Roman" w:eastAsia="Times New Roman" w:hAnsi="Times New Roman" w:cs="Times New Roman"/>
      <w:sz w:val="24"/>
      <w:szCs w:val="20"/>
      <w:lang w:val="en-AU" w:eastAsia="zh-CN"/>
    </w:rPr>
  </w:style>
  <w:style w:type="character" w:customStyle="1" w:styleId="StyleHeading1TimesNewRoman14ptBefore18ptChar">
    <w:name w:val="Style Heading 1 + Times New Roman 14 pt Before:  18 pt Char"/>
    <w:link w:val="StyleHeading1TimesNewRoman14ptBefore18pt"/>
    <w:locked/>
    <w:rsid w:val="009F2955"/>
    <w:rPr>
      <w:b/>
      <w:bCs/>
      <w:caps/>
      <w:w w:val="120"/>
      <w:kern w:val="32"/>
      <w:sz w:val="28"/>
      <w:lang w:eastAsia="bg-BG"/>
    </w:rPr>
  </w:style>
  <w:style w:type="paragraph" w:customStyle="1" w:styleId="StyleHeading1TimesNewRoman14ptBefore18pt">
    <w:name w:val="Style Heading 1 + Times New Roman 14 pt Before:  18 pt"/>
    <w:basedOn w:val="10"/>
    <w:link w:val="StyleHeading1TimesNewRoman14ptBefore18ptChar"/>
    <w:rsid w:val="009F2955"/>
    <w:pPr>
      <w:widowControl w:val="0"/>
      <w:numPr>
        <w:numId w:val="0"/>
      </w:numPr>
      <w:tabs>
        <w:tab w:val="num" w:pos="644"/>
        <w:tab w:val="left" w:pos="709"/>
      </w:tabs>
      <w:snapToGrid w:val="0"/>
      <w:spacing w:before="360"/>
      <w:ind w:left="644" w:hanging="360"/>
    </w:pPr>
    <w:rPr>
      <w:rFonts w:asciiTheme="minorHAnsi" w:eastAsiaTheme="minorHAnsi" w:hAnsiTheme="minorHAnsi" w:cstheme="minorBidi"/>
      <w:caps/>
      <w:noProof w:val="0"/>
      <w:w w:val="120"/>
      <w:sz w:val="28"/>
      <w:szCs w:val="22"/>
      <w:lang w:val="en-US"/>
    </w:rPr>
  </w:style>
  <w:style w:type="paragraph" w:customStyle="1" w:styleId="StyleHeading2Before6ptAfter0pt">
    <w:name w:val="Style Heading 2 + Before:  6 pt After:  0 pt"/>
    <w:basedOn w:val="2"/>
    <w:autoRedefine/>
    <w:rsid w:val="009F2955"/>
    <w:pPr>
      <w:widowControl w:val="0"/>
      <w:snapToGrid w:val="0"/>
      <w:spacing w:before="120"/>
    </w:pPr>
    <w:rPr>
      <w:rFonts w:ascii="Times New Roman" w:hAnsi="Times New Roman"/>
      <w:bCs/>
      <w:i/>
      <w:iCs/>
      <w:spacing w:val="0"/>
      <w:sz w:val="28"/>
      <w:szCs w:val="28"/>
      <w:lang w:eastAsia="en-US"/>
    </w:rPr>
  </w:style>
  <w:style w:type="paragraph" w:customStyle="1" w:styleId="Standard">
    <w:name w:val="Standard"/>
    <w:rsid w:val="009F2955"/>
    <w:pPr>
      <w:widowControl w:val="0"/>
      <w:suppressAutoHyphens/>
      <w:spacing w:after="0" w:line="240" w:lineRule="auto"/>
    </w:pPr>
    <w:rPr>
      <w:rFonts w:ascii="Arial" w:eastAsia="Times CY" w:hAnsi="Arial" w:cs="Arial"/>
      <w:sz w:val="20"/>
      <w:szCs w:val="20"/>
      <w:lang w:val="en-GB" w:eastAsia="ar-SA"/>
    </w:rPr>
  </w:style>
  <w:style w:type="paragraph" w:customStyle="1" w:styleId="1">
    <w:name w:val="т1"/>
    <w:rsid w:val="009F2955"/>
    <w:pPr>
      <w:numPr>
        <w:numId w:val="7"/>
      </w:numPr>
      <w:spacing w:before="480" w:after="240" w:line="360" w:lineRule="auto"/>
      <w:ind w:hanging="720"/>
      <w:jc w:val="both"/>
    </w:pPr>
    <w:rPr>
      <w:rFonts w:ascii="Times New Roman" w:eastAsia="Times New Roman" w:hAnsi="Times New Roman" w:cs="Times New Roman"/>
      <w:b/>
      <w:caps/>
      <w:sz w:val="24"/>
      <w:szCs w:val="24"/>
      <w:u w:val="single"/>
      <w:lang w:val="bg-BG" w:eastAsia="bg-BG"/>
    </w:rPr>
  </w:style>
  <w:style w:type="paragraph" w:customStyle="1" w:styleId="CharCharChar1">
    <w:name w:val="Знак Знак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Bodytext">
    <w:name w:val="Body text_"/>
    <w:link w:val="BodyText27"/>
    <w:locked/>
    <w:rsid w:val="009F2955"/>
    <w:rPr>
      <w:sz w:val="23"/>
      <w:szCs w:val="23"/>
      <w:shd w:val="clear" w:color="auto" w:fill="FFFFFF"/>
    </w:rPr>
  </w:style>
  <w:style w:type="paragraph" w:customStyle="1" w:styleId="BodyText27">
    <w:name w:val="Body Text27"/>
    <w:basedOn w:val="a1"/>
    <w:link w:val="Bodytext"/>
    <w:rsid w:val="009F2955"/>
    <w:pPr>
      <w:shd w:val="clear" w:color="auto" w:fill="FFFFFF"/>
      <w:spacing w:before="1800" w:after="300" w:line="240" w:lineRule="atLeast"/>
      <w:ind w:hanging="700"/>
      <w:jc w:val="center"/>
    </w:pPr>
    <w:rPr>
      <w:sz w:val="23"/>
      <w:szCs w:val="23"/>
      <w:shd w:val="clear" w:color="auto" w:fill="FFFFFF"/>
    </w:rPr>
  </w:style>
  <w:style w:type="paragraph" w:customStyle="1" w:styleId="NormalEngl">
    <w:name w:val="Normal Engl"/>
    <w:basedOn w:val="a1"/>
    <w:rsid w:val="009F2955"/>
    <w:pPr>
      <w:spacing w:after="0" w:line="240" w:lineRule="auto"/>
    </w:pPr>
    <w:rPr>
      <w:rFonts w:ascii="Times New Roman" w:eastAsia="Times New Roman" w:hAnsi="Times New Roman" w:cs="Times New Roman"/>
      <w:sz w:val="24"/>
      <w:szCs w:val="20"/>
    </w:rPr>
  </w:style>
  <w:style w:type="character" w:styleId="aff4">
    <w:name w:val="footnote reference"/>
    <w:aliases w:val="Footnote symbol"/>
    <w:uiPriority w:val="99"/>
    <w:unhideWhenUsed/>
    <w:rsid w:val="009F2955"/>
    <w:rPr>
      <w:vertAlign w:val="superscript"/>
      <w:lang w:val="bg-BG"/>
    </w:rPr>
  </w:style>
  <w:style w:type="character" w:styleId="aff5">
    <w:name w:val="annotation reference"/>
    <w:semiHidden/>
    <w:unhideWhenUsed/>
    <w:rsid w:val="009F2955"/>
    <w:rPr>
      <w:sz w:val="16"/>
      <w:szCs w:val="16"/>
      <w:lang w:val="bg-BG"/>
    </w:rPr>
  </w:style>
  <w:style w:type="character" w:customStyle="1" w:styleId="small1">
    <w:name w:val="small1"/>
    <w:rsid w:val="009F2955"/>
    <w:rPr>
      <w:rFonts w:ascii="Verdana" w:hAnsi="Verdana" w:hint="default"/>
      <w:sz w:val="17"/>
      <w:szCs w:val="17"/>
      <w:lang w:val="bg-BG"/>
    </w:rPr>
  </w:style>
  <w:style w:type="character" w:customStyle="1" w:styleId="ldef">
    <w:name w:val="ldef"/>
    <w:rsid w:val="009F2955"/>
  </w:style>
  <w:style w:type="character" w:customStyle="1" w:styleId="gt-icon-text1">
    <w:name w:val="gt-icon-text1"/>
    <w:rsid w:val="009F2955"/>
  </w:style>
  <w:style w:type="character" w:customStyle="1" w:styleId="hps">
    <w:name w:val="hps"/>
    <w:rsid w:val="009F2955"/>
  </w:style>
  <w:style w:type="character" w:customStyle="1" w:styleId="newdocreference">
    <w:name w:val="newdocreference"/>
    <w:rsid w:val="009F2955"/>
  </w:style>
  <w:style w:type="character" w:customStyle="1" w:styleId="FontStyle17">
    <w:name w:val="Font Style17"/>
    <w:rsid w:val="009F2955"/>
    <w:rPr>
      <w:rFonts w:ascii="Times New Roman" w:hAnsi="Times New Roman" w:cs="Times New Roman" w:hint="default"/>
      <w:sz w:val="26"/>
    </w:rPr>
  </w:style>
  <w:style w:type="character" w:customStyle="1" w:styleId="FontStyle16">
    <w:name w:val="Font Style16"/>
    <w:rsid w:val="009F2955"/>
    <w:rPr>
      <w:rFonts w:ascii="Times New Roman" w:hAnsi="Times New Roman" w:cs="Times New Roman" w:hint="default"/>
      <w:sz w:val="26"/>
    </w:rPr>
  </w:style>
  <w:style w:type="table" w:styleId="aff6">
    <w:name w:val="Table Grid"/>
    <w:basedOn w:val="a3"/>
    <w:uiPriority w:val="39"/>
    <w:rsid w:val="009F2955"/>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4"/>
    <w:semiHidden/>
    <w:unhideWhenUsed/>
    <w:rsid w:val="009F2955"/>
    <w:pPr>
      <w:numPr>
        <w:numId w:val="8"/>
      </w:numPr>
    </w:pPr>
  </w:style>
  <w:style w:type="character" w:styleId="aff7">
    <w:name w:val="page number"/>
    <w:basedOn w:val="a2"/>
    <w:rsid w:val="009F2955"/>
  </w:style>
  <w:style w:type="character" w:customStyle="1" w:styleId="WW8Num3z0">
    <w:name w:val="WW8Num3z0"/>
    <w:rsid w:val="009F2955"/>
    <w:rPr>
      <w:rFonts w:ascii="Symbol" w:hAnsi="Symbol"/>
    </w:rPr>
  </w:style>
  <w:style w:type="character" w:customStyle="1" w:styleId="WW8Num4z0">
    <w:name w:val="WW8Num4z0"/>
    <w:rsid w:val="009F2955"/>
    <w:rPr>
      <w:rFonts w:ascii="Symbol" w:hAnsi="Symbol"/>
    </w:rPr>
  </w:style>
  <w:style w:type="character" w:customStyle="1" w:styleId="WW8Num5z0">
    <w:name w:val="WW8Num5z0"/>
    <w:rsid w:val="009F2955"/>
    <w:rPr>
      <w:rFonts w:ascii="Symbol" w:hAnsi="Symbol"/>
    </w:rPr>
  </w:style>
  <w:style w:type="character" w:customStyle="1" w:styleId="WW8Num6z0">
    <w:name w:val="WW8Num6z0"/>
    <w:rsid w:val="009F2955"/>
    <w:rPr>
      <w:rFonts w:ascii="Symbol" w:hAnsi="Symbol"/>
    </w:rPr>
  </w:style>
  <w:style w:type="character" w:customStyle="1" w:styleId="WW8Num6z1">
    <w:name w:val="WW8Num6z1"/>
    <w:rsid w:val="009F2955"/>
    <w:rPr>
      <w:rFonts w:ascii="Courier New" w:hAnsi="Courier New" w:cs="Courier New"/>
    </w:rPr>
  </w:style>
  <w:style w:type="character" w:customStyle="1" w:styleId="WW8Num7z0">
    <w:name w:val="WW8Num7z0"/>
    <w:rsid w:val="009F2955"/>
    <w:rPr>
      <w:rFonts w:ascii="Symbol" w:hAnsi="Symbol"/>
    </w:rPr>
  </w:style>
  <w:style w:type="character" w:customStyle="1" w:styleId="WW8Num7z1">
    <w:name w:val="WW8Num7z1"/>
    <w:rsid w:val="009F2955"/>
    <w:rPr>
      <w:rFonts w:ascii="Courier New" w:hAnsi="Courier New" w:cs="Courier New"/>
    </w:rPr>
  </w:style>
  <w:style w:type="character" w:customStyle="1" w:styleId="WW8Num8z0">
    <w:name w:val="WW8Num8z0"/>
    <w:rsid w:val="009F2955"/>
    <w:rPr>
      <w:rFonts w:ascii="Symbol" w:hAnsi="Symbol"/>
    </w:rPr>
  </w:style>
  <w:style w:type="character" w:customStyle="1" w:styleId="WW8Num8z1">
    <w:name w:val="WW8Num8z1"/>
    <w:rsid w:val="009F2955"/>
    <w:rPr>
      <w:rFonts w:ascii="Courier New" w:hAnsi="Courier New" w:cs="Courier New"/>
    </w:rPr>
  </w:style>
  <w:style w:type="character" w:customStyle="1" w:styleId="WW8Num9z0">
    <w:name w:val="WW8Num9z0"/>
    <w:rsid w:val="009F2955"/>
    <w:rPr>
      <w:rFonts w:ascii="Symbol" w:hAnsi="Symbol"/>
    </w:rPr>
  </w:style>
  <w:style w:type="character" w:customStyle="1" w:styleId="WW8Num9z1">
    <w:name w:val="WW8Num9z1"/>
    <w:rsid w:val="009F2955"/>
    <w:rPr>
      <w:rFonts w:ascii="Courier New" w:hAnsi="Courier New" w:cs="Courier New"/>
    </w:rPr>
  </w:style>
  <w:style w:type="character" w:customStyle="1" w:styleId="WW8Num10z0">
    <w:name w:val="WW8Num10z0"/>
    <w:rsid w:val="009F2955"/>
    <w:rPr>
      <w:rFonts w:ascii="Symbol" w:hAnsi="Symbol"/>
    </w:rPr>
  </w:style>
  <w:style w:type="character" w:customStyle="1" w:styleId="WW8Num10z1">
    <w:name w:val="WW8Num10z1"/>
    <w:rsid w:val="009F2955"/>
    <w:rPr>
      <w:rFonts w:ascii="Courier New" w:hAnsi="Courier New" w:cs="Courier New"/>
    </w:rPr>
  </w:style>
  <w:style w:type="character" w:customStyle="1" w:styleId="Absatz-Standardschriftart">
    <w:name w:val="Absatz-Standardschriftart"/>
    <w:rsid w:val="009F2955"/>
  </w:style>
  <w:style w:type="character" w:customStyle="1" w:styleId="WW8Num11z0">
    <w:name w:val="WW8Num11z0"/>
    <w:rsid w:val="009F2955"/>
    <w:rPr>
      <w:rFonts w:ascii="Symbol" w:hAnsi="Symbol"/>
    </w:rPr>
  </w:style>
  <w:style w:type="character" w:customStyle="1" w:styleId="WW8Num11z1">
    <w:name w:val="WW8Num11z1"/>
    <w:rsid w:val="009F2955"/>
    <w:rPr>
      <w:rFonts w:ascii="Courier New" w:hAnsi="Courier New" w:cs="Courier New"/>
    </w:rPr>
  </w:style>
  <w:style w:type="character" w:customStyle="1" w:styleId="WW-Absatz-Standardschriftart">
    <w:name w:val="WW-Absatz-Standardschriftart"/>
    <w:rsid w:val="009F2955"/>
  </w:style>
  <w:style w:type="character" w:customStyle="1" w:styleId="WW-Absatz-Standardschriftart1">
    <w:name w:val="WW-Absatz-Standardschriftart1"/>
    <w:rsid w:val="009F2955"/>
  </w:style>
  <w:style w:type="character" w:customStyle="1" w:styleId="WW-Absatz-Standardschriftart11">
    <w:name w:val="WW-Absatz-Standardschriftart11"/>
    <w:rsid w:val="009F2955"/>
  </w:style>
  <w:style w:type="character" w:customStyle="1" w:styleId="WW8Num2z0">
    <w:name w:val="WW8Num2z0"/>
    <w:rsid w:val="009F2955"/>
    <w:rPr>
      <w:rFonts w:ascii="Symbol" w:hAnsi="Symbol"/>
    </w:rPr>
  </w:style>
  <w:style w:type="character" w:customStyle="1" w:styleId="WW8Num3z1">
    <w:name w:val="WW8Num3z1"/>
    <w:rsid w:val="009F2955"/>
    <w:rPr>
      <w:rFonts w:ascii="Courier New" w:hAnsi="Courier New" w:cs="Courier New"/>
    </w:rPr>
  </w:style>
  <w:style w:type="character" w:customStyle="1" w:styleId="WW-Absatz-Standardschriftart111">
    <w:name w:val="WW-Absatz-Standardschriftart111"/>
    <w:rsid w:val="009F2955"/>
  </w:style>
  <w:style w:type="character" w:customStyle="1" w:styleId="WW8Num12z0">
    <w:name w:val="WW8Num12z0"/>
    <w:rsid w:val="009F2955"/>
    <w:rPr>
      <w:rFonts w:ascii="Symbol" w:hAnsi="Symbol"/>
    </w:rPr>
  </w:style>
  <w:style w:type="character" w:customStyle="1" w:styleId="WW8Num13z0">
    <w:name w:val="WW8Num13z0"/>
    <w:rsid w:val="009F2955"/>
    <w:rPr>
      <w:rFonts w:ascii="Tahoma" w:hAnsi="Tahoma" w:cs="Tahoma"/>
    </w:rPr>
  </w:style>
  <w:style w:type="character" w:customStyle="1" w:styleId="WW8Num13z1">
    <w:name w:val="WW8Num13z1"/>
    <w:rsid w:val="009F2955"/>
    <w:rPr>
      <w:rFonts w:ascii="OpenSymbol" w:hAnsi="OpenSymbol" w:cs="OpenSymbol"/>
    </w:rPr>
  </w:style>
  <w:style w:type="character" w:customStyle="1" w:styleId="WW8Num16z0">
    <w:name w:val="WW8Num16z0"/>
    <w:rsid w:val="009F2955"/>
    <w:rPr>
      <w:b/>
      <w:i w:val="0"/>
    </w:rPr>
  </w:style>
  <w:style w:type="character" w:customStyle="1" w:styleId="WW8Num17z0">
    <w:name w:val="WW8Num17z0"/>
    <w:rsid w:val="009F2955"/>
    <w:rPr>
      <w:b/>
      <w:i w:val="0"/>
    </w:rPr>
  </w:style>
  <w:style w:type="character" w:customStyle="1" w:styleId="WW8Num18z3">
    <w:name w:val="WW8Num18z3"/>
    <w:rsid w:val="009F2955"/>
    <w:rPr>
      <w:b/>
    </w:rPr>
  </w:style>
  <w:style w:type="character" w:customStyle="1" w:styleId="WW8Num20z0">
    <w:name w:val="WW8Num20z0"/>
    <w:rsid w:val="009F2955"/>
    <w:rPr>
      <w:rFonts w:ascii="Symbol" w:hAnsi="Symbol"/>
    </w:rPr>
  </w:style>
  <w:style w:type="character" w:customStyle="1" w:styleId="WW8Num20z1">
    <w:name w:val="WW8Num20z1"/>
    <w:rsid w:val="009F2955"/>
    <w:rPr>
      <w:rFonts w:ascii="Courier New" w:hAnsi="Courier New" w:cs="Courier New"/>
    </w:rPr>
  </w:style>
  <w:style w:type="character" w:customStyle="1" w:styleId="WW8Num20z2">
    <w:name w:val="WW8Num20z2"/>
    <w:rsid w:val="009F2955"/>
    <w:rPr>
      <w:rFonts w:ascii="Wingdings" w:hAnsi="Wingdings"/>
    </w:rPr>
  </w:style>
  <w:style w:type="character" w:customStyle="1" w:styleId="14">
    <w:name w:val="Шрифт на абзаца по подразбиране1"/>
    <w:rsid w:val="009F2955"/>
  </w:style>
  <w:style w:type="character" w:customStyle="1" w:styleId="WW-Absatz-Standardschriftart1111">
    <w:name w:val="WW-Absatz-Standardschriftart1111"/>
    <w:rsid w:val="009F2955"/>
  </w:style>
  <w:style w:type="character" w:customStyle="1" w:styleId="WW-Absatz-Standardschriftart11111">
    <w:name w:val="WW-Absatz-Standardschriftart11111"/>
    <w:rsid w:val="009F2955"/>
  </w:style>
  <w:style w:type="character" w:customStyle="1" w:styleId="WW-Absatz-Standardschriftart111111">
    <w:name w:val="WW-Absatz-Standardschriftart111111"/>
    <w:rsid w:val="009F2955"/>
  </w:style>
  <w:style w:type="character" w:customStyle="1" w:styleId="WW8Num6z2">
    <w:name w:val="WW8Num6z2"/>
    <w:rsid w:val="009F2955"/>
    <w:rPr>
      <w:rFonts w:ascii="Wingdings" w:hAnsi="Wingdings"/>
    </w:rPr>
  </w:style>
  <w:style w:type="character" w:customStyle="1" w:styleId="WW-Absatz-Standardschriftart1111111">
    <w:name w:val="WW-Absatz-Standardschriftart1111111"/>
    <w:rsid w:val="009F2955"/>
  </w:style>
  <w:style w:type="character" w:customStyle="1" w:styleId="WW8Num1z0">
    <w:name w:val="WW8Num1z0"/>
    <w:rsid w:val="009F2955"/>
    <w:rPr>
      <w:rFonts w:ascii="Symbol" w:hAnsi="Symbol"/>
    </w:rPr>
  </w:style>
  <w:style w:type="character" w:customStyle="1" w:styleId="WW8Num1z1">
    <w:name w:val="WW8Num1z1"/>
    <w:rsid w:val="009F2955"/>
    <w:rPr>
      <w:rFonts w:ascii="Courier New" w:hAnsi="Courier New" w:cs="Courier New"/>
    </w:rPr>
  </w:style>
  <w:style w:type="character" w:customStyle="1" w:styleId="WW8Num1z2">
    <w:name w:val="WW8Num1z2"/>
    <w:rsid w:val="009F2955"/>
    <w:rPr>
      <w:rFonts w:ascii="Wingdings" w:hAnsi="Wingdings"/>
    </w:rPr>
  </w:style>
  <w:style w:type="character" w:customStyle="1" w:styleId="WW8Num3z2">
    <w:name w:val="WW8Num3z2"/>
    <w:rsid w:val="009F2955"/>
    <w:rPr>
      <w:rFonts w:ascii="Wingdings" w:hAnsi="Wingdings"/>
    </w:rPr>
  </w:style>
  <w:style w:type="character" w:customStyle="1" w:styleId="WW8Num4z1">
    <w:name w:val="WW8Num4z1"/>
    <w:rsid w:val="009F2955"/>
    <w:rPr>
      <w:rFonts w:ascii="Courier New" w:hAnsi="Courier New" w:cs="Courier New"/>
    </w:rPr>
  </w:style>
  <w:style w:type="character" w:customStyle="1" w:styleId="WW8Num4z2">
    <w:name w:val="WW8Num4z2"/>
    <w:rsid w:val="009F2955"/>
    <w:rPr>
      <w:rFonts w:ascii="Wingdings" w:hAnsi="Wingdings"/>
    </w:rPr>
  </w:style>
  <w:style w:type="character" w:customStyle="1" w:styleId="WW8Num5z2">
    <w:name w:val="WW8Num5z2"/>
    <w:rsid w:val="009F2955"/>
    <w:rPr>
      <w:lang w:val="bg-BG"/>
    </w:rPr>
  </w:style>
  <w:style w:type="character" w:customStyle="1" w:styleId="WW8Num7z2">
    <w:name w:val="WW8Num7z2"/>
    <w:rsid w:val="009F2955"/>
    <w:rPr>
      <w:rFonts w:ascii="Wingdings" w:hAnsi="Wingdings"/>
    </w:rPr>
  </w:style>
  <w:style w:type="character" w:customStyle="1" w:styleId="WW8Num8z2">
    <w:name w:val="WW8Num8z2"/>
    <w:rsid w:val="009F2955"/>
    <w:rPr>
      <w:rFonts w:ascii="Wingdings" w:hAnsi="Wingdings"/>
    </w:rPr>
  </w:style>
  <w:style w:type="character" w:customStyle="1" w:styleId="WW8Num9z2">
    <w:name w:val="WW8Num9z2"/>
    <w:rsid w:val="009F2955"/>
    <w:rPr>
      <w:rFonts w:ascii="Wingdings" w:hAnsi="Wingdings"/>
    </w:rPr>
  </w:style>
  <w:style w:type="character" w:customStyle="1" w:styleId="WW8Num11z2">
    <w:name w:val="WW8Num11z2"/>
    <w:rsid w:val="009F2955"/>
    <w:rPr>
      <w:rFonts w:ascii="Wingdings" w:hAnsi="Wingdings"/>
    </w:rPr>
  </w:style>
  <w:style w:type="character" w:customStyle="1" w:styleId="WW8Num12z2">
    <w:name w:val="WW8Num12z2"/>
    <w:rsid w:val="009F2955"/>
    <w:rPr>
      <w:b/>
    </w:rPr>
  </w:style>
  <w:style w:type="character" w:customStyle="1" w:styleId="WW8Num14z0">
    <w:name w:val="WW8Num14z0"/>
    <w:rsid w:val="009F2955"/>
    <w:rPr>
      <w:rFonts w:ascii="Symbol" w:hAnsi="Symbol"/>
    </w:rPr>
  </w:style>
  <w:style w:type="character" w:customStyle="1" w:styleId="WW8Num14z1">
    <w:name w:val="WW8Num14z1"/>
    <w:rsid w:val="009F2955"/>
    <w:rPr>
      <w:rFonts w:ascii="Courier New" w:hAnsi="Courier New" w:cs="Courier New"/>
    </w:rPr>
  </w:style>
  <w:style w:type="character" w:customStyle="1" w:styleId="WW8Num14z2">
    <w:name w:val="WW8Num14z2"/>
    <w:rsid w:val="009F2955"/>
    <w:rPr>
      <w:rFonts w:ascii="Wingdings" w:hAnsi="Wingdings"/>
    </w:rPr>
  </w:style>
  <w:style w:type="character" w:customStyle="1" w:styleId="WW8Num15z0">
    <w:name w:val="WW8Num15z0"/>
    <w:rsid w:val="009F2955"/>
    <w:rPr>
      <w:rFonts w:ascii="Tahoma" w:eastAsia="Times New Roman" w:hAnsi="Tahoma" w:cs="Tahoma"/>
    </w:rPr>
  </w:style>
  <w:style w:type="character" w:customStyle="1" w:styleId="WW8Num15z1">
    <w:name w:val="WW8Num15z1"/>
    <w:rsid w:val="009F2955"/>
    <w:rPr>
      <w:rFonts w:ascii="Courier New" w:hAnsi="Courier New" w:cs="Courier New"/>
    </w:rPr>
  </w:style>
  <w:style w:type="character" w:customStyle="1" w:styleId="WW8Num15z2">
    <w:name w:val="WW8Num15z2"/>
    <w:rsid w:val="009F2955"/>
    <w:rPr>
      <w:rFonts w:ascii="Wingdings" w:hAnsi="Wingdings"/>
    </w:rPr>
  </w:style>
  <w:style w:type="character" w:customStyle="1" w:styleId="WW8Num15z3">
    <w:name w:val="WW8Num15z3"/>
    <w:rsid w:val="009F2955"/>
    <w:rPr>
      <w:rFonts w:ascii="Symbol" w:hAnsi="Symbol"/>
    </w:rPr>
  </w:style>
  <w:style w:type="character" w:customStyle="1" w:styleId="WW-DefaultParagraphFont">
    <w:name w:val="WW-Default Paragraph Font"/>
    <w:rsid w:val="009F2955"/>
  </w:style>
  <w:style w:type="character" w:customStyle="1" w:styleId="aff8">
    <w:name w:val="Знаци за бележки под линия"/>
    <w:rsid w:val="009F2955"/>
    <w:rPr>
      <w:vertAlign w:val="superscript"/>
    </w:rPr>
  </w:style>
  <w:style w:type="character" w:customStyle="1" w:styleId="aff9">
    <w:name w:val="Знаци за бележки в края"/>
    <w:rsid w:val="009F2955"/>
    <w:rPr>
      <w:vertAlign w:val="superscript"/>
    </w:rPr>
  </w:style>
  <w:style w:type="character" w:customStyle="1" w:styleId="WW-">
    <w:name w:val="WW-Знаци за бележки в края"/>
    <w:rsid w:val="009F2955"/>
  </w:style>
  <w:style w:type="character" w:customStyle="1" w:styleId="affa">
    <w:name w:val="Водачи"/>
    <w:rsid w:val="009F2955"/>
    <w:rPr>
      <w:rFonts w:ascii="OpenSymbol" w:eastAsia="OpenSymbol" w:hAnsi="OpenSymbol" w:cs="OpenSymbol"/>
    </w:rPr>
  </w:style>
  <w:style w:type="character" w:customStyle="1" w:styleId="affb">
    <w:name w:val="Символи за номериране"/>
    <w:rsid w:val="009F2955"/>
  </w:style>
  <w:style w:type="character" w:styleId="affc">
    <w:name w:val="endnote reference"/>
    <w:rsid w:val="009F2955"/>
    <w:rPr>
      <w:vertAlign w:val="superscript"/>
    </w:rPr>
  </w:style>
  <w:style w:type="character" w:customStyle="1" w:styleId="WW-Char">
    <w:name w:val="WW- Char"/>
    <w:rsid w:val="009F2955"/>
    <w:rPr>
      <w:rFonts w:cs="Calibri"/>
      <w:sz w:val="24"/>
      <w:szCs w:val="24"/>
    </w:rPr>
  </w:style>
  <w:style w:type="character" w:customStyle="1" w:styleId="WW8Num17z1">
    <w:name w:val="WW8Num17z1"/>
    <w:rsid w:val="009F2955"/>
    <w:rPr>
      <w:rFonts w:ascii="Symbol" w:hAnsi="Symbol"/>
    </w:rPr>
  </w:style>
  <w:style w:type="character" w:customStyle="1" w:styleId="WW8Num10z2">
    <w:name w:val="WW8Num10z2"/>
    <w:rsid w:val="009F2955"/>
    <w:rPr>
      <w:rFonts w:ascii="Wingdings" w:hAnsi="Wingdings"/>
    </w:rPr>
  </w:style>
  <w:style w:type="character" w:customStyle="1" w:styleId="WW8Num10z3">
    <w:name w:val="WW8Num10z3"/>
    <w:rsid w:val="009F2955"/>
    <w:rPr>
      <w:rFonts w:ascii="Symbol" w:hAnsi="Symbol"/>
    </w:rPr>
  </w:style>
  <w:style w:type="character" w:customStyle="1" w:styleId="WW8Num14z3">
    <w:name w:val="WW8Num14z3"/>
    <w:rsid w:val="009F2955"/>
    <w:rPr>
      <w:rFonts w:ascii="Symbol" w:hAnsi="Symbol"/>
    </w:rPr>
  </w:style>
  <w:style w:type="character" w:customStyle="1" w:styleId="WW8Num19z1">
    <w:name w:val="WW8Num19z1"/>
    <w:rsid w:val="009F2955"/>
    <w:rPr>
      <w:rFonts w:ascii="Symbol" w:hAnsi="Symbol"/>
    </w:rPr>
  </w:style>
  <w:style w:type="paragraph" w:customStyle="1" w:styleId="27">
    <w:name w:val="Заглавие2"/>
    <w:basedOn w:val="a1"/>
    <w:next w:val="af5"/>
    <w:rsid w:val="009F2955"/>
    <w:pPr>
      <w:keepNext/>
      <w:suppressAutoHyphens/>
      <w:spacing w:before="240" w:after="120" w:line="240" w:lineRule="auto"/>
    </w:pPr>
    <w:rPr>
      <w:rFonts w:ascii="Arial" w:eastAsia="MS Mincho" w:hAnsi="Arial" w:cs="Tahoma"/>
      <w:sz w:val="28"/>
      <w:szCs w:val="28"/>
      <w:lang w:val="bg-BG" w:eastAsia="ar-SA"/>
    </w:rPr>
  </w:style>
  <w:style w:type="paragraph" w:styleId="affd">
    <w:name w:val="List"/>
    <w:basedOn w:val="af5"/>
    <w:rsid w:val="009F2955"/>
    <w:pPr>
      <w:suppressAutoHyphens/>
      <w:spacing w:after="120"/>
    </w:pPr>
    <w:rPr>
      <w:rFonts w:cs="Tahoma"/>
      <w:szCs w:val="24"/>
      <w:lang w:eastAsia="ar-SA"/>
    </w:rPr>
  </w:style>
  <w:style w:type="paragraph" w:customStyle="1" w:styleId="28">
    <w:name w:val="Надпис2"/>
    <w:basedOn w:val="a1"/>
    <w:rsid w:val="009F2955"/>
    <w:pPr>
      <w:suppressLineNumbers/>
      <w:suppressAutoHyphens/>
      <w:spacing w:before="120" w:after="120" w:line="240" w:lineRule="auto"/>
    </w:pPr>
    <w:rPr>
      <w:rFonts w:ascii="Times New Roman" w:eastAsia="Times New Roman" w:hAnsi="Times New Roman" w:cs="Tahoma"/>
      <w:i/>
      <w:iCs/>
      <w:sz w:val="24"/>
      <w:szCs w:val="24"/>
      <w:lang w:val="bg-BG" w:eastAsia="ar-SA"/>
    </w:rPr>
  </w:style>
  <w:style w:type="paragraph" w:customStyle="1" w:styleId="affe">
    <w:name w:val="Указател"/>
    <w:basedOn w:val="a1"/>
    <w:rsid w:val="009F2955"/>
    <w:pPr>
      <w:suppressLineNumbers/>
      <w:suppressAutoHyphens/>
      <w:spacing w:after="0" w:line="240" w:lineRule="auto"/>
    </w:pPr>
    <w:rPr>
      <w:rFonts w:ascii="Times New Roman" w:eastAsia="Times New Roman" w:hAnsi="Times New Roman" w:cs="Tahoma"/>
      <w:sz w:val="24"/>
      <w:szCs w:val="24"/>
      <w:lang w:val="bg-BG" w:eastAsia="ar-SA"/>
    </w:rPr>
  </w:style>
  <w:style w:type="paragraph" w:customStyle="1" w:styleId="15">
    <w:name w:val="Заглавие1"/>
    <w:basedOn w:val="a1"/>
    <w:next w:val="af5"/>
    <w:rsid w:val="009F2955"/>
    <w:pPr>
      <w:keepNext/>
      <w:suppressAutoHyphens/>
      <w:spacing w:before="240" w:after="120" w:line="240" w:lineRule="auto"/>
    </w:pPr>
    <w:rPr>
      <w:rFonts w:ascii="Arial" w:eastAsia="MS Mincho" w:hAnsi="Arial" w:cs="Tahoma"/>
      <w:sz w:val="28"/>
      <w:szCs w:val="28"/>
      <w:lang w:val="bg-BG" w:eastAsia="ar-SA"/>
    </w:rPr>
  </w:style>
  <w:style w:type="paragraph" w:customStyle="1" w:styleId="16">
    <w:name w:val="Надпис1"/>
    <w:basedOn w:val="a1"/>
    <w:rsid w:val="009F2955"/>
    <w:pPr>
      <w:suppressLineNumbers/>
      <w:suppressAutoHyphens/>
      <w:spacing w:before="120" w:after="120" w:line="240" w:lineRule="auto"/>
    </w:pPr>
    <w:rPr>
      <w:rFonts w:ascii="Times New Roman" w:eastAsia="Times New Roman" w:hAnsi="Times New Roman" w:cs="Tahoma"/>
      <w:i/>
      <w:iCs/>
      <w:sz w:val="24"/>
      <w:szCs w:val="24"/>
      <w:lang w:val="bg-BG" w:eastAsia="ar-SA"/>
    </w:rPr>
  </w:style>
  <w:style w:type="paragraph" w:customStyle="1" w:styleId="BodyText21">
    <w:name w:val="Body Text 21"/>
    <w:basedOn w:val="a1"/>
    <w:rsid w:val="009F2955"/>
    <w:pPr>
      <w:widowControl w:val="0"/>
      <w:suppressAutoHyphens/>
      <w:overflowPunct w:val="0"/>
      <w:autoSpaceDE w:val="0"/>
      <w:spacing w:after="0" w:line="240" w:lineRule="auto"/>
      <w:jc w:val="center"/>
      <w:textAlignment w:val="baseline"/>
    </w:pPr>
    <w:rPr>
      <w:rFonts w:ascii="Times New Roman" w:eastAsia="Times New Roman" w:hAnsi="Times New Roman" w:cs="Calibri"/>
      <w:b/>
      <w:sz w:val="24"/>
      <w:szCs w:val="20"/>
      <w:lang w:eastAsia="ar-SA"/>
    </w:rPr>
  </w:style>
  <w:style w:type="paragraph" w:customStyle="1" w:styleId="FR2">
    <w:name w:val="FR2"/>
    <w:rsid w:val="009F2955"/>
    <w:pPr>
      <w:widowControl w:val="0"/>
      <w:suppressAutoHyphens/>
      <w:spacing w:after="0" w:line="240" w:lineRule="auto"/>
      <w:jc w:val="right"/>
    </w:pPr>
    <w:rPr>
      <w:rFonts w:ascii="Arial" w:eastAsia="Arial" w:hAnsi="Arial" w:cs="Calibri"/>
      <w:sz w:val="24"/>
      <w:szCs w:val="20"/>
      <w:lang w:val="bg-BG" w:eastAsia="ar-SA"/>
    </w:rPr>
  </w:style>
  <w:style w:type="paragraph" w:customStyle="1" w:styleId="-">
    <w:name w:val="Таблица - съдържание"/>
    <w:basedOn w:val="a1"/>
    <w:rsid w:val="009F2955"/>
    <w:pPr>
      <w:suppressLineNumbers/>
      <w:suppressAutoHyphens/>
      <w:spacing w:after="0" w:line="240" w:lineRule="auto"/>
    </w:pPr>
    <w:rPr>
      <w:rFonts w:ascii="Times New Roman" w:eastAsia="Times New Roman" w:hAnsi="Times New Roman" w:cs="Calibri"/>
      <w:sz w:val="24"/>
      <w:szCs w:val="24"/>
      <w:lang w:val="bg-BG" w:eastAsia="ar-SA"/>
    </w:rPr>
  </w:style>
  <w:style w:type="paragraph" w:customStyle="1" w:styleId="-0">
    <w:name w:val="Таблица - заглавие"/>
    <w:basedOn w:val="-"/>
    <w:rsid w:val="009F2955"/>
    <w:pPr>
      <w:jc w:val="center"/>
    </w:pPr>
    <w:rPr>
      <w:b/>
      <w:bCs/>
    </w:rPr>
  </w:style>
  <w:style w:type="paragraph" w:customStyle="1" w:styleId="-1">
    <w:name w:val="Рамка - съдържание"/>
    <w:basedOn w:val="af5"/>
    <w:rsid w:val="009F2955"/>
    <w:pPr>
      <w:suppressAutoHyphens/>
      <w:spacing w:after="120"/>
    </w:pPr>
    <w:rPr>
      <w:rFonts w:cs="Calibri"/>
      <w:szCs w:val="24"/>
      <w:lang w:eastAsia="ar-SA"/>
    </w:rPr>
  </w:style>
  <w:style w:type="paragraph" w:customStyle="1" w:styleId="BankNormal">
    <w:name w:val="BankNormal"/>
    <w:basedOn w:val="a1"/>
    <w:rsid w:val="009F2955"/>
    <w:pPr>
      <w:suppressAutoHyphens/>
      <w:spacing w:after="240" w:line="240" w:lineRule="auto"/>
    </w:pPr>
    <w:rPr>
      <w:rFonts w:ascii="Times New Roman" w:eastAsia="Times New Roman" w:hAnsi="Times New Roman" w:cs="Calibri"/>
      <w:sz w:val="24"/>
      <w:szCs w:val="24"/>
      <w:lang w:eastAsia="ar-SA"/>
    </w:rPr>
  </w:style>
  <w:style w:type="paragraph" w:customStyle="1" w:styleId="Web">
    <w:name w:val="Нормален (Web)"/>
    <w:basedOn w:val="a1"/>
    <w:rsid w:val="009F2955"/>
    <w:pPr>
      <w:suppressAutoHyphens/>
      <w:spacing w:before="280" w:after="280" w:line="240" w:lineRule="auto"/>
    </w:pPr>
    <w:rPr>
      <w:rFonts w:ascii="Times New Roman" w:eastAsia="Times New Roman" w:hAnsi="Times New Roman" w:cs="Calibri"/>
      <w:sz w:val="24"/>
      <w:szCs w:val="24"/>
      <w:lang w:val="bg-BG" w:eastAsia="ar-SA"/>
    </w:rPr>
  </w:style>
  <w:style w:type="paragraph" w:customStyle="1" w:styleId="310">
    <w:name w:val="Основен текст с отстъп 31"/>
    <w:basedOn w:val="a1"/>
    <w:rsid w:val="009F2955"/>
    <w:pPr>
      <w:suppressAutoHyphens/>
      <w:spacing w:after="0" w:line="240" w:lineRule="auto"/>
      <w:ind w:left="2160"/>
    </w:pPr>
    <w:rPr>
      <w:rFonts w:ascii="Times New Roman" w:eastAsia="Times New Roman" w:hAnsi="Times New Roman" w:cs="Calibri"/>
      <w:sz w:val="24"/>
      <w:szCs w:val="24"/>
      <w:lang w:val="bg-BG" w:eastAsia="ar-SA"/>
    </w:rPr>
  </w:style>
  <w:style w:type="paragraph" w:customStyle="1" w:styleId="default0">
    <w:name w:val="default"/>
    <w:basedOn w:val="Default"/>
    <w:next w:val="Default"/>
    <w:rsid w:val="009F2955"/>
    <w:pPr>
      <w:suppressAutoHyphens/>
      <w:autoSpaceDN/>
      <w:adjustRightInd/>
    </w:pPr>
    <w:rPr>
      <w:rFonts w:ascii="Times New Roman" w:eastAsia="Arial Unicode MS" w:hAnsi="Times New Roman" w:cs="Tahoma"/>
      <w:color w:val="auto"/>
    </w:rPr>
  </w:style>
  <w:style w:type="paragraph" w:customStyle="1" w:styleId="17">
    <w:name w:val="Основен текст1"/>
    <w:basedOn w:val="a1"/>
    <w:rsid w:val="009F2955"/>
    <w:pPr>
      <w:shd w:val="clear" w:color="auto" w:fill="FFFFFF"/>
      <w:suppressAutoHyphens/>
      <w:spacing w:after="0" w:line="547" w:lineRule="exact"/>
      <w:ind w:hanging="720"/>
      <w:jc w:val="center"/>
    </w:pPr>
    <w:rPr>
      <w:rFonts w:ascii="Times New Roman" w:eastAsia="Times New Roman" w:hAnsi="Times New Roman" w:cs="Times New Roman"/>
      <w:kern w:val="1"/>
      <w:sz w:val="26"/>
      <w:szCs w:val="26"/>
      <w:shd w:val="clear" w:color="auto" w:fill="FFFFFF"/>
      <w:lang w:val="bg-BG" w:eastAsia="ar-SA"/>
    </w:rPr>
  </w:style>
  <w:style w:type="paragraph" w:customStyle="1" w:styleId="140">
    <w:name w:val="Основен текст (14)"/>
    <w:basedOn w:val="a1"/>
    <w:rsid w:val="009F2955"/>
    <w:pPr>
      <w:shd w:val="clear" w:color="auto" w:fill="FFFFFF"/>
      <w:suppressAutoHyphens/>
      <w:spacing w:before="240" w:after="1560" w:line="264" w:lineRule="exact"/>
      <w:ind w:firstLine="720"/>
      <w:jc w:val="both"/>
    </w:pPr>
    <w:rPr>
      <w:rFonts w:ascii="Times New Roman" w:eastAsia="Times New Roman" w:hAnsi="Times New Roman" w:cs="Times New Roman"/>
      <w:kern w:val="1"/>
      <w:sz w:val="21"/>
      <w:szCs w:val="21"/>
      <w:shd w:val="clear" w:color="auto" w:fill="FFFFFF"/>
      <w:lang w:val="bg-BG" w:eastAsia="ar-SA"/>
    </w:rPr>
  </w:style>
  <w:style w:type="character" w:customStyle="1" w:styleId="FontStyle50">
    <w:name w:val="Font Style50"/>
    <w:rsid w:val="009F2955"/>
    <w:rPr>
      <w:rFonts w:ascii="Times New Roman" w:hAnsi="Times New Roman" w:cs="Times New Roman"/>
      <w:sz w:val="22"/>
      <w:szCs w:val="22"/>
    </w:rPr>
  </w:style>
  <w:style w:type="paragraph" w:customStyle="1" w:styleId="Style31">
    <w:name w:val="Style31"/>
    <w:basedOn w:val="a1"/>
    <w:rsid w:val="009F2955"/>
    <w:pPr>
      <w:widowControl w:val="0"/>
      <w:suppressAutoHyphens/>
      <w:autoSpaceDE w:val="0"/>
      <w:spacing w:after="0" w:line="240" w:lineRule="auto"/>
      <w:jc w:val="both"/>
    </w:pPr>
    <w:rPr>
      <w:rFonts w:ascii="Arial Narrow" w:eastAsia="Times New Roman" w:hAnsi="Arial Narrow" w:cs="Times New Roman"/>
      <w:sz w:val="24"/>
      <w:szCs w:val="24"/>
      <w:lang w:val="bg-BG" w:eastAsia="ar-SA"/>
    </w:rPr>
  </w:style>
  <w:style w:type="paragraph" w:customStyle="1" w:styleId="Style18">
    <w:name w:val="Style18"/>
    <w:basedOn w:val="a1"/>
    <w:rsid w:val="009F2955"/>
    <w:pPr>
      <w:widowControl w:val="0"/>
      <w:suppressAutoHyphens/>
      <w:autoSpaceDE w:val="0"/>
      <w:spacing w:after="0" w:line="274" w:lineRule="exact"/>
      <w:ind w:hanging="355"/>
      <w:jc w:val="both"/>
    </w:pPr>
    <w:rPr>
      <w:rFonts w:ascii="Arial Narrow" w:eastAsia="Times New Roman" w:hAnsi="Arial Narrow" w:cs="Times New Roman"/>
      <w:sz w:val="24"/>
      <w:szCs w:val="24"/>
      <w:lang w:val="bg-BG" w:eastAsia="ar-SA"/>
    </w:rPr>
  </w:style>
  <w:style w:type="paragraph" w:customStyle="1" w:styleId="Style21">
    <w:name w:val="Style21"/>
    <w:basedOn w:val="a1"/>
    <w:rsid w:val="009F2955"/>
    <w:pPr>
      <w:widowControl w:val="0"/>
      <w:numPr>
        <w:numId w:val="14"/>
      </w:numPr>
      <w:suppressAutoHyphens/>
      <w:autoSpaceDE w:val="0"/>
      <w:spacing w:after="0" w:line="278" w:lineRule="exact"/>
      <w:ind w:left="0" w:firstLine="0"/>
      <w:jc w:val="both"/>
    </w:pPr>
    <w:rPr>
      <w:rFonts w:ascii="Arial Narrow" w:eastAsia="Times New Roman" w:hAnsi="Arial Narrow" w:cs="Times New Roman"/>
      <w:sz w:val="24"/>
      <w:szCs w:val="24"/>
      <w:lang w:val="bg-BG" w:eastAsia="ar-SA"/>
    </w:rPr>
  </w:style>
  <w:style w:type="paragraph" w:customStyle="1" w:styleId="Style23">
    <w:name w:val="Style23"/>
    <w:basedOn w:val="a1"/>
    <w:rsid w:val="009F2955"/>
    <w:pPr>
      <w:widowControl w:val="0"/>
      <w:suppressAutoHyphens/>
      <w:autoSpaceDE w:val="0"/>
      <w:spacing w:after="0" w:line="274" w:lineRule="exact"/>
      <w:jc w:val="both"/>
    </w:pPr>
    <w:rPr>
      <w:rFonts w:ascii="Arial Narrow" w:eastAsia="Times New Roman" w:hAnsi="Arial Narrow" w:cs="Times New Roman"/>
      <w:sz w:val="24"/>
      <w:szCs w:val="24"/>
      <w:lang w:val="bg-BG" w:eastAsia="ar-SA"/>
    </w:rPr>
  </w:style>
  <w:style w:type="paragraph" w:customStyle="1" w:styleId="Style24">
    <w:name w:val="Style24"/>
    <w:basedOn w:val="a1"/>
    <w:rsid w:val="009F2955"/>
    <w:pPr>
      <w:widowControl w:val="0"/>
      <w:suppressAutoHyphens/>
      <w:autoSpaceDE w:val="0"/>
      <w:spacing w:after="0" w:line="240" w:lineRule="auto"/>
    </w:pPr>
    <w:rPr>
      <w:rFonts w:ascii="Arial Narrow" w:eastAsia="Times New Roman" w:hAnsi="Arial Narrow" w:cs="Times New Roman"/>
      <w:sz w:val="24"/>
      <w:szCs w:val="24"/>
      <w:lang w:val="bg-BG" w:eastAsia="ar-SA"/>
    </w:rPr>
  </w:style>
  <w:style w:type="paragraph" w:styleId="afff">
    <w:name w:val="List Bullet"/>
    <w:basedOn w:val="a1"/>
    <w:rsid w:val="009F2955"/>
    <w:pPr>
      <w:tabs>
        <w:tab w:val="num" w:pos="889"/>
      </w:tabs>
      <w:spacing w:before="120" w:after="120" w:line="240" w:lineRule="auto"/>
      <w:ind w:left="889" w:hanging="352"/>
      <w:jc w:val="both"/>
    </w:pPr>
    <w:rPr>
      <w:rFonts w:ascii="Arial" w:eastAsia="MS Mincho" w:hAnsi="Arial" w:cs="Times New Roman"/>
      <w:sz w:val="24"/>
      <w:szCs w:val="24"/>
      <w:lang w:val="bg-BG" w:eastAsia="bg-BG"/>
    </w:rPr>
  </w:style>
  <w:style w:type="paragraph" w:customStyle="1" w:styleId="ColorfulList-Accent11">
    <w:name w:val="Colorful List - Accent 11"/>
    <w:basedOn w:val="a1"/>
    <w:qFormat/>
    <w:rsid w:val="009F2955"/>
    <w:pPr>
      <w:spacing w:before="120" w:after="0" w:line="240" w:lineRule="auto"/>
      <w:ind w:left="720"/>
      <w:jc w:val="both"/>
    </w:pPr>
    <w:rPr>
      <w:rFonts w:ascii="Times New Roman" w:eastAsia="MS Mincho" w:hAnsi="Times New Roman" w:cs="Times New Roman"/>
      <w:sz w:val="24"/>
      <w:szCs w:val="24"/>
      <w:lang w:val="bg-BG"/>
    </w:rPr>
  </w:style>
  <w:style w:type="paragraph" w:customStyle="1" w:styleId="BullettedNormal">
    <w:name w:val="Bulletted Normal"/>
    <w:basedOn w:val="a1"/>
    <w:link w:val="BullettedNormalChar"/>
    <w:qFormat/>
    <w:rsid w:val="009F2955"/>
    <w:pPr>
      <w:suppressAutoHyphens/>
      <w:autoSpaceDE w:val="0"/>
      <w:spacing w:after="120" w:line="240" w:lineRule="auto"/>
      <w:ind w:left="720" w:hanging="360"/>
      <w:jc w:val="both"/>
    </w:pPr>
    <w:rPr>
      <w:rFonts w:ascii="Times New Roman" w:eastAsia="Batang" w:hAnsi="Times New Roman" w:cs="Times New Roman"/>
      <w:sz w:val="20"/>
      <w:szCs w:val="20"/>
      <w:lang w:val="x-none" w:eastAsia="ar-SA"/>
    </w:rPr>
  </w:style>
  <w:style w:type="character" w:customStyle="1" w:styleId="BullettedNormalChar">
    <w:name w:val="Bulletted Normal Char"/>
    <w:link w:val="BullettedNormal"/>
    <w:rsid w:val="009F2955"/>
    <w:rPr>
      <w:rFonts w:ascii="Times New Roman" w:eastAsia="Batang" w:hAnsi="Times New Roman" w:cs="Times New Roman"/>
      <w:sz w:val="20"/>
      <w:szCs w:val="20"/>
      <w:lang w:val="x-none" w:eastAsia="ar-SA"/>
    </w:rPr>
  </w:style>
  <w:style w:type="paragraph" w:customStyle="1" w:styleId="ListParagraph1">
    <w:name w:val="List Paragraph1"/>
    <w:basedOn w:val="a1"/>
    <w:qFormat/>
    <w:rsid w:val="009F2955"/>
    <w:pPr>
      <w:suppressAutoHyphens/>
      <w:spacing w:after="0" w:line="240" w:lineRule="auto"/>
      <w:ind w:left="720"/>
    </w:pPr>
    <w:rPr>
      <w:rFonts w:ascii="Times New Roman" w:eastAsia="Times New Roman" w:hAnsi="Times New Roman" w:cs="Times New Roman"/>
      <w:sz w:val="24"/>
      <w:szCs w:val="24"/>
      <w:lang w:val="bg-BG" w:eastAsia="ar-SA"/>
    </w:rPr>
  </w:style>
  <w:style w:type="paragraph" w:customStyle="1" w:styleId="Bulets">
    <w:name w:val="Bulets"/>
    <w:basedOn w:val="a1"/>
    <w:rsid w:val="009F2955"/>
    <w:pPr>
      <w:numPr>
        <w:ilvl w:val="1"/>
        <w:numId w:val="11"/>
      </w:numPr>
      <w:tabs>
        <w:tab w:val="clear" w:pos="1080"/>
      </w:tabs>
      <w:suppressAutoHyphens/>
      <w:spacing w:before="120" w:after="0" w:line="240" w:lineRule="auto"/>
      <w:ind w:left="1440"/>
      <w:jc w:val="both"/>
    </w:pPr>
    <w:rPr>
      <w:rFonts w:ascii="Arial" w:eastAsia="Times New Roman" w:hAnsi="Arial" w:cs="Times New Roman"/>
      <w:sz w:val="24"/>
      <w:szCs w:val="20"/>
      <w:lang w:val="en-GB" w:eastAsia="ar-SA"/>
    </w:rPr>
  </w:style>
  <w:style w:type="paragraph" w:customStyle="1" w:styleId="afff0">
    <w:name w:val="Булет"/>
    <w:basedOn w:val="a1"/>
    <w:rsid w:val="009F2955"/>
    <w:pPr>
      <w:tabs>
        <w:tab w:val="num" w:pos="1080"/>
      </w:tabs>
      <w:suppressAutoHyphens/>
      <w:spacing w:after="0" w:line="240" w:lineRule="auto"/>
      <w:ind w:left="1080" w:hanging="360"/>
    </w:pPr>
    <w:rPr>
      <w:rFonts w:ascii="Times New Roman" w:eastAsia="Times New Roman" w:hAnsi="Times New Roman" w:cs="Times New Roman"/>
      <w:sz w:val="24"/>
      <w:szCs w:val="24"/>
      <w:lang w:val="bg-BG" w:eastAsia="ar-SA"/>
    </w:rPr>
  </w:style>
  <w:style w:type="paragraph" w:customStyle="1" w:styleId="category">
    <w:name w:val="category"/>
    <w:basedOn w:val="a1"/>
    <w:rsid w:val="009F2955"/>
    <w:pPr>
      <w:spacing w:before="100" w:beforeAutospacing="1" w:after="100" w:afterAutospacing="1" w:line="240" w:lineRule="auto"/>
    </w:pPr>
    <w:rPr>
      <w:rFonts w:ascii="Times New Roman" w:eastAsia="MS Mincho" w:hAnsi="Times New Roman" w:cs="Times New Roman"/>
      <w:sz w:val="24"/>
      <w:szCs w:val="24"/>
    </w:rPr>
  </w:style>
  <w:style w:type="paragraph" w:customStyle="1" w:styleId="Application2">
    <w:name w:val="Application2"/>
    <w:basedOn w:val="a1"/>
    <w:autoRedefine/>
    <w:rsid w:val="009F2955"/>
    <w:pPr>
      <w:widowControl w:val="0"/>
      <w:suppressAutoHyphens/>
      <w:spacing w:after="0" w:line="240" w:lineRule="auto"/>
      <w:ind w:firstLine="567"/>
    </w:pPr>
    <w:rPr>
      <w:rFonts w:ascii="Times New Roman" w:eastAsia="Times New Roman" w:hAnsi="Times New Roman" w:cs="Times New Roman"/>
      <w:b/>
      <w:snapToGrid w:val="0"/>
      <w:spacing w:val="-2"/>
      <w:sz w:val="24"/>
      <w:szCs w:val="24"/>
      <w:lang w:val="bg-BG"/>
    </w:rPr>
  </w:style>
  <w:style w:type="paragraph" w:customStyle="1" w:styleId="Char2">
    <w:name w:val="Char2"/>
    <w:basedOn w:val="a1"/>
    <w:rsid w:val="009F2955"/>
    <w:pPr>
      <w:widowControl w:val="0"/>
      <w:tabs>
        <w:tab w:val="left" w:pos="709"/>
      </w:tabs>
      <w:autoSpaceDE w:val="0"/>
      <w:autoSpaceDN w:val="0"/>
      <w:adjustRightInd w:val="0"/>
      <w:spacing w:after="0" w:line="240" w:lineRule="auto"/>
    </w:pPr>
    <w:rPr>
      <w:rFonts w:ascii="Tahoma" w:eastAsia="Times New Roman" w:hAnsi="Tahoma" w:cs="Times New Roman"/>
      <w:sz w:val="20"/>
      <w:szCs w:val="20"/>
      <w:lang w:val="pl-PL" w:eastAsia="pl-PL"/>
    </w:rPr>
  </w:style>
  <w:style w:type="paragraph" w:customStyle="1" w:styleId="NormalWeb1">
    <w:name w:val="Normal (Web)1"/>
    <w:basedOn w:val="a1"/>
    <w:rsid w:val="009F2955"/>
    <w:pPr>
      <w:spacing w:before="100" w:beforeAutospacing="1" w:after="100" w:afterAutospacing="1" w:line="240" w:lineRule="auto"/>
      <w:ind w:firstLine="480"/>
      <w:jc w:val="both"/>
    </w:pPr>
    <w:rPr>
      <w:rFonts w:ascii="Times New Roman" w:eastAsia="Times New Roman" w:hAnsi="Times New Roman" w:cs="Times New Roman"/>
      <w:sz w:val="24"/>
      <w:szCs w:val="24"/>
      <w:lang w:val="bg-BG"/>
    </w:rPr>
  </w:style>
  <w:style w:type="paragraph" w:customStyle="1" w:styleId="NumPar2">
    <w:name w:val="NumPar 2"/>
    <w:basedOn w:val="2"/>
    <w:next w:val="a1"/>
    <w:rsid w:val="009F2955"/>
    <w:pPr>
      <w:keepNext w:val="0"/>
      <w:numPr>
        <w:ilvl w:val="1"/>
        <w:numId w:val="2"/>
      </w:numPr>
      <w:spacing w:after="240"/>
      <w:outlineLvl w:val="9"/>
    </w:pPr>
    <w:rPr>
      <w:rFonts w:ascii="Times New Roman" w:hAnsi="Times New Roman"/>
      <w:b w:val="0"/>
      <w:spacing w:val="0"/>
      <w:sz w:val="24"/>
      <w:lang w:val="en-GB" w:eastAsia="en-GB"/>
    </w:rPr>
  </w:style>
  <w:style w:type="paragraph" w:customStyle="1" w:styleId="afff1">
    <w:name w:val="Знак"/>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Paragraph2">
    <w:name w:val="List Paragraph2"/>
    <w:basedOn w:val="a1"/>
    <w:uiPriority w:val="34"/>
    <w:qFormat/>
    <w:rsid w:val="009F2955"/>
    <w:pPr>
      <w:spacing w:after="0" w:line="240" w:lineRule="auto"/>
      <w:ind w:left="708"/>
    </w:pPr>
    <w:rPr>
      <w:rFonts w:ascii="Times New Roman" w:eastAsia="Times New Roman" w:hAnsi="Times New Roman" w:cs="Times New Roman"/>
      <w:snapToGrid w:val="0"/>
      <w:sz w:val="24"/>
      <w:szCs w:val="20"/>
      <w:lang w:val="en-GB"/>
    </w:rPr>
  </w:style>
  <w:style w:type="character" w:customStyle="1" w:styleId="titleemph1">
    <w:name w:val="title_emph1"/>
    <w:rsid w:val="009F2955"/>
    <w:rPr>
      <w:rFonts w:ascii="Arial" w:hAnsi="Arial" w:cs="Arial" w:hint="default"/>
      <w:b/>
      <w:bCs/>
      <w:sz w:val="18"/>
      <w:szCs w:val="18"/>
    </w:rPr>
  </w:style>
  <w:style w:type="character" w:customStyle="1" w:styleId="longtext">
    <w:name w:val="long_text"/>
    <w:rsid w:val="009F2955"/>
  </w:style>
  <w:style w:type="paragraph" w:customStyle="1" w:styleId="Style46">
    <w:name w:val="Style46"/>
    <w:basedOn w:val="a1"/>
    <w:rsid w:val="009F2955"/>
    <w:pPr>
      <w:widowControl w:val="0"/>
      <w:autoSpaceDE w:val="0"/>
      <w:autoSpaceDN w:val="0"/>
      <w:adjustRightInd w:val="0"/>
      <w:spacing w:after="0" w:line="277" w:lineRule="exact"/>
      <w:ind w:firstLine="701"/>
      <w:jc w:val="both"/>
    </w:pPr>
    <w:rPr>
      <w:rFonts w:ascii="Arial" w:eastAsia="Times New Roman" w:hAnsi="Arial" w:cs="Times New Roman"/>
      <w:sz w:val="24"/>
      <w:szCs w:val="24"/>
      <w:lang w:val="bg-BG" w:eastAsia="bg-BG"/>
    </w:rPr>
  </w:style>
  <w:style w:type="character" w:customStyle="1" w:styleId="FontStyle82">
    <w:name w:val="Font Style82"/>
    <w:rsid w:val="009F2955"/>
    <w:rPr>
      <w:rFonts w:ascii="Arial" w:hAnsi="Arial" w:cs="Arial"/>
      <w:sz w:val="24"/>
      <w:szCs w:val="24"/>
    </w:rPr>
  </w:style>
  <w:style w:type="character" w:customStyle="1" w:styleId="FontStyle85">
    <w:name w:val="Font Style85"/>
    <w:rsid w:val="009F2955"/>
    <w:rPr>
      <w:rFonts w:ascii="Arial" w:hAnsi="Arial" w:cs="Arial"/>
      <w:sz w:val="24"/>
      <w:szCs w:val="24"/>
    </w:rPr>
  </w:style>
  <w:style w:type="paragraph" w:customStyle="1" w:styleId="Style57">
    <w:name w:val="Style57"/>
    <w:basedOn w:val="a1"/>
    <w:rsid w:val="009F2955"/>
    <w:pPr>
      <w:widowControl w:val="0"/>
      <w:autoSpaceDE w:val="0"/>
      <w:autoSpaceDN w:val="0"/>
      <w:adjustRightInd w:val="0"/>
      <w:spacing w:after="0" w:line="274" w:lineRule="exact"/>
      <w:ind w:firstLine="715"/>
      <w:jc w:val="both"/>
    </w:pPr>
    <w:rPr>
      <w:rFonts w:ascii="Arial" w:eastAsia="Times New Roman" w:hAnsi="Arial" w:cs="Times New Roman"/>
      <w:sz w:val="24"/>
      <w:szCs w:val="24"/>
      <w:lang w:val="bg-BG" w:eastAsia="bg-BG"/>
    </w:rPr>
  </w:style>
  <w:style w:type="paragraph" w:customStyle="1" w:styleId="Style26">
    <w:name w:val="Style26"/>
    <w:basedOn w:val="a1"/>
    <w:rsid w:val="009F2955"/>
    <w:pPr>
      <w:widowControl w:val="0"/>
      <w:autoSpaceDE w:val="0"/>
      <w:autoSpaceDN w:val="0"/>
      <w:adjustRightInd w:val="0"/>
      <w:spacing w:after="0" w:line="240" w:lineRule="auto"/>
      <w:jc w:val="both"/>
    </w:pPr>
    <w:rPr>
      <w:rFonts w:ascii="Arial" w:eastAsia="Times New Roman" w:hAnsi="Arial" w:cs="Times New Roman"/>
      <w:sz w:val="24"/>
      <w:szCs w:val="24"/>
      <w:lang w:val="bg-BG" w:eastAsia="bg-BG"/>
    </w:rPr>
  </w:style>
  <w:style w:type="character" w:customStyle="1" w:styleId="timark">
    <w:name w:val="timark"/>
    <w:basedOn w:val="a2"/>
    <w:rsid w:val="009F2955"/>
  </w:style>
  <w:style w:type="paragraph" w:customStyle="1" w:styleId="buttons">
    <w:name w:val="buttons"/>
    <w:basedOn w:val="a1"/>
    <w:rsid w:val="009F295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samedocreference">
    <w:name w:val="samedocreference"/>
    <w:basedOn w:val="a2"/>
    <w:rsid w:val="009F2955"/>
  </w:style>
  <w:style w:type="paragraph" w:customStyle="1" w:styleId="CharChar1CharCharCharCharChar">
    <w:name w:val="Char Char1 Знак Знак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1">
    <w:name w:val="Font Style11"/>
    <w:rsid w:val="009F2955"/>
    <w:rPr>
      <w:rFonts w:ascii="Times New Roman" w:hAnsi="Times New Roman" w:cs="Times New Roman"/>
      <w:sz w:val="30"/>
      <w:szCs w:val="30"/>
    </w:rPr>
  </w:style>
  <w:style w:type="character" w:customStyle="1" w:styleId="ala">
    <w:name w:val="al_a"/>
    <w:rsid w:val="009F2955"/>
  </w:style>
  <w:style w:type="paragraph" w:customStyle="1" w:styleId="addr">
    <w:name w:val="addr"/>
    <w:basedOn w:val="a1"/>
    <w:rsid w:val="009F295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SubTitle1">
    <w:name w:val="SubTitle 1"/>
    <w:basedOn w:val="a1"/>
    <w:next w:val="a1"/>
    <w:rsid w:val="009F2955"/>
    <w:pPr>
      <w:spacing w:after="240" w:line="240" w:lineRule="auto"/>
      <w:jc w:val="center"/>
    </w:pPr>
    <w:rPr>
      <w:rFonts w:ascii="Times New Roman" w:eastAsia="Times New Roman" w:hAnsi="Times New Roman" w:cs="Times New Roman"/>
      <w:b/>
      <w:snapToGrid w:val="0"/>
      <w:sz w:val="40"/>
      <w:szCs w:val="20"/>
      <w:lang w:val="en-GB"/>
    </w:rPr>
  </w:style>
  <w:style w:type="paragraph" w:customStyle="1" w:styleId="Style14">
    <w:name w:val="Style14"/>
    <w:basedOn w:val="a1"/>
    <w:rsid w:val="009F29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customStyle="1" w:styleId="highlight">
    <w:name w:val="highlight"/>
    <w:basedOn w:val="a2"/>
    <w:rsid w:val="009F2955"/>
  </w:style>
  <w:style w:type="character" w:customStyle="1" w:styleId="infolabel1">
    <w:name w:val="infolabel1"/>
    <w:rsid w:val="009F2955"/>
    <w:rPr>
      <w:color w:val="333399"/>
      <w:sz w:val="16"/>
      <w:szCs w:val="16"/>
    </w:rPr>
  </w:style>
  <w:style w:type="paragraph" w:customStyle="1" w:styleId="Application1">
    <w:name w:val="Application1"/>
    <w:basedOn w:val="10"/>
    <w:next w:val="Application2"/>
    <w:rsid w:val="009F2955"/>
    <w:pPr>
      <w:pageBreakBefore/>
      <w:widowControl w:val="0"/>
      <w:numPr>
        <w:numId w:val="0"/>
      </w:numPr>
      <w:tabs>
        <w:tab w:val="num" w:pos="720"/>
      </w:tabs>
      <w:spacing w:before="0" w:after="480" w:line="240" w:lineRule="auto"/>
      <w:ind w:left="360" w:hanging="360"/>
    </w:pPr>
    <w:rPr>
      <w:rFonts w:cs="Times New Roman"/>
      <w:bCs w:val="0"/>
      <w:caps/>
      <w:noProof w:val="0"/>
      <w:snapToGrid w:val="0"/>
      <w:kern w:val="28"/>
      <w:sz w:val="28"/>
      <w:szCs w:val="20"/>
      <w:lang w:val="en-GB" w:eastAsia="en-US"/>
    </w:rPr>
  </w:style>
  <w:style w:type="paragraph" w:customStyle="1" w:styleId="Application3">
    <w:name w:val="Application3"/>
    <w:basedOn w:val="a1"/>
    <w:autoRedefine/>
    <w:rsid w:val="009F2955"/>
    <w:pPr>
      <w:widowControl w:val="0"/>
      <w:spacing w:after="120" w:line="240" w:lineRule="auto"/>
      <w:jc w:val="both"/>
    </w:pPr>
    <w:rPr>
      <w:rFonts w:ascii="Times New Roman" w:eastAsia="Times New Roman" w:hAnsi="Times New Roman" w:cs="Times New Roman"/>
      <w:snapToGrid w:val="0"/>
      <w:spacing w:val="-2"/>
      <w:sz w:val="24"/>
      <w:szCs w:val="24"/>
      <w:lang w:val="bg-BG"/>
    </w:rPr>
  </w:style>
  <w:style w:type="paragraph" w:styleId="18">
    <w:name w:val="index 1"/>
    <w:basedOn w:val="a1"/>
    <w:next w:val="a1"/>
    <w:autoRedefine/>
    <w:rsid w:val="009F2955"/>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4"/>
      <w:szCs w:val="20"/>
    </w:rPr>
  </w:style>
  <w:style w:type="character" w:styleId="afff2">
    <w:name w:val="line number"/>
    <w:basedOn w:val="a2"/>
    <w:rsid w:val="009F2955"/>
  </w:style>
  <w:style w:type="paragraph" w:customStyle="1" w:styleId="Application4">
    <w:name w:val="Application4"/>
    <w:basedOn w:val="Application3"/>
    <w:autoRedefine/>
    <w:rsid w:val="009F2955"/>
    <w:pPr>
      <w:numPr>
        <w:numId w:val="9"/>
      </w:numPr>
    </w:pPr>
    <w:rPr>
      <w:sz w:val="20"/>
    </w:rPr>
  </w:style>
  <w:style w:type="paragraph" w:customStyle="1" w:styleId="Application5">
    <w:name w:val="Application5"/>
    <w:basedOn w:val="Application2"/>
    <w:autoRedefine/>
    <w:rsid w:val="009F2955"/>
    <w:pPr>
      <w:spacing w:line="360" w:lineRule="auto"/>
      <w:ind w:left="567" w:hanging="567"/>
    </w:pPr>
    <w:rPr>
      <w:b w:val="0"/>
      <w:color w:val="000000"/>
      <w:szCs w:val="20"/>
    </w:rPr>
  </w:style>
  <w:style w:type="paragraph" w:customStyle="1" w:styleId="CharCharCharCharCharCharChar1CharCharCharCharCharCharCharChar1CharCharCharCharCharCharCharCharCharCharCharCharCharCharCharCharChar">
    <w:name w:val="Char Char Char Char Char Char Char1 Char Char Char Char Char Char Char Char1 Char Char Char Char Char Char Char Char Char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styleId="afff3">
    <w:name w:val="Document Map"/>
    <w:basedOn w:val="a1"/>
    <w:link w:val="afff4"/>
    <w:rsid w:val="009F2955"/>
    <w:pPr>
      <w:shd w:val="clear" w:color="auto" w:fill="000080"/>
      <w:spacing w:after="0" w:line="240" w:lineRule="auto"/>
    </w:pPr>
    <w:rPr>
      <w:rFonts w:ascii="Tahoma" w:eastAsia="Times New Roman" w:hAnsi="Tahoma" w:cs="Times New Roman"/>
      <w:snapToGrid w:val="0"/>
      <w:sz w:val="20"/>
      <w:szCs w:val="20"/>
      <w:lang w:val="en-GB"/>
    </w:rPr>
  </w:style>
  <w:style w:type="character" w:customStyle="1" w:styleId="afff4">
    <w:name w:val="План на документа Знак"/>
    <w:basedOn w:val="a2"/>
    <w:link w:val="afff3"/>
    <w:rsid w:val="009F2955"/>
    <w:rPr>
      <w:rFonts w:ascii="Tahoma" w:eastAsia="Times New Roman" w:hAnsi="Tahoma" w:cs="Times New Roman"/>
      <w:snapToGrid w:val="0"/>
      <w:sz w:val="20"/>
      <w:szCs w:val="20"/>
      <w:shd w:val="clear" w:color="auto" w:fill="000080"/>
      <w:lang w:val="en-GB"/>
    </w:rPr>
  </w:style>
  <w:style w:type="paragraph" w:customStyle="1" w:styleId="CharCharCharCharCharCharChar">
    <w:name w:val="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
    <w:name w:val="Char Char Char1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spelle">
    <w:name w:val="spelle"/>
    <w:basedOn w:val="a2"/>
    <w:rsid w:val="009F2955"/>
  </w:style>
  <w:style w:type="character" w:customStyle="1" w:styleId="grame">
    <w:name w:val="grame"/>
    <w:basedOn w:val="a2"/>
    <w:rsid w:val="009F2955"/>
  </w:style>
  <w:style w:type="paragraph" w:customStyle="1" w:styleId="Annexetitle">
    <w:name w:val="Annexe_title"/>
    <w:basedOn w:val="10"/>
    <w:next w:val="a1"/>
    <w:autoRedefine/>
    <w:rsid w:val="009F2955"/>
    <w:pPr>
      <w:keepNext w:val="0"/>
      <w:pageBreakBefore/>
      <w:numPr>
        <w:numId w:val="0"/>
      </w:numPr>
      <w:tabs>
        <w:tab w:val="left" w:pos="1701"/>
        <w:tab w:val="left" w:pos="2552"/>
      </w:tabs>
      <w:spacing w:after="240" w:line="240" w:lineRule="auto"/>
      <w:jc w:val="center"/>
      <w:outlineLvl w:val="9"/>
    </w:pPr>
    <w:rPr>
      <w:rFonts w:ascii="Times New Roman" w:hAnsi="Times New Roman" w:cs="Times New Roman"/>
      <w:bCs w:val="0"/>
      <w:caps/>
      <w:noProof w:val="0"/>
      <w:kern w:val="0"/>
      <w:sz w:val="28"/>
      <w:szCs w:val="28"/>
      <w:lang w:val="en-US"/>
    </w:rPr>
  </w:style>
  <w:style w:type="paragraph" w:styleId="afff5">
    <w:name w:val="endnote text"/>
    <w:basedOn w:val="a1"/>
    <w:link w:val="afff6"/>
    <w:rsid w:val="009F2955"/>
    <w:pPr>
      <w:spacing w:after="0" w:line="240" w:lineRule="auto"/>
    </w:pPr>
    <w:rPr>
      <w:rFonts w:ascii="Times New Roman" w:eastAsia="Times New Roman" w:hAnsi="Times New Roman" w:cs="Times New Roman"/>
      <w:snapToGrid w:val="0"/>
      <w:sz w:val="20"/>
      <w:szCs w:val="20"/>
      <w:lang w:val="en-GB"/>
    </w:rPr>
  </w:style>
  <w:style w:type="character" w:customStyle="1" w:styleId="afff6">
    <w:name w:val="Текст на бележка в края Знак"/>
    <w:basedOn w:val="a2"/>
    <w:link w:val="afff5"/>
    <w:rsid w:val="009F2955"/>
    <w:rPr>
      <w:rFonts w:ascii="Times New Roman" w:eastAsia="Times New Roman" w:hAnsi="Times New Roman" w:cs="Times New Roman"/>
      <w:snapToGrid w:val="0"/>
      <w:sz w:val="20"/>
      <w:szCs w:val="20"/>
      <w:lang w:val="en-GB"/>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1"/>
    <w:rsid w:val="009F2955"/>
    <w:pPr>
      <w:tabs>
        <w:tab w:val="left" w:pos="709"/>
      </w:tabs>
      <w:spacing w:after="0" w:line="360" w:lineRule="auto"/>
    </w:pPr>
    <w:rPr>
      <w:rFonts w:ascii="Tahoma" w:eastAsia="Times New Roman" w:hAnsi="Tahoma" w:cs="Times New Roman"/>
      <w:sz w:val="24"/>
      <w:szCs w:val="24"/>
      <w:lang w:val="pl-PL" w:eastAsia="pl-PL"/>
    </w:rPr>
  </w:style>
  <w:style w:type="paragraph" w:customStyle="1" w:styleId="Normalenglish">
    <w:name w:val="Normalenglish"/>
    <w:basedOn w:val="a1"/>
    <w:autoRedefine/>
    <w:rsid w:val="009F2955"/>
    <w:pPr>
      <w:tabs>
        <w:tab w:val="left" w:pos="1455"/>
      </w:tabs>
      <w:spacing w:after="0" w:line="240" w:lineRule="auto"/>
    </w:pPr>
    <w:rPr>
      <w:rFonts w:ascii="Times New Roman" w:eastAsia="Times New Roman" w:hAnsi="Times New Roman" w:cs="Times New Roman"/>
      <w:sz w:val="24"/>
      <w:szCs w:val="24"/>
      <w:lang w:val="bg-BG" w:eastAsia="pl-PL"/>
    </w:rPr>
  </w:style>
  <w:style w:type="character" w:customStyle="1" w:styleId="Keyboard">
    <w:name w:val="Keyboard"/>
    <w:rsid w:val="009F2955"/>
    <w:rPr>
      <w:rFonts w:ascii="Courier New" w:hAnsi="Courier New"/>
      <w:b/>
      <w:bCs/>
      <w:sz w:val="20"/>
      <w:szCs w:val="20"/>
    </w:rPr>
  </w:style>
  <w:style w:type="paragraph" w:customStyle="1" w:styleId="Preformatted">
    <w:name w:val="Preformatted"/>
    <w:basedOn w:val="a1"/>
    <w:rsid w:val="009F295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fr-FR"/>
    </w:rPr>
  </w:style>
  <w:style w:type="paragraph" w:customStyle="1" w:styleId="CharCharCharChar">
    <w:name w:val="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
    <w:name w:val="Char Char Char1 Char Char Char"/>
    <w:basedOn w:val="a1"/>
    <w:rsid w:val="009F2955"/>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1CharCharCharCharCharCharCharCharChar">
    <w:name w:val="Char Char Char Char Char Char Char1 Char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
    <w:name w:val="Char Char Char Char Char Char Char1"/>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
    <w:name w:val="Char Char Char Char Char Char Char1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
    <w:name w:val="Char1 Char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
    <w:name w:val="Char1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1CharCharCharCharCharChar">
    <w:name w:val="Char1 Char Char Char Char Char Char Char Char1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2">
    <w:name w:val="Char Char Char1 Char Char Char Char Char Char2"/>
    <w:basedOn w:val="a1"/>
    <w:rsid w:val="009F2955"/>
    <w:pPr>
      <w:tabs>
        <w:tab w:val="left" w:pos="709"/>
      </w:tabs>
      <w:spacing w:after="0" w:line="360" w:lineRule="auto"/>
    </w:pPr>
    <w:rPr>
      <w:rFonts w:ascii="Tahoma" w:eastAsia="Times New Roman" w:hAnsi="Tahoma" w:cs="Times New Roman"/>
      <w:sz w:val="24"/>
      <w:szCs w:val="24"/>
      <w:lang w:val="pl-PL" w:eastAsia="pl-PL"/>
    </w:rPr>
  </w:style>
  <w:style w:type="paragraph" w:styleId="HTML">
    <w:name w:val="HTML Preformatted"/>
    <w:basedOn w:val="a1"/>
    <w:link w:val="HTML0"/>
    <w:uiPriority w:val="99"/>
    <w:rsid w:val="009F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4"/>
      <w:szCs w:val="24"/>
      <w:lang w:val="bg-BG"/>
    </w:rPr>
  </w:style>
  <w:style w:type="character" w:customStyle="1" w:styleId="HTML0">
    <w:name w:val="HTML стандартен Знак"/>
    <w:basedOn w:val="a2"/>
    <w:link w:val="HTML"/>
    <w:uiPriority w:val="99"/>
    <w:rsid w:val="009F2955"/>
    <w:rPr>
      <w:rFonts w:ascii="Courier New" w:eastAsia="Times New Roman" w:hAnsi="Courier New" w:cs="Times New Roman"/>
      <w:sz w:val="24"/>
      <w:szCs w:val="24"/>
      <w:lang w:val="bg-BG"/>
    </w:rPr>
  </w:style>
  <w:style w:type="paragraph" w:customStyle="1" w:styleId="CharCharCharCharCharCharChar1CharCharCharCharCharCharChar1CharCharCharCharCharCharCharCharCharCharCharCharChar1CharCharCharCharCharCharChar">
    <w:name w:val="Char Char Char Char Char Char Char1 Char Char Char Char Char Char Char1 Char Char Char Char Char Char Char Char Char Char Char Char Char1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standaard">
    <w:name w:val="standaard"/>
    <w:rsid w:val="009F2955"/>
    <w:rPr>
      <w:rFonts w:ascii="Arial" w:hAnsi="Arial" w:cs="Arial" w:hint="default"/>
      <w:color w:val="666666"/>
      <w:sz w:val="18"/>
      <w:szCs w:val="18"/>
    </w:rPr>
  </w:style>
  <w:style w:type="character" w:customStyle="1" w:styleId="apple-converted-space">
    <w:name w:val="apple-converted-space"/>
    <w:rsid w:val="009F2955"/>
  </w:style>
  <w:style w:type="character" w:customStyle="1" w:styleId="st">
    <w:name w:val="st"/>
    <w:basedOn w:val="a2"/>
    <w:rsid w:val="009F2955"/>
  </w:style>
  <w:style w:type="paragraph" w:customStyle="1" w:styleId="ListParagraph3">
    <w:name w:val="List Paragraph3"/>
    <w:basedOn w:val="a1"/>
    <w:qFormat/>
    <w:rsid w:val="009F2955"/>
    <w:pPr>
      <w:spacing w:after="200" w:line="276" w:lineRule="auto"/>
      <w:ind w:left="720"/>
      <w:contextualSpacing/>
    </w:pPr>
    <w:rPr>
      <w:rFonts w:ascii="Calibri" w:eastAsia="Times New Roman" w:hAnsi="Calibri" w:cs="Times New Roman"/>
      <w:lang w:val="bg-BG" w:eastAsia="zh-CN"/>
    </w:rPr>
  </w:style>
  <w:style w:type="character" w:customStyle="1" w:styleId="infolabel">
    <w:name w:val="infolabel"/>
    <w:basedOn w:val="a2"/>
    <w:rsid w:val="009F2955"/>
  </w:style>
  <w:style w:type="character" w:customStyle="1" w:styleId="legaldocreference">
    <w:name w:val="legaldocreference"/>
    <w:basedOn w:val="a2"/>
    <w:rsid w:val="009F2955"/>
  </w:style>
  <w:style w:type="paragraph" w:styleId="a0">
    <w:name w:val="caption"/>
    <w:aliases w:val="Caption FIG"/>
    <w:basedOn w:val="a1"/>
    <w:next w:val="a1"/>
    <w:qFormat/>
    <w:rsid w:val="009F2955"/>
    <w:pPr>
      <w:keepNext/>
      <w:numPr>
        <w:numId w:val="17"/>
      </w:numPr>
      <w:spacing w:after="60" w:line="240" w:lineRule="auto"/>
      <w:ind w:left="357" w:hanging="357"/>
    </w:pPr>
    <w:rPr>
      <w:rFonts w:ascii="Times New Roman" w:eastAsia="PMingLiU" w:hAnsi="Times New Roman" w:cs="Calibri"/>
      <w:color w:val="000000"/>
      <w:spacing w:val="3"/>
      <w:sz w:val="24"/>
      <w:szCs w:val="20"/>
      <w:lang w:val="ru-RU"/>
    </w:rPr>
  </w:style>
  <w:style w:type="paragraph" w:customStyle="1" w:styleId="CaptionTABL">
    <w:name w:val="Caption TABL"/>
    <w:basedOn w:val="a0"/>
    <w:link w:val="CaptionTABLChar"/>
    <w:qFormat/>
    <w:rsid w:val="009F2955"/>
    <w:pPr>
      <w:numPr>
        <w:numId w:val="18"/>
      </w:numPr>
      <w:ind w:left="0" w:hanging="11"/>
    </w:pPr>
    <w:rPr>
      <w:rFonts w:cs="Times New Roman"/>
      <w:sz w:val="20"/>
      <w:lang w:eastAsia="x-none"/>
    </w:rPr>
  </w:style>
  <w:style w:type="character" w:customStyle="1" w:styleId="CaptionTABLChar">
    <w:name w:val="Caption TABL Char"/>
    <w:link w:val="CaptionTABL"/>
    <w:rsid w:val="009F2955"/>
    <w:rPr>
      <w:rFonts w:ascii="Times New Roman" w:eastAsia="PMingLiU" w:hAnsi="Times New Roman" w:cs="Times New Roman"/>
      <w:color w:val="000000"/>
      <w:spacing w:val="3"/>
      <w:sz w:val="20"/>
      <w:szCs w:val="20"/>
      <w:lang w:val="ru-RU" w:eastAsia="x-none"/>
    </w:rPr>
  </w:style>
  <w:style w:type="paragraph" w:customStyle="1" w:styleId="nHeading1newpage">
    <w:name w:val="n_Heading 1 (new page)"/>
    <w:basedOn w:val="10"/>
    <w:link w:val="nHeading1newpageChar"/>
    <w:qFormat/>
    <w:rsid w:val="009F2955"/>
    <w:pPr>
      <w:keepNext w:val="0"/>
      <w:pageBreakBefore/>
      <w:numPr>
        <w:numId w:val="0"/>
      </w:numPr>
      <w:pBdr>
        <w:bottom w:val="single" w:sz="18" w:space="1" w:color="4F6228"/>
      </w:pBdr>
      <w:spacing w:after="120"/>
      <w:jc w:val="both"/>
    </w:pPr>
    <w:rPr>
      <w:rFonts w:ascii="Times New Roman" w:hAnsi="Times New Roman" w:cs="Times New Roman"/>
      <w:noProof w:val="0"/>
      <w:kern w:val="0"/>
      <w:sz w:val="20"/>
      <w:szCs w:val="20"/>
      <w:lang w:val="x-none" w:eastAsia="x-none"/>
    </w:rPr>
  </w:style>
  <w:style w:type="paragraph" w:customStyle="1" w:styleId="sBullestsmall">
    <w:name w:val="s_Bullest (small)"/>
    <w:basedOn w:val="a1"/>
    <w:link w:val="sBullestsmallChar"/>
    <w:qFormat/>
    <w:rsid w:val="009F2955"/>
    <w:pPr>
      <w:numPr>
        <w:numId w:val="19"/>
      </w:numPr>
      <w:spacing w:after="60" w:line="276" w:lineRule="auto"/>
      <w:ind w:left="709" w:hanging="357"/>
      <w:jc w:val="both"/>
    </w:pPr>
    <w:rPr>
      <w:rFonts w:ascii="Times New Roman" w:eastAsia="Times New Roman" w:hAnsi="Times New Roman" w:cs="Times New Roman"/>
      <w:color w:val="000000"/>
      <w:sz w:val="20"/>
      <w:szCs w:val="20"/>
      <w:lang w:val="x-none" w:eastAsia="x-none"/>
    </w:rPr>
  </w:style>
  <w:style w:type="character" w:customStyle="1" w:styleId="nHeading1newpageChar">
    <w:name w:val="n_Heading 1 (new page) Char"/>
    <w:link w:val="nHeading1newpage"/>
    <w:rsid w:val="009F2955"/>
    <w:rPr>
      <w:rFonts w:ascii="Times New Roman" w:eastAsia="Times New Roman" w:hAnsi="Times New Roman" w:cs="Times New Roman"/>
      <w:b/>
      <w:bCs/>
      <w:sz w:val="20"/>
      <w:szCs w:val="20"/>
      <w:lang w:val="x-none" w:eastAsia="x-none"/>
    </w:rPr>
  </w:style>
  <w:style w:type="character" w:customStyle="1" w:styleId="sBullestsmallChar">
    <w:name w:val="s_Bullest (small) Char"/>
    <w:link w:val="sBullestsmall"/>
    <w:rsid w:val="009F2955"/>
    <w:rPr>
      <w:rFonts w:ascii="Times New Roman" w:eastAsia="Times New Roman" w:hAnsi="Times New Roman" w:cs="Times New Roman"/>
      <w:color w:val="000000"/>
      <w:sz w:val="20"/>
      <w:szCs w:val="20"/>
      <w:lang w:val="x-none" w:eastAsia="x-none"/>
    </w:rPr>
  </w:style>
  <w:style w:type="character" w:customStyle="1" w:styleId="a9">
    <w:name w:val="Нормален (уеб) Знак"/>
    <w:link w:val="a8"/>
    <w:uiPriority w:val="99"/>
    <w:rsid w:val="009F2955"/>
    <w:rPr>
      <w:rFonts w:ascii="Times New Roman" w:eastAsia="Times New Roman" w:hAnsi="Times New Roman" w:cs="Times New Roman"/>
      <w:color w:val="000000"/>
      <w:sz w:val="24"/>
      <w:szCs w:val="24"/>
      <w:lang w:val="bg-BG" w:eastAsia="bg-BG"/>
    </w:rPr>
  </w:style>
  <w:style w:type="paragraph" w:customStyle="1" w:styleId="afff7">
    <w:name w:val="Стил"/>
    <w:rsid w:val="009F2955"/>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paragraph" w:customStyle="1" w:styleId="Style5">
    <w:name w:val="Style5"/>
    <w:basedOn w:val="a1"/>
    <w:uiPriority w:val="99"/>
    <w:rsid w:val="009F2955"/>
    <w:pPr>
      <w:widowControl w:val="0"/>
      <w:autoSpaceDE w:val="0"/>
      <w:autoSpaceDN w:val="0"/>
      <w:adjustRightInd w:val="0"/>
      <w:spacing w:after="0" w:line="374" w:lineRule="exact"/>
      <w:ind w:firstLine="698"/>
      <w:jc w:val="both"/>
    </w:pPr>
    <w:rPr>
      <w:rFonts w:ascii="MS Reference Sans Serif" w:eastAsia="Times New Roman" w:hAnsi="MS Reference Sans Serif" w:cs="Times New Roman"/>
      <w:sz w:val="24"/>
      <w:szCs w:val="24"/>
      <w:lang w:val="bg-BG" w:eastAsia="bg-BG"/>
    </w:rPr>
  </w:style>
  <w:style w:type="character" w:customStyle="1" w:styleId="FontStyle21">
    <w:name w:val="Font Style21"/>
    <w:uiPriority w:val="99"/>
    <w:rsid w:val="009F2955"/>
    <w:rPr>
      <w:rFonts w:ascii="Times New Roman" w:hAnsi="Times New Roman" w:cs="Times New Roman"/>
      <w:sz w:val="22"/>
      <w:szCs w:val="22"/>
    </w:rPr>
  </w:style>
  <w:style w:type="paragraph" w:styleId="afff8">
    <w:name w:val="Normal Indent"/>
    <w:basedOn w:val="a1"/>
    <w:rsid w:val="009F2955"/>
    <w:pPr>
      <w:spacing w:after="240" w:line="240" w:lineRule="auto"/>
      <w:ind w:left="720"/>
      <w:jc w:val="both"/>
    </w:pPr>
    <w:rPr>
      <w:rFonts w:ascii="Times New Roman" w:eastAsia="Times New Roman" w:hAnsi="Times New Roman" w:cs="Times New Roman"/>
      <w:sz w:val="24"/>
      <w:szCs w:val="24"/>
      <w:lang w:val="en-GB" w:eastAsia="bg-BG"/>
    </w:rPr>
  </w:style>
  <w:style w:type="paragraph" w:customStyle="1" w:styleId="CharChar">
    <w:name w:val="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42">
    <w:name w:val="Font Style42"/>
    <w:rsid w:val="009F2955"/>
    <w:rPr>
      <w:rFonts w:ascii="Times New Roman" w:hAnsi="Times New Roman" w:cs="Times New Roman"/>
      <w:sz w:val="22"/>
      <w:szCs w:val="22"/>
    </w:rPr>
  </w:style>
  <w:style w:type="paragraph" w:customStyle="1" w:styleId="Style17">
    <w:name w:val="Style17"/>
    <w:basedOn w:val="a1"/>
    <w:rsid w:val="009F2955"/>
    <w:pPr>
      <w:widowControl w:val="0"/>
      <w:autoSpaceDE w:val="0"/>
      <w:autoSpaceDN w:val="0"/>
      <w:adjustRightInd w:val="0"/>
      <w:spacing w:after="0" w:line="274" w:lineRule="exact"/>
      <w:ind w:hanging="355"/>
      <w:jc w:val="both"/>
    </w:pPr>
    <w:rPr>
      <w:rFonts w:ascii="Times New Roman" w:eastAsia="Times New Roman" w:hAnsi="Times New Roman" w:cs="Times New Roman"/>
      <w:sz w:val="24"/>
      <w:szCs w:val="24"/>
      <w:lang w:val="bg-BG" w:eastAsia="bg-BG"/>
    </w:rPr>
  </w:style>
  <w:style w:type="paragraph" w:customStyle="1" w:styleId="CM1">
    <w:name w:val="CM1"/>
    <w:basedOn w:val="Default"/>
    <w:next w:val="Default"/>
    <w:uiPriority w:val="99"/>
    <w:rsid w:val="009F2955"/>
    <w:rPr>
      <w:rFonts w:ascii="EUAlbertina" w:eastAsia="Calibri" w:hAnsi="EUAlbertina" w:cs="Times New Roman"/>
      <w:color w:val="auto"/>
      <w:lang w:eastAsia="en-US"/>
    </w:rPr>
  </w:style>
  <w:style w:type="paragraph" w:customStyle="1" w:styleId="CM3">
    <w:name w:val="CM3"/>
    <w:basedOn w:val="Default"/>
    <w:next w:val="Default"/>
    <w:uiPriority w:val="99"/>
    <w:rsid w:val="009F2955"/>
    <w:rPr>
      <w:rFonts w:ascii="EUAlbertina" w:eastAsia="Calibri" w:hAnsi="EUAlbertina" w:cs="Times New Roman"/>
      <w:color w:val="auto"/>
      <w:lang w:eastAsia="en-US"/>
    </w:rPr>
  </w:style>
  <w:style w:type="character" w:customStyle="1" w:styleId="heading1char0">
    <w:name w:val="heading1char"/>
    <w:uiPriority w:val="99"/>
    <w:rsid w:val="009F2955"/>
    <w:rPr>
      <w:rFonts w:ascii="Times New Roman" w:hAnsi="Times New Roman" w:cs="Times New Roman" w:hint="default"/>
      <w:b/>
      <w:bCs/>
    </w:rPr>
  </w:style>
  <w:style w:type="paragraph" w:customStyle="1" w:styleId="txurl">
    <w:name w:val="txurl"/>
    <w:basedOn w:val="a1"/>
    <w:rsid w:val="009F295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19">
    <w:name w:val="Списък на абзаци1"/>
    <w:basedOn w:val="a1"/>
    <w:uiPriority w:val="34"/>
    <w:qFormat/>
    <w:rsid w:val="009F2955"/>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FontStyle32">
    <w:name w:val="Font Style32"/>
    <w:uiPriority w:val="99"/>
    <w:rsid w:val="009F2955"/>
    <w:rPr>
      <w:rFonts w:ascii="Arial" w:hAnsi="Arial"/>
      <w:sz w:val="18"/>
    </w:rPr>
  </w:style>
  <w:style w:type="character" w:customStyle="1" w:styleId="FontStyle26">
    <w:name w:val="Font Style26"/>
    <w:uiPriority w:val="99"/>
    <w:rsid w:val="009F2955"/>
    <w:rPr>
      <w:rFonts w:ascii="Times New Roman" w:hAnsi="Times New Roman" w:cs="Times New Roman"/>
      <w:b/>
      <w:bCs/>
      <w:sz w:val="34"/>
      <w:szCs w:val="34"/>
    </w:rPr>
  </w:style>
  <w:style w:type="paragraph" w:customStyle="1" w:styleId="Style7">
    <w:name w:val="Style7"/>
    <w:basedOn w:val="a1"/>
    <w:uiPriority w:val="99"/>
    <w:rsid w:val="009F2955"/>
    <w:pPr>
      <w:widowControl w:val="0"/>
      <w:autoSpaceDE w:val="0"/>
      <w:autoSpaceDN w:val="0"/>
      <w:adjustRightInd w:val="0"/>
      <w:spacing w:after="0" w:line="274" w:lineRule="exact"/>
    </w:pPr>
    <w:rPr>
      <w:rFonts w:ascii="Times New Roman" w:eastAsia="Times New Roman" w:hAnsi="Times New Roman" w:cs="Times New Roman"/>
      <w:sz w:val="24"/>
      <w:szCs w:val="24"/>
      <w:lang w:val="bg-BG" w:eastAsia="bg-BG"/>
    </w:rPr>
  </w:style>
  <w:style w:type="character" w:customStyle="1" w:styleId="FontStyle29">
    <w:name w:val="Font Style29"/>
    <w:uiPriority w:val="99"/>
    <w:rsid w:val="009F2955"/>
    <w:rPr>
      <w:rFonts w:ascii="Times New Roman" w:hAnsi="Times New Roman" w:cs="Times New Roman"/>
      <w:b/>
      <w:bCs/>
      <w:i/>
      <w:iCs/>
      <w:sz w:val="22"/>
      <w:szCs w:val="22"/>
    </w:rPr>
  </w:style>
  <w:style w:type="character" w:customStyle="1" w:styleId="FontStyle30">
    <w:name w:val="Font Style30"/>
    <w:uiPriority w:val="99"/>
    <w:rsid w:val="009F2955"/>
    <w:rPr>
      <w:rFonts w:ascii="Times New Roman" w:hAnsi="Times New Roman" w:cs="Times New Roman"/>
      <w:b/>
      <w:bCs/>
      <w:i/>
      <w:iCs/>
      <w:spacing w:val="20"/>
      <w:sz w:val="22"/>
      <w:szCs w:val="22"/>
    </w:rPr>
  </w:style>
  <w:style w:type="character" w:customStyle="1" w:styleId="FontStyle33">
    <w:name w:val="Font Style33"/>
    <w:uiPriority w:val="99"/>
    <w:rsid w:val="009F2955"/>
    <w:rPr>
      <w:rFonts w:ascii="Times New Roman" w:hAnsi="Times New Roman" w:cs="Times New Roman"/>
      <w:b/>
      <w:bCs/>
      <w:sz w:val="22"/>
      <w:szCs w:val="22"/>
    </w:rPr>
  </w:style>
  <w:style w:type="character" w:customStyle="1" w:styleId="FontStyle34">
    <w:name w:val="Font Style34"/>
    <w:uiPriority w:val="99"/>
    <w:rsid w:val="009F2955"/>
    <w:rPr>
      <w:rFonts w:ascii="Times New Roman" w:hAnsi="Times New Roman" w:cs="Times New Roman"/>
      <w:sz w:val="22"/>
      <w:szCs w:val="22"/>
    </w:rPr>
  </w:style>
  <w:style w:type="paragraph" w:customStyle="1" w:styleId="Style3">
    <w:name w:val="Style3"/>
    <w:basedOn w:val="a1"/>
    <w:uiPriority w:val="99"/>
    <w:rsid w:val="009F2955"/>
    <w:pPr>
      <w:widowControl w:val="0"/>
      <w:autoSpaceDE w:val="0"/>
      <w:autoSpaceDN w:val="0"/>
      <w:adjustRightInd w:val="0"/>
      <w:spacing w:after="0" w:line="276" w:lineRule="exact"/>
      <w:jc w:val="both"/>
    </w:pPr>
    <w:rPr>
      <w:rFonts w:ascii="Times New Roman" w:eastAsia="Times New Roman" w:hAnsi="Times New Roman" w:cs="Times New Roman"/>
      <w:sz w:val="24"/>
      <w:szCs w:val="24"/>
      <w:lang w:val="bg-BG" w:eastAsia="bg-BG"/>
    </w:rPr>
  </w:style>
  <w:style w:type="paragraph" w:customStyle="1" w:styleId="Style12">
    <w:name w:val="Style12"/>
    <w:basedOn w:val="a1"/>
    <w:uiPriority w:val="99"/>
    <w:rsid w:val="009F2955"/>
    <w:pPr>
      <w:widowControl w:val="0"/>
      <w:autoSpaceDE w:val="0"/>
      <w:autoSpaceDN w:val="0"/>
      <w:adjustRightInd w:val="0"/>
      <w:spacing w:after="0" w:line="276" w:lineRule="exact"/>
      <w:ind w:firstLine="696"/>
      <w:jc w:val="both"/>
    </w:pPr>
    <w:rPr>
      <w:rFonts w:ascii="Times New Roman" w:eastAsia="Times New Roman" w:hAnsi="Times New Roman" w:cs="Times New Roman"/>
      <w:sz w:val="24"/>
      <w:szCs w:val="24"/>
      <w:lang w:val="bg-BG" w:eastAsia="bg-BG"/>
    </w:rPr>
  </w:style>
  <w:style w:type="paragraph" w:customStyle="1" w:styleId="Style20">
    <w:name w:val="Style20"/>
    <w:basedOn w:val="a1"/>
    <w:uiPriority w:val="99"/>
    <w:rsid w:val="009F2955"/>
    <w:pPr>
      <w:widowControl w:val="0"/>
      <w:autoSpaceDE w:val="0"/>
      <w:autoSpaceDN w:val="0"/>
      <w:adjustRightInd w:val="0"/>
      <w:spacing w:after="0" w:line="232" w:lineRule="exact"/>
      <w:jc w:val="both"/>
    </w:pPr>
    <w:rPr>
      <w:rFonts w:ascii="Times New Roman" w:eastAsia="Times New Roman" w:hAnsi="Times New Roman" w:cs="Times New Roman"/>
      <w:sz w:val="24"/>
      <w:szCs w:val="24"/>
      <w:lang w:val="bg-BG" w:eastAsia="bg-BG"/>
    </w:rPr>
  </w:style>
  <w:style w:type="character" w:customStyle="1" w:styleId="FontStyle31">
    <w:name w:val="Font Style31"/>
    <w:uiPriority w:val="99"/>
    <w:rsid w:val="009F2955"/>
    <w:rPr>
      <w:rFonts w:ascii="Times New Roman" w:hAnsi="Times New Roman" w:cs="Times New Roman"/>
      <w:sz w:val="20"/>
      <w:szCs w:val="20"/>
    </w:rPr>
  </w:style>
  <w:style w:type="paragraph" w:customStyle="1" w:styleId="Style4">
    <w:name w:val="Style4"/>
    <w:basedOn w:val="a1"/>
    <w:uiPriority w:val="99"/>
    <w:rsid w:val="009F2955"/>
    <w:pPr>
      <w:widowControl w:val="0"/>
      <w:autoSpaceDE w:val="0"/>
      <w:autoSpaceDN w:val="0"/>
      <w:adjustRightInd w:val="0"/>
      <w:spacing w:after="0" w:line="276" w:lineRule="exact"/>
      <w:ind w:firstLine="835"/>
      <w:jc w:val="both"/>
    </w:pPr>
    <w:rPr>
      <w:rFonts w:ascii="Times New Roman" w:eastAsia="Times New Roman" w:hAnsi="Times New Roman" w:cs="Times New Roman"/>
      <w:sz w:val="24"/>
      <w:szCs w:val="24"/>
      <w:lang w:val="bg-BG" w:eastAsia="bg-BG"/>
    </w:rPr>
  </w:style>
  <w:style w:type="paragraph" w:customStyle="1" w:styleId="Style8">
    <w:name w:val="Style8"/>
    <w:basedOn w:val="a1"/>
    <w:uiPriority w:val="99"/>
    <w:rsid w:val="009F29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paragraph" w:customStyle="1" w:styleId="Style11">
    <w:name w:val="Style11"/>
    <w:basedOn w:val="a1"/>
    <w:uiPriority w:val="99"/>
    <w:rsid w:val="009F2955"/>
    <w:pPr>
      <w:widowControl w:val="0"/>
      <w:autoSpaceDE w:val="0"/>
      <w:autoSpaceDN w:val="0"/>
      <w:adjustRightInd w:val="0"/>
      <w:spacing w:after="0" w:line="274" w:lineRule="exact"/>
      <w:ind w:hanging="355"/>
      <w:jc w:val="both"/>
    </w:pPr>
    <w:rPr>
      <w:rFonts w:ascii="Times New Roman" w:eastAsia="Times New Roman" w:hAnsi="Times New Roman" w:cs="Times New Roman"/>
      <w:sz w:val="24"/>
      <w:szCs w:val="24"/>
      <w:lang w:val="bg-BG" w:eastAsia="bg-BG"/>
    </w:rPr>
  </w:style>
  <w:style w:type="paragraph" w:customStyle="1" w:styleId="Style15">
    <w:name w:val="Style15"/>
    <w:basedOn w:val="a1"/>
    <w:uiPriority w:val="99"/>
    <w:rsid w:val="009F2955"/>
    <w:pPr>
      <w:widowControl w:val="0"/>
      <w:autoSpaceDE w:val="0"/>
      <w:autoSpaceDN w:val="0"/>
      <w:adjustRightInd w:val="0"/>
      <w:spacing w:after="0" w:line="278" w:lineRule="exact"/>
      <w:ind w:firstLine="898"/>
    </w:pPr>
    <w:rPr>
      <w:rFonts w:ascii="Times New Roman" w:eastAsia="Times New Roman" w:hAnsi="Times New Roman" w:cs="Times New Roman"/>
      <w:sz w:val="24"/>
      <w:szCs w:val="24"/>
      <w:lang w:val="bg-BG" w:eastAsia="bg-BG"/>
    </w:rPr>
  </w:style>
  <w:style w:type="paragraph" w:customStyle="1" w:styleId="Style22">
    <w:name w:val="Style22"/>
    <w:basedOn w:val="a1"/>
    <w:uiPriority w:val="99"/>
    <w:rsid w:val="009F2955"/>
    <w:pPr>
      <w:widowControl w:val="0"/>
      <w:autoSpaceDE w:val="0"/>
      <w:autoSpaceDN w:val="0"/>
      <w:adjustRightInd w:val="0"/>
      <w:spacing w:after="0" w:line="274" w:lineRule="exact"/>
      <w:ind w:firstLine="734"/>
      <w:jc w:val="both"/>
    </w:pPr>
    <w:rPr>
      <w:rFonts w:ascii="Times New Roman" w:eastAsia="Times New Roman" w:hAnsi="Times New Roman" w:cs="Times New Roman"/>
      <w:sz w:val="24"/>
      <w:szCs w:val="24"/>
      <w:lang w:val="bg-BG" w:eastAsia="bg-BG"/>
    </w:rPr>
  </w:style>
  <w:style w:type="character" w:customStyle="1" w:styleId="txcpv">
    <w:name w:val="txcpv"/>
    <w:basedOn w:val="a2"/>
    <w:rsid w:val="009F2955"/>
  </w:style>
  <w:style w:type="paragraph" w:customStyle="1" w:styleId="StyleFirstline05">
    <w:name w:val="Style First line:  0.5&quot;"/>
    <w:basedOn w:val="a1"/>
    <w:rsid w:val="009F2955"/>
    <w:pPr>
      <w:widowControl w:val="0"/>
      <w:autoSpaceDE w:val="0"/>
      <w:autoSpaceDN w:val="0"/>
      <w:adjustRightInd w:val="0"/>
      <w:spacing w:before="120" w:after="0" w:line="240" w:lineRule="auto"/>
      <w:ind w:firstLine="720"/>
      <w:jc w:val="both"/>
    </w:pPr>
    <w:rPr>
      <w:rFonts w:ascii="Arial" w:eastAsia="Times New Roman" w:hAnsi="Arial" w:cs="Arial"/>
      <w:sz w:val="24"/>
      <w:szCs w:val="20"/>
      <w:lang w:val="ru-RU"/>
    </w:rPr>
  </w:style>
  <w:style w:type="paragraph" w:customStyle="1" w:styleId="CharChar1CharChar">
    <w:name w:val="Char Char1 Знак Знак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aff2">
    <w:name w:val="Списък на абзаци Знак"/>
    <w:link w:val="aff1"/>
    <w:uiPriority w:val="34"/>
    <w:locked/>
    <w:rsid w:val="009F2955"/>
    <w:rPr>
      <w:rFonts w:ascii="Times New Roman" w:eastAsia="Times New Roman" w:hAnsi="Times New Roman" w:cs="Times New Roman"/>
      <w:sz w:val="20"/>
      <w:szCs w:val="20"/>
      <w:lang w:val="x-none" w:eastAsia="bg-BG"/>
    </w:rPr>
  </w:style>
  <w:style w:type="character" w:customStyle="1" w:styleId="afff9">
    <w:name w:val="Основной текст_"/>
    <w:link w:val="1a"/>
    <w:uiPriority w:val="99"/>
    <w:locked/>
    <w:rsid w:val="009F2955"/>
    <w:rPr>
      <w:sz w:val="23"/>
      <w:szCs w:val="23"/>
      <w:shd w:val="clear" w:color="auto" w:fill="FFFFFF"/>
    </w:rPr>
  </w:style>
  <w:style w:type="paragraph" w:customStyle="1" w:styleId="1a">
    <w:name w:val="Основной текст1"/>
    <w:basedOn w:val="a1"/>
    <w:link w:val="afff9"/>
    <w:uiPriority w:val="99"/>
    <w:rsid w:val="009F2955"/>
    <w:pPr>
      <w:widowControl w:val="0"/>
      <w:shd w:val="clear" w:color="auto" w:fill="FFFFFF"/>
      <w:spacing w:before="1020" w:after="0" w:line="394" w:lineRule="exact"/>
      <w:ind w:hanging="380"/>
    </w:pPr>
    <w:rPr>
      <w:sz w:val="23"/>
      <w:szCs w:val="23"/>
    </w:rPr>
  </w:style>
  <w:style w:type="character" w:customStyle="1" w:styleId="1b">
    <w:name w:val="Заголовок №1_"/>
    <w:link w:val="1c"/>
    <w:uiPriority w:val="99"/>
    <w:rsid w:val="009F2955"/>
    <w:rPr>
      <w:b/>
      <w:bCs/>
      <w:shd w:val="clear" w:color="auto" w:fill="FFFFFF"/>
    </w:rPr>
  </w:style>
  <w:style w:type="character" w:customStyle="1" w:styleId="afffa">
    <w:name w:val="Основной текст + Полужирный"/>
    <w:uiPriority w:val="99"/>
    <w:rsid w:val="009F2955"/>
    <w:rPr>
      <w:b/>
      <w:bCs/>
      <w:sz w:val="23"/>
      <w:szCs w:val="23"/>
      <w:u w:val="none"/>
      <w:shd w:val="clear" w:color="auto" w:fill="FFFFFF"/>
    </w:rPr>
  </w:style>
  <w:style w:type="character" w:customStyle="1" w:styleId="afffb">
    <w:name w:val="Основной текст"/>
    <w:uiPriority w:val="99"/>
    <w:rsid w:val="009F2955"/>
    <w:rPr>
      <w:sz w:val="23"/>
      <w:szCs w:val="23"/>
      <w:u w:val="single"/>
      <w:shd w:val="clear" w:color="auto" w:fill="FFFFFF"/>
    </w:rPr>
  </w:style>
  <w:style w:type="paragraph" w:customStyle="1" w:styleId="1c">
    <w:name w:val="Заголовок №1"/>
    <w:basedOn w:val="a1"/>
    <w:link w:val="1b"/>
    <w:uiPriority w:val="99"/>
    <w:rsid w:val="009F2955"/>
    <w:pPr>
      <w:widowControl w:val="0"/>
      <w:shd w:val="clear" w:color="auto" w:fill="FFFFFF"/>
      <w:spacing w:before="780" w:after="180" w:line="240" w:lineRule="atLeast"/>
      <w:jc w:val="both"/>
      <w:outlineLvl w:val="0"/>
    </w:pPr>
    <w:rPr>
      <w:b/>
      <w:bCs/>
    </w:rPr>
  </w:style>
  <w:style w:type="character" w:customStyle="1" w:styleId="36">
    <w:name w:val="Основной текст (3)_"/>
    <w:link w:val="311"/>
    <w:uiPriority w:val="99"/>
    <w:rsid w:val="009F2955"/>
    <w:rPr>
      <w:b/>
      <w:bCs/>
      <w:shd w:val="clear" w:color="auto" w:fill="FFFFFF"/>
    </w:rPr>
  </w:style>
  <w:style w:type="character" w:customStyle="1" w:styleId="37">
    <w:name w:val="Основной текст (3)"/>
    <w:uiPriority w:val="99"/>
    <w:rsid w:val="009F2955"/>
    <w:rPr>
      <w:b/>
      <w:bCs/>
      <w:u w:val="single"/>
      <w:shd w:val="clear" w:color="auto" w:fill="FFFFFF"/>
    </w:rPr>
  </w:style>
  <w:style w:type="character" w:customStyle="1" w:styleId="38">
    <w:name w:val="Основной текст (3) + Не полужирный"/>
    <w:basedOn w:val="36"/>
    <w:uiPriority w:val="99"/>
    <w:rsid w:val="009F2955"/>
    <w:rPr>
      <w:b/>
      <w:bCs/>
      <w:shd w:val="clear" w:color="auto" w:fill="FFFFFF"/>
    </w:rPr>
  </w:style>
  <w:style w:type="paragraph" w:customStyle="1" w:styleId="311">
    <w:name w:val="Основной текст (3)1"/>
    <w:basedOn w:val="a1"/>
    <w:link w:val="36"/>
    <w:uiPriority w:val="99"/>
    <w:rsid w:val="009F2955"/>
    <w:pPr>
      <w:widowControl w:val="0"/>
      <w:shd w:val="clear" w:color="auto" w:fill="FFFFFF"/>
      <w:spacing w:after="960" w:line="240" w:lineRule="atLeast"/>
      <w:ind w:hanging="360"/>
    </w:pPr>
    <w:rPr>
      <w:b/>
      <w:bCs/>
    </w:rPr>
  </w:style>
  <w:style w:type="character" w:customStyle="1" w:styleId="120">
    <w:name w:val="Основной текст (12)_"/>
    <w:link w:val="121"/>
    <w:uiPriority w:val="99"/>
    <w:rsid w:val="009F2955"/>
    <w:rPr>
      <w:i/>
      <w:iCs/>
      <w:sz w:val="23"/>
      <w:szCs w:val="23"/>
      <w:shd w:val="clear" w:color="auto" w:fill="FFFFFF"/>
    </w:rPr>
  </w:style>
  <w:style w:type="character" w:customStyle="1" w:styleId="122">
    <w:name w:val="Основной текст (12) + Не курсив"/>
    <w:basedOn w:val="120"/>
    <w:uiPriority w:val="99"/>
    <w:rsid w:val="009F2955"/>
    <w:rPr>
      <w:i/>
      <w:iCs/>
      <w:sz w:val="23"/>
      <w:szCs w:val="23"/>
      <w:shd w:val="clear" w:color="auto" w:fill="FFFFFF"/>
    </w:rPr>
  </w:style>
  <w:style w:type="character" w:customStyle="1" w:styleId="39">
    <w:name w:val="Заголовок №3_"/>
    <w:link w:val="312"/>
    <w:uiPriority w:val="99"/>
    <w:rsid w:val="009F2955"/>
    <w:rPr>
      <w:sz w:val="23"/>
      <w:szCs w:val="23"/>
      <w:shd w:val="clear" w:color="auto" w:fill="FFFFFF"/>
    </w:rPr>
  </w:style>
  <w:style w:type="paragraph" w:customStyle="1" w:styleId="121">
    <w:name w:val="Основной текст (12)1"/>
    <w:basedOn w:val="a1"/>
    <w:link w:val="120"/>
    <w:uiPriority w:val="99"/>
    <w:rsid w:val="009F2955"/>
    <w:pPr>
      <w:widowControl w:val="0"/>
      <w:shd w:val="clear" w:color="auto" w:fill="FFFFFF"/>
      <w:spacing w:before="240" w:after="240" w:line="274" w:lineRule="exact"/>
      <w:ind w:hanging="720"/>
      <w:jc w:val="both"/>
    </w:pPr>
    <w:rPr>
      <w:i/>
      <w:iCs/>
      <w:sz w:val="23"/>
      <w:szCs w:val="23"/>
    </w:rPr>
  </w:style>
  <w:style w:type="paragraph" w:customStyle="1" w:styleId="312">
    <w:name w:val="Заголовок №31"/>
    <w:basedOn w:val="a1"/>
    <w:link w:val="39"/>
    <w:uiPriority w:val="99"/>
    <w:rsid w:val="009F2955"/>
    <w:pPr>
      <w:widowControl w:val="0"/>
      <w:shd w:val="clear" w:color="auto" w:fill="FFFFFF"/>
      <w:spacing w:before="240" w:after="0" w:line="274" w:lineRule="exact"/>
      <w:ind w:hanging="360"/>
      <w:jc w:val="both"/>
      <w:outlineLvl w:val="2"/>
    </w:pPr>
    <w:rPr>
      <w:sz w:val="23"/>
      <w:szCs w:val="23"/>
    </w:rPr>
  </w:style>
  <w:style w:type="character" w:customStyle="1" w:styleId="Bodytext3">
    <w:name w:val="Body text (3)_"/>
    <w:link w:val="Bodytext30"/>
    <w:rsid w:val="009F2955"/>
    <w:rPr>
      <w:b/>
      <w:bCs/>
      <w:sz w:val="23"/>
      <w:szCs w:val="23"/>
      <w:shd w:val="clear" w:color="auto" w:fill="FFFFFF"/>
    </w:rPr>
  </w:style>
  <w:style w:type="paragraph" w:customStyle="1" w:styleId="Bodytext30">
    <w:name w:val="Body text (3)"/>
    <w:basedOn w:val="a1"/>
    <w:link w:val="Bodytext3"/>
    <w:rsid w:val="009F2955"/>
    <w:pPr>
      <w:widowControl w:val="0"/>
      <w:shd w:val="clear" w:color="auto" w:fill="FFFFFF"/>
      <w:spacing w:before="600" w:after="180" w:line="240" w:lineRule="atLeast"/>
      <w:jc w:val="both"/>
    </w:pPr>
    <w:rPr>
      <w:b/>
      <w:bCs/>
      <w:sz w:val="23"/>
      <w:szCs w:val="23"/>
      <w:shd w:val="clear" w:color="auto" w:fill="FFFFFF"/>
    </w:rPr>
  </w:style>
  <w:style w:type="paragraph" w:customStyle="1" w:styleId="CharChar0">
    <w:name w:val="Char Char Знак Знак"/>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BodytextBold">
    <w:name w:val="Body text + Bold"/>
    <w:rsid w:val="009F2955"/>
    <w:rPr>
      <w:b/>
      <w:bCs/>
      <w:sz w:val="23"/>
      <w:szCs w:val="23"/>
      <w:shd w:val="clear" w:color="auto" w:fill="FFFFFF"/>
      <w:lang w:bidi="ar-SA"/>
    </w:rPr>
  </w:style>
  <w:style w:type="paragraph" w:customStyle="1" w:styleId="Bodytext1">
    <w:name w:val="Body text1"/>
    <w:basedOn w:val="a1"/>
    <w:rsid w:val="009F2955"/>
    <w:pPr>
      <w:widowControl w:val="0"/>
      <w:shd w:val="clear" w:color="auto" w:fill="FFFFFF"/>
      <w:spacing w:after="0" w:line="270" w:lineRule="exact"/>
      <w:jc w:val="both"/>
    </w:pPr>
    <w:rPr>
      <w:rFonts w:ascii="Times New Roman" w:eastAsia="Times New Roman" w:hAnsi="Times New Roman" w:cs="Times New Roman"/>
      <w:sz w:val="23"/>
      <w:szCs w:val="23"/>
      <w:shd w:val="clear" w:color="auto" w:fill="FFFFFF"/>
      <w:lang w:val="bg-BG" w:eastAsia="bg-BG"/>
    </w:rPr>
  </w:style>
  <w:style w:type="character" w:customStyle="1" w:styleId="Heading1">
    <w:name w:val="Heading #1_"/>
    <w:link w:val="Heading10"/>
    <w:rsid w:val="009F2955"/>
    <w:rPr>
      <w:b/>
      <w:bCs/>
      <w:sz w:val="23"/>
      <w:szCs w:val="23"/>
      <w:shd w:val="clear" w:color="auto" w:fill="FFFFFF"/>
    </w:rPr>
  </w:style>
  <w:style w:type="paragraph" w:customStyle="1" w:styleId="Heading10">
    <w:name w:val="Heading #1"/>
    <w:basedOn w:val="a1"/>
    <w:link w:val="Heading1"/>
    <w:rsid w:val="009F2955"/>
    <w:pPr>
      <w:widowControl w:val="0"/>
      <w:shd w:val="clear" w:color="auto" w:fill="FFFFFF"/>
      <w:spacing w:after="120" w:line="240" w:lineRule="atLeast"/>
      <w:ind w:firstLine="360"/>
      <w:outlineLvl w:val="0"/>
    </w:pPr>
    <w:rPr>
      <w:b/>
      <w:bCs/>
      <w:sz w:val="23"/>
      <w:szCs w:val="23"/>
      <w:shd w:val="clear" w:color="auto" w:fill="FFFFFF"/>
    </w:rPr>
  </w:style>
  <w:style w:type="paragraph" w:customStyle="1" w:styleId="Char1CharCharCharCharCharCharChar0">
    <w:name w:val="Char1 Char Char Char Char Char Знак Char Char Знак"/>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
    <w:name w:val="Char"/>
    <w:rsid w:val="009F2955"/>
    <w:rPr>
      <w:rFonts w:cs="Calibri"/>
      <w:sz w:val="24"/>
      <w:szCs w:val="24"/>
    </w:rPr>
  </w:style>
  <w:style w:type="paragraph" w:customStyle="1" w:styleId="Char10">
    <w:name w:val="Char1"/>
    <w:basedOn w:val="a1"/>
    <w:rsid w:val="009F2955"/>
    <w:pPr>
      <w:tabs>
        <w:tab w:val="left" w:pos="709"/>
      </w:tabs>
      <w:suppressAutoHyphens/>
      <w:spacing w:after="0" w:line="240" w:lineRule="auto"/>
    </w:pPr>
    <w:rPr>
      <w:rFonts w:ascii="Tahoma" w:eastAsia="Times New Roman" w:hAnsi="Tahoma" w:cs="Calibri"/>
      <w:sz w:val="24"/>
      <w:szCs w:val="24"/>
      <w:lang w:val="pl-PL" w:eastAsia="ar-SA"/>
    </w:rPr>
  </w:style>
  <w:style w:type="paragraph" w:customStyle="1" w:styleId="Char20">
    <w:name w:val="Char2"/>
    <w:basedOn w:val="a1"/>
    <w:rsid w:val="009F2955"/>
    <w:pPr>
      <w:widowControl w:val="0"/>
      <w:tabs>
        <w:tab w:val="left" w:pos="709"/>
      </w:tabs>
      <w:autoSpaceDE w:val="0"/>
      <w:autoSpaceDN w:val="0"/>
      <w:adjustRightInd w:val="0"/>
      <w:spacing w:after="0" w:line="240" w:lineRule="auto"/>
    </w:pPr>
    <w:rPr>
      <w:rFonts w:ascii="Tahoma" w:eastAsia="Times New Roman" w:hAnsi="Tahoma" w:cs="Times New Roman"/>
      <w:sz w:val="20"/>
      <w:szCs w:val="20"/>
      <w:lang w:val="pl-PL" w:eastAsia="pl-PL"/>
    </w:rPr>
  </w:style>
  <w:style w:type="paragraph" w:customStyle="1" w:styleId="afffc">
    <w:name w:val="Знак"/>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CharChar0">
    <w:name w:val="Char Char1 Знак Знак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CharCharCharCharCharCharCharCharCharChar0">
    <w:name w:val="Char Char Char Char Char Char Char1 Char Char Char Char Char Char Char Char1 Char Char Char Char Char Char Char Char Char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0">
    <w:name w:val="Char Char Char Char Char Char Char1 Char Char Char Char Char Char Char Char1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0">
    <w:name w:val="Char Char Char1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0">
    <w:name w:val="Char Char Char Char Char Char Char1 Char Char Char Char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0">
    <w:name w:val="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CharCharCharCharCharCharCharCharCharCharCharCharCharCharCharCharCharChar0">
    <w:name w:val="Char Char Char Char Char Char Char1 Char Char Char Char Char Char Char Char Char Char Char Char Char Char Char Char Char Char Char Char Char Char Char Char Char Char Char Char Char Char Char Char"/>
    <w:basedOn w:val="a1"/>
    <w:rsid w:val="009F2955"/>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1CharCharChar0">
    <w:name w:val="Char Char Char1 Char Char Char"/>
    <w:basedOn w:val="a1"/>
    <w:rsid w:val="009F2955"/>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0">
    <w:name w:val="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0">
    <w:name w:val="Char Char Char Char Char Char Char1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0">
    <w:name w:val="Char1 Char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0">
    <w:name w:val="Char1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1CharCharCharCharCharChar0">
    <w:name w:val="Char1 Char Char Char Char Char Char Char Char1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20">
    <w:name w:val="Char Char Char1 Char Char Char Char Char Char2"/>
    <w:basedOn w:val="a1"/>
    <w:rsid w:val="009F2955"/>
    <w:pPr>
      <w:tabs>
        <w:tab w:val="left" w:pos="709"/>
      </w:tabs>
      <w:spacing w:after="0" w:line="360" w:lineRule="auto"/>
    </w:pPr>
    <w:rPr>
      <w:rFonts w:ascii="Tahoma" w:eastAsia="Times New Roman" w:hAnsi="Tahoma" w:cs="Times New Roman"/>
      <w:sz w:val="24"/>
      <w:szCs w:val="24"/>
      <w:lang w:val="pl-PL" w:eastAsia="pl-PL"/>
    </w:rPr>
  </w:style>
  <w:style w:type="paragraph" w:customStyle="1" w:styleId="ListParagraph4">
    <w:name w:val="List Paragraph4"/>
    <w:basedOn w:val="a1"/>
    <w:uiPriority w:val="34"/>
    <w:qFormat/>
    <w:rsid w:val="009F2955"/>
    <w:pPr>
      <w:spacing w:after="0" w:line="240" w:lineRule="auto"/>
      <w:ind w:left="720"/>
      <w:contextualSpacing/>
    </w:pPr>
    <w:rPr>
      <w:rFonts w:ascii="Times New Roman" w:eastAsia="Times New Roman" w:hAnsi="Times New Roman" w:cs="Times New Roman"/>
      <w:sz w:val="24"/>
      <w:szCs w:val="24"/>
      <w:lang w:val="en-GB"/>
    </w:rPr>
  </w:style>
  <w:style w:type="paragraph" w:customStyle="1" w:styleId="CharChar1CharChar0">
    <w:name w:val="Char Char1 Знак Знак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styleId="afffd">
    <w:name w:val="Revision"/>
    <w:hidden/>
    <w:uiPriority w:val="99"/>
    <w:semiHidden/>
    <w:rsid w:val="009F2955"/>
    <w:pPr>
      <w:spacing w:after="0" w:line="240" w:lineRule="auto"/>
    </w:pPr>
    <w:rPr>
      <w:rFonts w:ascii="Times New Roman" w:eastAsia="Calibri" w:hAnsi="Times New Roman" w:cs="Times New Roman"/>
      <w:sz w:val="24"/>
      <w:szCs w:val="24"/>
      <w:lang w:val="bg-BG"/>
    </w:rPr>
  </w:style>
  <w:style w:type="paragraph" w:styleId="afffe">
    <w:name w:val="TOC Heading"/>
    <w:basedOn w:val="10"/>
    <w:next w:val="a1"/>
    <w:uiPriority w:val="39"/>
    <w:unhideWhenUsed/>
    <w:qFormat/>
    <w:rsid w:val="009F2955"/>
    <w:pPr>
      <w:numPr>
        <w:numId w:val="0"/>
      </w:numPr>
      <w:outlineLvl w:val="9"/>
    </w:pPr>
    <w:rPr>
      <w:rFonts w:ascii="Cambria" w:hAnsi="Cambria" w:cs="Times New Roman"/>
      <w:noProof w:val="0"/>
      <w:lang w:eastAsia="en-US"/>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
    <w:name w:val="Table Grid1"/>
    <w:basedOn w:val="a3"/>
    <w:next w:val="aff6"/>
    <w:uiPriority w:val="39"/>
    <w:rsid w:val="00763E4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
    <w:name w:val="Placeholder Text"/>
    <w:basedOn w:val="a2"/>
    <w:uiPriority w:val="99"/>
    <w:semiHidden/>
    <w:rsid w:val="00D966B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1"/>
    <w:uiPriority w:val="9"/>
    <w:qFormat/>
    <w:rsid w:val="009F2955"/>
    <w:pPr>
      <w:keepNext/>
      <w:numPr>
        <w:numId w:val="1"/>
      </w:numPr>
      <w:spacing w:before="240" w:after="60" w:line="276" w:lineRule="auto"/>
      <w:outlineLvl w:val="0"/>
    </w:pPr>
    <w:rPr>
      <w:rFonts w:ascii="Arial" w:eastAsia="Times New Roman" w:hAnsi="Arial" w:cs="Arial"/>
      <w:b/>
      <w:bCs/>
      <w:noProof/>
      <w:kern w:val="32"/>
      <w:sz w:val="32"/>
      <w:szCs w:val="32"/>
      <w:lang w:val="bg-BG" w:eastAsia="bg-BG"/>
    </w:rPr>
  </w:style>
  <w:style w:type="paragraph" w:styleId="2">
    <w:name w:val="heading 2"/>
    <w:basedOn w:val="a1"/>
    <w:next w:val="a1"/>
    <w:link w:val="20"/>
    <w:qFormat/>
    <w:rsid w:val="009F2955"/>
    <w:pPr>
      <w:keepNext/>
      <w:spacing w:after="0" w:line="240" w:lineRule="auto"/>
      <w:jc w:val="both"/>
      <w:outlineLvl w:val="1"/>
    </w:pPr>
    <w:rPr>
      <w:rFonts w:ascii="Tahoma" w:eastAsia="Times New Roman" w:hAnsi="Tahoma" w:cs="Times New Roman"/>
      <w:b/>
      <w:spacing w:val="20"/>
      <w:szCs w:val="20"/>
      <w:lang w:val="bg-BG" w:eastAsia="bg-BG"/>
    </w:rPr>
  </w:style>
  <w:style w:type="paragraph" w:styleId="3">
    <w:name w:val="heading 3"/>
    <w:basedOn w:val="a1"/>
    <w:next w:val="a1"/>
    <w:link w:val="30"/>
    <w:uiPriority w:val="9"/>
    <w:qFormat/>
    <w:rsid w:val="009F2955"/>
    <w:pPr>
      <w:keepNext/>
      <w:spacing w:after="0" w:line="240" w:lineRule="auto"/>
      <w:ind w:left="5760" w:firstLine="720"/>
      <w:jc w:val="both"/>
      <w:outlineLvl w:val="2"/>
    </w:pPr>
    <w:rPr>
      <w:rFonts w:ascii="Tahoma" w:eastAsia="Times New Roman" w:hAnsi="Tahoma" w:cs="Times New Roman"/>
      <w:b/>
      <w:spacing w:val="20"/>
      <w:szCs w:val="20"/>
      <w:lang w:val="bg-BG" w:eastAsia="bg-BG"/>
    </w:rPr>
  </w:style>
  <w:style w:type="paragraph" w:styleId="4">
    <w:name w:val="heading 4"/>
    <w:basedOn w:val="a1"/>
    <w:next w:val="a1"/>
    <w:link w:val="40"/>
    <w:uiPriority w:val="9"/>
    <w:qFormat/>
    <w:rsid w:val="009F2955"/>
    <w:pPr>
      <w:keepNext/>
      <w:spacing w:after="0" w:line="240" w:lineRule="auto"/>
      <w:ind w:left="5040" w:firstLine="720"/>
      <w:jc w:val="both"/>
      <w:outlineLvl w:val="3"/>
    </w:pPr>
    <w:rPr>
      <w:rFonts w:ascii="Tahoma" w:eastAsia="Times New Roman" w:hAnsi="Tahoma" w:cs="Times New Roman"/>
      <w:b/>
      <w:spacing w:val="20"/>
      <w:szCs w:val="20"/>
      <w:lang w:val="bg-BG" w:eastAsia="bg-BG"/>
    </w:rPr>
  </w:style>
  <w:style w:type="paragraph" w:styleId="5">
    <w:name w:val="heading 5"/>
    <w:basedOn w:val="a1"/>
    <w:next w:val="a1"/>
    <w:link w:val="50"/>
    <w:uiPriority w:val="9"/>
    <w:qFormat/>
    <w:rsid w:val="009F2955"/>
    <w:pPr>
      <w:spacing w:before="240" w:after="60" w:line="240" w:lineRule="auto"/>
      <w:outlineLvl w:val="4"/>
    </w:pPr>
    <w:rPr>
      <w:rFonts w:ascii="Times New Roman" w:eastAsia="Times New Roman" w:hAnsi="Times New Roman" w:cs="Times New Roman"/>
      <w:b/>
      <w:bCs/>
      <w:i/>
      <w:iCs/>
      <w:sz w:val="26"/>
      <w:szCs w:val="26"/>
      <w:lang w:val="bg-BG" w:eastAsia="bg-BG"/>
    </w:rPr>
  </w:style>
  <w:style w:type="paragraph" w:styleId="6">
    <w:name w:val="heading 6"/>
    <w:basedOn w:val="a1"/>
    <w:next w:val="a1"/>
    <w:link w:val="60"/>
    <w:uiPriority w:val="9"/>
    <w:qFormat/>
    <w:rsid w:val="009F2955"/>
    <w:pPr>
      <w:spacing w:before="240" w:after="60" w:line="240" w:lineRule="auto"/>
      <w:outlineLvl w:val="5"/>
    </w:pPr>
    <w:rPr>
      <w:rFonts w:ascii="Times New Roman" w:eastAsia="Times New Roman" w:hAnsi="Times New Roman" w:cs="Times New Roman"/>
      <w:b/>
      <w:bCs/>
      <w:lang w:val="bg-BG" w:eastAsia="bg-BG"/>
    </w:rPr>
  </w:style>
  <w:style w:type="paragraph" w:styleId="7">
    <w:name w:val="heading 7"/>
    <w:basedOn w:val="a1"/>
    <w:next w:val="a1"/>
    <w:link w:val="70"/>
    <w:uiPriority w:val="9"/>
    <w:qFormat/>
    <w:rsid w:val="009F2955"/>
    <w:pPr>
      <w:keepNext/>
      <w:spacing w:after="0" w:line="240" w:lineRule="auto"/>
      <w:jc w:val="center"/>
      <w:outlineLvl w:val="6"/>
    </w:pPr>
    <w:rPr>
      <w:rFonts w:ascii="Arial Narrow" w:eastAsia="Times New Roman" w:hAnsi="Arial Narrow" w:cs="Times New Roman"/>
      <w:b/>
      <w:color w:val="000000"/>
      <w:sz w:val="20"/>
      <w:szCs w:val="20"/>
      <w:lang w:val="bg-BG"/>
    </w:rPr>
  </w:style>
  <w:style w:type="paragraph" w:styleId="8">
    <w:name w:val="heading 8"/>
    <w:basedOn w:val="a1"/>
    <w:next w:val="a1"/>
    <w:link w:val="80"/>
    <w:qFormat/>
    <w:rsid w:val="009F2955"/>
    <w:pPr>
      <w:keepNext/>
      <w:spacing w:after="0" w:line="240" w:lineRule="auto"/>
      <w:jc w:val="center"/>
      <w:outlineLvl w:val="7"/>
    </w:pPr>
    <w:rPr>
      <w:rFonts w:ascii="Times New Roman" w:eastAsia="Times New Roman" w:hAnsi="Times New Roman" w:cs="Times New Roman"/>
      <w:b/>
      <w:sz w:val="24"/>
      <w:szCs w:val="20"/>
      <w:lang w:val="bg-BG"/>
    </w:rPr>
  </w:style>
  <w:style w:type="paragraph" w:styleId="9">
    <w:name w:val="heading 9"/>
    <w:basedOn w:val="a1"/>
    <w:next w:val="a1"/>
    <w:link w:val="90"/>
    <w:qFormat/>
    <w:rsid w:val="009F2955"/>
    <w:pPr>
      <w:widowControl w:val="0"/>
      <w:tabs>
        <w:tab w:val="num" w:pos="1584"/>
      </w:tabs>
      <w:snapToGrid w:val="0"/>
      <w:spacing w:before="240" w:after="60" w:line="240" w:lineRule="auto"/>
      <w:ind w:left="1584" w:hanging="1584"/>
      <w:outlineLvl w:val="8"/>
    </w:pPr>
    <w:rPr>
      <w:rFonts w:ascii="Arial" w:eastAsia="Times New Roman" w:hAnsi="Arial" w:cs="Arial"/>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rsid w:val="009F29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a2"/>
    <w:rsid w:val="009F295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a2"/>
    <w:rsid w:val="009F2955"/>
    <w:rPr>
      <w:rFonts w:asciiTheme="majorHAnsi" w:eastAsiaTheme="majorEastAsia" w:hAnsiTheme="majorHAnsi" w:cstheme="majorBidi"/>
      <w:color w:val="1F4D78" w:themeColor="accent1" w:themeShade="7F"/>
      <w:sz w:val="24"/>
      <w:szCs w:val="24"/>
    </w:rPr>
  </w:style>
  <w:style w:type="character" w:customStyle="1" w:styleId="40">
    <w:name w:val="Заглавие 4 Знак"/>
    <w:basedOn w:val="a2"/>
    <w:link w:val="4"/>
    <w:uiPriority w:val="9"/>
    <w:rsid w:val="009F2955"/>
    <w:rPr>
      <w:rFonts w:ascii="Tahoma" w:eastAsia="Times New Roman" w:hAnsi="Tahoma" w:cs="Times New Roman"/>
      <w:b/>
      <w:spacing w:val="20"/>
      <w:szCs w:val="20"/>
      <w:lang w:val="bg-BG" w:eastAsia="bg-BG"/>
    </w:rPr>
  </w:style>
  <w:style w:type="character" w:customStyle="1" w:styleId="50">
    <w:name w:val="Заглавие 5 Знак"/>
    <w:basedOn w:val="a2"/>
    <w:link w:val="5"/>
    <w:uiPriority w:val="9"/>
    <w:rsid w:val="009F2955"/>
    <w:rPr>
      <w:rFonts w:ascii="Times New Roman" w:eastAsia="Times New Roman" w:hAnsi="Times New Roman" w:cs="Times New Roman"/>
      <w:b/>
      <w:bCs/>
      <w:i/>
      <w:iCs/>
      <w:sz w:val="26"/>
      <w:szCs w:val="26"/>
      <w:lang w:val="bg-BG" w:eastAsia="bg-BG"/>
    </w:rPr>
  </w:style>
  <w:style w:type="character" w:customStyle="1" w:styleId="60">
    <w:name w:val="Заглавие 6 Знак"/>
    <w:basedOn w:val="a2"/>
    <w:link w:val="6"/>
    <w:uiPriority w:val="9"/>
    <w:rsid w:val="009F2955"/>
    <w:rPr>
      <w:rFonts w:ascii="Times New Roman" w:eastAsia="Times New Roman" w:hAnsi="Times New Roman" w:cs="Times New Roman"/>
      <w:b/>
      <w:bCs/>
      <w:lang w:val="bg-BG" w:eastAsia="bg-BG"/>
    </w:rPr>
  </w:style>
  <w:style w:type="character" w:customStyle="1" w:styleId="70">
    <w:name w:val="Заглавие 7 Знак"/>
    <w:basedOn w:val="a2"/>
    <w:link w:val="7"/>
    <w:uiPriority w:val="9"/>
    <w:rsid w:val="009F2955"/>
    <w:rPr>
      <w:rFonts w:ascii="Arial Narrow" w:eastAsia="Times New Roman" w:hAnsi="Arial Narrow" w:cs="Times New Roman"/>
      <w:b/>
      <w:color w:val="000000"/>
      <w:sz w:val="20"/>
      <w:szCs w:val="20"/>
      <w:lang w:val="bg-BG"/>
    </w:rPr>
  </w:style>
  <w:style w:type="character" w:customStyle="1" w:styleId="80">
    <w:name w:val="Заглавие 8 Знак"/>
    <w:basedOn w:val="a2"/>
    <w:link w:val="8"/>
    <w:rsid w:val="009F2955"/>
    <w:rPr>
      <w:rFonts w:ascii="Times New Roman" w:eastAsia="Times New Roman" w:hAnsi="Times New Roman" w:cs="Times New Roman"/>
      <w:b/>
      <w:sz w:val="24"/>
      <w:szCs w:val="20"/>
      <w:lang w:val="bg-BG"/>
    </w:rPr>
  </w:style>
  <w:style w:type="character" w:customStyle="1" w:styleId="90">
    <w:name w:val="Заглавие 9 Знак"/>
    <w:basedOn w:val="a2"/>
    <w:link w:val="9"/>
    <w:rsid w:val="009F2955"/>
    <w:rPr>
      <w:rFonts w:ascii="Arial" w:eastAsia="Times New Roman" w:hAnsi="Arial" w:cs="Arial"/>
      <w:b/>
    </w:rPr>
  </w:style>
  <w:style w:type="character" w:customStyle="1" w:styleId="11">
    <w:name w:val="Заглавие 1 Знак"/>
    <w:link w:val="10"/>
    <w:uiPriority w:val="9"/>
    <w:rsid w:val="009F2955"/>
    <w:rPr>
      <w:rFonts w:ascii="Arial" w:eastAsia="Times New Roman" w:hAnsi="Arial" w:cs="Arial"/>
      <w:b/>
      <w:bCs/>
      <w:noProof/>
      <w:kern w:val="32"/>
      <w:sz w:val="32"/>
      <w:szCs w:val="32"/>
      <w:lang w:val="bg-BG" w:eastAsia="bg-BG"/>
    </w:rPr>
  </w:style>
  <w:style w:type="character" w:customStyle="1" w:styleId="20">
    <w:name w:val="Заглавие 2 Знак"/>
    <w:link w:val="2"/>
    <w:rsid w:val="009F2955"/>
    <w:rPr>
      <w:rFonts w:ascii="Tahoma" w:eastAsia="Times New Roman" w:hAnsi="Tahoma" w:cs="Times New Roman"/>
      <w:b/>
      <w:spacing w:val="20"/>
      <w:szCs w:val="20"/>
      <w:lang w:val="bg-BG" w:eastAsia="bg-BG"/>
    </w:rPr>
  </w:style>
  <w:style w:type="character" w:customStyle="1" w:styleId="30">
    <w:name w:val="Заглавие 3 Знак"/>
    <w:link w:val="3"/>
    <w:uiPriority w:val="9"/>
    <w:rsid w:val="009F2955"/>
    <w:rPr>
      <w:rFonts w:ascii="Tahoma" w:eastAsia="Times New Roman" w:hAnsi="Tahoma" w:cs="Times New Roman"/>
      <w:b/>
      <w:spacing w:val="20"/>
      <w:szCs w:val="20"/>
      <w:lang w:val="bg-BG" w:eastAsia="bg-BG"/>
    </w:rPr>
  </w:style>
  <w:style w:type="paragraph" w:customStyle="1" w:styleId="000">
    <w:name w:val="000"/>
    <w:basedOn w:val="a1"/>
    <w:rsid w:val="009F2955"/>
    <w:pPr>
      <w:spacing w:after="200" w:line="276" w:lineRule="auto"/>
      <w:jc w:val="both"/>
    </w:pPr>
    <w:rPr>
      <w:rFonts w:ascii="Calibri" w:eastAsia="Calibri" w:hAnsi="Calibri" w:cs="Times New Roman"/>
      <w:lang w:val="bg-BG"/>
    </w:rPr>
  </w:style>
  <w:style w:type="paragraph" w:customStyle="1" w:styleId="Style1">
    <w:name w:val="Style1"/>
    <w:basedOn w:val="10"/>
    <w:rsid w:val="009F2955"/>
    <w:rPr>
      <w:rFonts w:ascii="Times New Roman" w:hAnsi="Times New Roman"/>
      <w:sz w:val="28"/>
      <w:u w:val="single"/>
      <w:lang w:val="en-US"/>
    </w:rPr>
  </w:style>
  <w:style w:type="paragraph" w:customStyle="1" w:styleId="001">
    <w:name w:val="001"/>
    <w:basedOn w:val="a1"/>
    <w:rsid w:val="009F2955"/>
    <w:pPr>
      <w:spacing w:after="120" w:line="276" w:lineRule="auto"/>
      <w:ind w:firstLine="720"/>
      <w:jc w:val="both"/>
    </w:pPr>
    <w:rPr>
      <w:rFonts w:ascii="Calibri" w:eastAsia="Calibri" w:hAnsi="Calibri" w:cs="Times New Roman"/>
      <w:b/>
      <w:bCs/>
      <w:sz w:val="32"/>
      <w:u w:val="single"/>
      <w:lang w:val="bg-BG"/>
    </w:rPr>
  </w:style>
  <w:style w:type="paragraph" w:customStyle="1" w:styleId="002">
    <w:name w:val="002"/>
    <w:basedOn w:val="a1"/>
    <w:link w:val="002Char"/>
    <w:rsid w:val="009F2955"/>
    <w:pPr>
      <w:spacing w:after="120" w:line="276" w:lineRule="auto"/>
      <w:ind w:firstLine="720"/>
      <w:jc w:val="both"/>
    </w:pPr>
    <w:rPr>
      <w:rFonts w:ascii="Calibri" w:eastAsia="Calibri" w:hAnsi="Calibri" w:cs="Times New Roman"/>
      <w:b/>
      <w:bCs/>
      <w:sz w:val="28"/>
      <w:lang w:val="x-none" w:eastAsia="x-none"/>
    </w:rPr>
  </w:style>
  <w:style w:type="paragraph" w:customStyle="1" w:styleId="003">
    <w:name w:val="003"/>
    <w:basedOn w:val="a1"/>
    <w:rsid w:val="009F2955"/>
    <w:pPr>
      <w:spacing w:after="200" w:line="276" w:lineRule="auto"/>
      <w:jc w:val="right"/>
    </w:pPr>
    <w:rPr>
      <w:rFonts w:ascii="Calibri" w:eastAsia="Calibri" w:hAnsi="Calibri" w:cs="Times New Roman"/>
      <w:b/>
      <w:sz w:val="26"/>
      <w:szCs w:val="26"/>
      <w:lang w:val="bg-BG"/>
    </w:rPr>
  </w:style>
  <w:style w:type="paragraph" w:customStyle="1" w:styleId="21">
    <w:name w:val="т2"/>
    <w:link w:val="2Char"/>
    <w:rsid w:val="009F2955"/>
    <w:pPr>
      <w:tabs>
        <w:tab w:val="left" w:pos="540"/>
      </w:tabs>
      <w:spacing w:before="240" w:after="240" w:line="360" w:lineRule="auto"/>
    </w:pPr>
    <w:rPr>
      <w:rFonts w:ascii="Times New Roman" w:eastAsia="Times New Roman" w:hAnsi="Times New Roman" w:cs="Times New Roman"/>
      <w:b/>
      <w:spacing w:val="20"/>
      <w:sz w:val="24"/>
      <w:szCs w:val="24"/>
      <w:lang w:eastAsia="bg-BG"/>
    </w:rPr>
  </w:style>
  <w:style w:type="numbering" w:customStyle="1" w:styleId="NoList1">
    <w:name w:val="No List1"/>
    <w:next w:val="a4"/>
    <w:semiHidden/>
    <w:unhideWhenUsed/>
    <w:rsid w:val="009F2955"/>
  </w:style>
  <w:style w:type="character" w:styleId="a5">
    <w:name w:val="Hyperlink"/>
    <w:uiPriority w:val="99"/>
    <w:unhideWhenUsed/>
    <w:rsid w:val="009F2955"/>
    <w:rPr>
      <w:color w:val="0000FF"/>
      <w:u w:val="single"/>
    </w:rPr>
  </w:style>
  <w:style w:type="character" w:styleId="a6">
    <w:name w:val="FollowedHyperlink"/>
    <w:unhideWhenUsed/>
    <w:rsid w:val="009F2955"/>
    <w:rPr>
      <w:color w:val="800080"/>
      <w:u w:val="single"/>
      <w:lang w:val="bg-BG"/>
    </w:rPr>
  </w:style>
  <w:style w:type="character" w:styleId="a7">
    <w:name w:val="Strong"/>
    <w:qFormat/>
    <w:rsid w:val="009F2955"/>
    <w:rPr>
      <w:b/>
      <w:bCs/>
      <w:lang w:val="bg-BG"/>
    </w:rPr>
  </w:style>
  <w:style w:type="paragraph" w:styleId="a8">
    <w:name w:val="Normal (Web)"/>
    <w:basedOn w:val="a1"/>
    <w:link w:val="a9"/>
    <w:uiPriority w:val="99"/>
    <w:unhideWhenUsed/>
    <w:rsid w:val="009F2955"/>
    <w:pPr>
      <w:spacing w:before="100" w:beforeAutospacing="1" w:after="100" w:afterAutospacing="1" w:line="240" w:lineRule="auto"/>
    </w:pPr>
    <w:rPr>
      <w:rFonts w:ascii="Times New Roman" w:eastAsia="Times New Roman" w:hAnsi="Times New Roman" w:cs="Times New Roman"/>
      <w:color w:val="000000"/>
      <w:sz w:val="24"/>
      <w:szCs w:val="24"/>
      <w:lang w:val="bg-BG" w:eastAsia="bg-BG"/>
    </w:rPr>
  </w:style>
  <w:style w:type="paragraph" w:styleId="12">
    <w:name w:val="toc 1"/>
    <w:basedOn w:val="a1"/>
    <w:next w:val="a1"/>
    <w:autoRedefine/>
    <w:uiPriority w:val="39"/>
    <w:unhideWhenUsed/>
    <w:rsid w:val="008F31BA"/>
    <w:pPr>
      <w:tabs>
        <w:tab w:val="left" w:pos="480"/>
        <w:tab w:val="right" w:leader="dot" w:pos="10490"/>
        <w:tab w:val="right" w:leader="dot" w:pos="10763"/>
      </w:tabs>
      <w:spacing w:after="0" w:line="360" w:lineRule="auto"/>
      <w:ind w:left="180" w:right="543"/>
      <w:jc w:val="both"/>
    </w:pPr>
    <w:rPr>
      <w:rFonts w:ascii="Times New Roman" w:eastAsia="Times New Roman" w:hAnsi="Times New Roman" w:cs="Times New Roman"/>
      <w:szCs w:val="20"/>
      <w:lang w:val="bg-BG" w:eastAsia="bg-BG"/>
    </w:rPr>
  </w:style>
  <w:style w:type="paragraph" w:styleId="22">
    <w:name w:val="toc 2"/>
    <w:basedOn w:val="a1"/>
    <w:next w:val="a1"/>
    <w:autoRedefine/>
    <w:uiPriority w:val="39"/>
    <w:unhideWhenUsed/>
    <w:rsid w:val="008F31BA"/>
    <w:pPr>
      <w:tabs>
        <w:tab w:val="left" w:pos="720"/>
        <w:tab w:val="right" w:leader="dot" w:pos="10490"/>
      </w:tabs>
      <w:autoSpaceDE w:val="0"/>
      <w:spacing w:after="0" w:line="360" w:lineRule="auto"/>
      <w:ind w:right="543"/>
      <w:jc w:val="both"/>
    </w:pPr>
    <w:rPr>
      <w:rFonts w:ascii="Times New Roman" w:eastAsia="Times New Roman" w:hAnsi="Times New Roman" w:cs="Times New Roman"/>
      <w:sz w:val="20"/>
      <w:szCs w:val="20"/>
      <w:lang w:val="bg-BG" w:eastAsia="bg-BG"/>
    </w:rPr>
  </w:style>
  <w:style w:type="paragraph" w:styleId="31">
    <w:name w:val="toc 3"/>
    <w:basedOn w:val="a1"/>
    <w:next w:val="a1"/>
    <w:autoRedefine/>
    <w:unhideWhenUsed/>
    <w:rsid w:val="00AD49E8"/>
    <w:pPr>
      <w:autoSpaceDE w:val="0"/>
      <w:spacing w:after="0" w:line="360" w:lineRule="auto"/>
      <w:jc w:val="both"/>
    </w:pPr>
    <w:rPr>
      <w:rFonts w:ascii="Times New Roman" w:eastAsia="Times New Roman" w:hAnsi="Times New Roman" w:cs="Times New Roman"/>
      <w:b/>
      <w:bCs/>
      <w:sz w:val="20"/>
      <w:szCs w:val="20"/>
      <w:lang w:val="bg-BG" w:eastAsia="bg-BG"/>
    </w:rPr>
  </w:style>
  <w:style w:type="paragraph" w:styleId="41">
    <w:name w:val="toc 4"/>
    <w:basedOn w:val="a1"/>
    <w:next w:val="a1"/>
    <w:autoRedefine/>
    <w:unhideWhenUsed/>
    <w:rsid w:val="009F2955"/>
    <w:pPr>
      <w:spacing w:after="0" w:line="240" w:lineRule="auto"/>
      <w:ind w:left="720"/>
    </w:pPr>
    <w:rPr>
      <w:rFonts w:ascii="Times New Roman" w:eastAsia="Times New Roman" w:hAnsi="Times New Roman" w:cs="Times New Roman"/>
      <w:sz w:val="24"/>
      <w:szCs w:val="24"/>
      <w:lang w:val="bg-BG" w:eastAsia="bg-BG"/>
    </w:rPr>
  </w:style>
  <w:style w:type="paragraph" w:styleId="51">
    <w:name w:val="toc 5"/>
    <w:basedOn w:val="a1"/>
    <w:next w:val="a1"/>
    <w:autoRedefine/>
    <w:semiHidden/>
    <w:unhideWhenUsed/>
    <w:rsid w:val="009F2955"/>
    <w:pPr>
      <w:spacing w:after="0" w:line="240" w:lineRule="auto"/>
      <w:ind w:left="960"/>
    </w:pPr>
    <w:rPr>
      <w:rFonts w:ascii="Times New Roman" w:eastAsia="Times New Roman" w:hAnsi="Times New Roman" w:cs="Times New Roman"/>
      <w:sz w:val="24"/>
      <w:szCs w:val="24"/>
      <w:lang w:val="bg-BG" w:eastAsia="bg-BG"/>
    </w:rPr>
  </w:style>
  <w:style w:type="paragraph" w:styleId="61">
    <w:name w:val="toc 6"/>
    <w:basedOn w:val="a1"/>
    <w:next w:val="a1"/>
    <w:autoRedefine/>
    <w:semiHidden/>
    <w:unhideWhenUsed/>
    <w:rsid w:val="009F2955"/>
    <w:pPr>
      <w:spacing w:after="0" w:line="240" w:lineRule="auto"/>
      <w:ind w:left="1200"/>
    </w:pPr>
    <w:rPr>
      <w:rFonts w:ascii="Times New Roman" w:eastAsia="Times New Roman" w:hAnsi="Times New Roman" w:cs="Times New Roman"/>
      <w:sz w:val="24"/>
      <w:szCs w:val="24"/>
      <w:lang w:val="bg-BG" w:eastAsia="bg-BG"/>
    </w:rPr>
  </w:style>
  <w:style w:type="paragraph" w:styleId="71">
    <w:name w:val="toc 7"/>
    <w:basedOn w:val="a1"/>
    <w:next w:val="a1"/>
    <w:autoRedefine/>
    <w:semiHidden/>
    <w:unhideWhenUsed/>
    <w:rsid w:val="009F2955"/>
    <w:pPr>
      <w:spacing w:after="0" w:line="240" w:lineRule="auto"/>
      <w:ind w:left="1440"/>
    </w:pPr>
    <w:rPr>
      <w:rFonts w:ascii="Times New Roman" w:eastAsia="Times New Roman" w:hAnsi="Times New Roman" w:cs="Times New Roman"/>
      <w:sz w:val="24"/>
      <w:szCs w:val="24"/>
      <w:lang w:val="bg-BG" w:eastAsia="bg-BG"/>
    </w:rPr>
  </w:style>
  <w:style w:type="paragraph" w:styleId="81">
    <w:name w:val="toc 8"/>
    <w:basedOn w:val="a1"/>
    <w:next w:val="a1"/>
    <w:autoRedefine/>
    <w:semiHidden/>
    <w:unhideWhenUsed/>
    <w:rsid w:val="009F2955"/>
    <w:pPr>
      <w:spacing w:after="0" w:line="240" w:lineRule="auto"/>
      <w:ind w:left="1680"/>
    </w:pPr>
    <w:rPr>
      <w:rFonts w:ascii="Times New Roman" w:eastAsia="Times New Roman" w:hAnsi="Times New Roman" w:cs="Times New Roman"/>
      <w:sz w:val="24"/>
      <w:szCs w:val="24"/>
      <w:lang w:val="bg-BG" w:eastAsia="bg-BG"/>
    </w:rPr>
  </w:style>
  <w:style w:type="paragraph" w:styleId="91">
    <w:name w:val="toc 9"/>
    <w:basedOn w:val="a1"/>
    <w:next w:val="a1"/>
    <w:autoRedefine/>
    <w:semiHidden/>
    <w:unhideWhenUsed/>
    <w:rsid w:val="009F2955"/>
    <w:pPr>
      <w:spacing w:after="0" w:line="240" w:lineRule="auto"/>
      <w:ind w:left="1920"/>
    </w:pPr>
    <w:rPr>
      <w:rFonts w:ascii="Times New Roman" w:eastAsia="Times New Roman" w:hAnsi="Times New Roman" w:cs="Times New Roman"/>
      <w:sz w:val="24"/>
      <w:szCs w:val="24"/>
      <w:lang w:val="bg-BG" w:eastAsia="bg-BG"/>
    </w:rPr>
  </w:style>
  <w:style w:type="paragraph" w:styleId="aa">
    <w:name w:val="footnote text"/>
    <w:aliases w:val="Footnote Text Char1, Car Car Char, Car Car,Car Car Char,Car Car,Podrozdział,stile 1,Footnote,Footnote1,Footnote2,Footnote3,Footnote4,Footnote5,Footnote6,Footnote7,Footnote8,Footnote9,Footnote10,Footnote11,Footnote21,Footnote31,Footnote41"/>
    <w:basedOn w:val="a1"/>
    <w:link w:val="ab"/>
    <w:unhideWhenUsed/>
    <w:rsid w:val="009F2955"/>
    <w:pPr>
      <w:spacing w:after="0" w:line="240" w:lineRule="auto"/>
    </w:pPr>
    <w:rPr>
      <w:rFonts w:ascii="Times New Roman" w:eastAsia="Times New Roman" w:hAnsi="Times New Roman" w:cs="Times New Roman"/>
      <w:sz w:val="20"/>
      <w:szCs w:val="20"/>
      <w:lang w:val="bg-BG" w:eastAsia="bg-BG"/>
    </w:rPr>
  </w:style>
  <w:style w:type="character" w:customStyle="1" w:styleId="FootnoteTextChar">
    <w:name w:val="Footnote Text Char"/>
    <w:basedOn w:val="a2"/>
    <w:rsid w:val="009F2955"/>
    <w:rPr>
      <w:sz w:val="20"/>
      <w:szCs w:val="20"/>
    </w:rPr>
  </w:style>
  <w:style w:type="character" w:customStyle="1" w:styleId="ab">
    <w:name w:val="Текст под линия Знак"/>
    <w:aliases w:val="Footnote Text Char1 Знак, Car Car Char Знак, Car Car Знак,Car Car Char Знак,Car Car Знак,Podrozdział Знак,stile 1 Знак,Footnote Знак,Footnote1 Знак,Footnote2 Знак,Footnote3 Знак,Footnote4 Знак,Footnote5 Знак,Footnote6 Знак"/>
    <w:link w:val="aa"/>
    <w:rsid w:val="009F2955"/>
    <w:rPr>
      <w:rFonts w:ascii="Times New Roman" w:eastAsia="Times New Roman" w:hAnsi="Times New Roman" w:cs="Times New Roman"/>
      <w:sz w:val="20"/>
      <w:szCs w:val="20"/>
      <w:lang w:val="bg-BG" w:eastAsia="bg-BG"/>
    </w:rPr>
  </w:style>
  <w:style w:type="paragraph" w:styleId="ac">
    <w:name w:val="annotation text"/>
    <w:basedOn w:val="a1"/>
    <w:link w:val="ad"/>
    <w:unhideWhenUsed/>
    <w:rsid w:val="009F2955"/>
    <w:pPr>
      <w:spacing w:after="0" w:line="240" w:lineRule="auto"/>
    </w:pPr>
    <w:rPr>
      <w:rFonts w:ascii="Times New Roman" w:eastAsia="Times New Roman" w:hAnsi="Times New Roman" w:cs="Times New Roman"/>
      <w:sz w:val="20"/>
      <w:szCs w:val="20"/>
      <w:lang w:val="bg-BG"/>
    </w:rPr>
  </w:style>
  <w:style w:type="character" w:customStyle="1" w:styleId="ad">
    <w:name w:val="Текст на коментар Знак"/>
    <w:basedOn w:val="a2"/>
    <w:link w:val="ac"/>
    <w:rsid w:val="009F2955"/>
    <w:rPr>
      <w:rFonts w:ascii="Times New Roman" w:eastAsia="Times New Roman" w:hAnsi="Times New Roman" w:cs="Times New Roman"/>
      <w:sz w:val="20"/>
      <w:szCs w:val="20"/>
      <w:lang w:val="bg-BG"/>
    </w:rPr>
  </w:style>
  <w:style w:type="paragraph" w:styleId="ae">
    <w:name w:val="header"/>
    <w:basedOn w:val="a1"/>
    <w:link w:val="af"/>
    <w:uiPriority w:val="99"/>
    <w:unhideWhenUsed/>
    <w:rsid w:val="009F295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f">
    <w:name w:val="Горен колонтитул Знак"/>
    <w:basedOn w:val="a2"/>
    <w:link w:val="ae"/>
    <w:uiPriority w:val="99"/>
    <w:rsid w:val="009F2955"/>
    <w:rPr>
      <w:rFonts w:ascii="Times New Roman" w:eastAsia="Times New Roman" w:hAnsi="Times New Roman" w:cs="Times New Roman"/>
      <w:sz w:val="24"/>
      <w:szCs w:val="24"/>
    </w:rPr>
  </w:style>
  <w:style w:type="character" w:customStyle="1" w:styleId="af0">
    <w:name w:val="Долен колонтитул Знак"/>
    <w:aliases w:val="Footer1 Знак"/>
    <w:link w:val="af1"/>
    <w:uiPriority w:val="99"/>
    <w:locked/>
    <w:rsid w:val="009F2955"/>
  </w:style>
  <w:style w:type="paragraph" w:styleId="af1">
    <w:name w:val="footer"/>
    <w:aliases w:val="Footer1"/>
    <w:basedOn w:val="a1"/>
    <w:link w:val="af0"/>
    <w:uiPriority w:val="99"/>
    <w:unhideWhenUsed/>
    <w:rsid w:val="009F2955"/>
    <w:pPr>
      <w:tabs>
        <w:tab w:val="center" w:pos="4536"/>
        <w:tab w:val="right" w:pos="9072"/>
      </w:tabs>
      <w:spacing w:after="0" w:line="240" w:lineRule="auto"/>
    </w:pPr>
  </w:style>
  <w:style w:type="character" w:customStyle="1" w:styleId="FooterChar">
    <w:name w:val="Footer Char"/>
    <w:basedOn w:val="a2"/>
    <w:uiPriority w:val="99"/>
    <w:rsid w:val="009F2955"/>
  </w:style>
  <w:style w:type="character" w:customStyle="1" w:styleId="13">
    <w:name w:val="Долен колонтитул Знак1"/>
    <w:uiPriority w:val="99"/>
    <w:semiHidden/>
    <w:rsid w:val="009F2955"/>
    <w:rPr>
      <w:rFonts w:eastAsia="Calibri"/>
    </w:rPr>
  </w:style>
  <w:style w:type="character" w:customStyle="1" w:styleId="FooterChar1">
    <w:name w:val="Footer Char1"/>
    <w:aliases w:val="Footer1 Char"/>
    <w:basedOn w:val="a2"/>
    <w:semiHidden/>
    <w:rsid w:val="009F2955"/>
  </w:style>
  <w:style w:type="character" w:customStyle="1" w:styleId="af2">
    <w:name w:val="Номериран списък Знак"/>
    <w:aliases w:val="Char Знак"/>
    <w:link w:val="a"/>
    <w:locked/>
    <w:rsid w:val="009F2955"/>
    <w:rPr>
      <w:rFonts w:ascii="Tahoma" w:hAnsi="Tahoma"/>
      <w:lang w:val="x-none" w:eastAsia="x-none"/>
    </w:rPr>
  </w:style>
  <w:style w:type="paragraph" w:styleId="a">
    <w:name w:val="List Number"/>
    <w:aliases w:val="Char"/>
    <w:basedOn w:val="a1"/>
    <w:link w:val="af2"/>
    <w:unhideWhenUsed/>
    <w:rsid w:val="009F2955"/>
    <w:pPr>
      <w:numPr>
        <w:numId w:val="2"/>
      </w:numPr>
      <w:spacing w:before="60" w:after="60" w:line="264" w:lineRule="auto"/>
      <w:jc w:val="both"/>
    </w:pPr>
    <w:rPr>
      <w:rFonts w:ascii="Tahoma" w:hAnsi="Tahoma"/>
      <w:lang w:val="x-none" w:eastAsia="x-none"/>
    </w:rPr>
  </w:style>
  <w:style w:type="paragraph" w:styleId="af3">
    <w:name w:val="Title"/>
    <w:basedOn w:val="a1"/>
    <w:link w:val="af4"/>
    <w:qFormat/>
    <w:rsid w:val="009F2955"/>
    <w:pPr>
      <w:tabs>
        <w:tab w:val="left" w:pos="0"/>
        <w:tab w:val="left" w:pos="720"/>
        <w:tab w:val="left" w:pos="1080"/>
      </w:tabs>
      <w:spacing w:after="0" w:line="240" w:lineRule="auto"/>
      <w:ind w:firstLine="6237"/>
      <w:jc w:val="center"/>
    </w:pPr>
    <w:rPr>
      <w:rFonts w:ascii="Times New Roman" w:eastAsia="Times New Roman" w:hAnsi="Times New Roman" w:cs="Times New Roman"/>
      <w:b/>
      <w:sz w:val="24"/>
      <w:szCs w:val="20"/>
      <w:lang w:val="bg-BG"/>
    </w:rPr>
  </w:style>
  <w:style w:type="character" w:customStyle="1" w:styleId="TitleChar">
    <w:name w:val="Title Char"/>
    <w:basedOn w:val="a2"/>
    <w:rsid w:val="009F2955"/>
    <w:rPr>
      <w:rFonts w:asciiTheme="majorHAnsi" w:eastAsiaTheme="majorEastAsia" w:hAnsiTheme="majorHAnsi" w:cstheme="majorBidi"/>
      <w:spacing w:val="-10"/>
      <w:kern w:val="28"/>
      <w:sz w:val="56"/>
      <w:szCs w:val="56"/>
    </w:rPr>
  </w:style>
  <w:style w:type="character" w:customStyle="1" w:styleId="af4">
    <w:name w:val="Заглавие Знак"/>
    <w:link w:val="af3"/>
    <w:rsid w:val="009F2955"/>
    <w:rPr>
      <w:rFonts w:ascii="Times New Roman" w:eastAsia="Times New Roman" w:hAnsi="Times New Roman" w:cs="Times New Roman"/>
      <w:b/>
      <w:sz w:val="24"/>
      <w:szCs w:val="20"/>
      <w:lang w:val="bg-BG"/>
    </w:rPr>
  </w:style>
  <w:style w:type="paragraph" w:styleId="af5">
    <w:name w:val="Body Text"/>
    <w:aliases w:val="block style"/>
    <w:basedOn w:val="a1"/>
    <w:link w:val="af6"/>
    <w:unhideWhenUsed/>
    <w:rsid w:val="009F2955"/>
    <w:pPr>
      <w:spacing w:after="0" w:line="240" w:lineRule="auto"/>
    </w:pPr>
    <w:rPr>
      <w:rFonts w:ascii="Times New Roman" w:eastAsia="Times New Roman" w:hAnsi="Times New Roman" w:cs="Times New Roman"/>
      <w:sz w:val="24"/>
      <w:szCs w:val="20"/>
      <w:lang w:val="bg-BG" w:eastAsia="bg-BG"/>
    </w:rPr>
  </w:style>
  <w:style w:type="character" w:customStyle="1" w:styleId="BodyTextChar">
    <w:name w:val="Body Text Char"/>
    <w:basedOn w:val="a2"/>
    <w:rsid w:val="009F2955"/>
  </w:style>
  <w:style w:type="character" w:customStyle="1" w:styleId="af6">
    <w:name w:val="Основен текст Знак"/>
    <w:aliases w:val="block style Знак"/>
    <w:link w:val="af5"/>
    <w:rsid w:val="009F2955"/>
    <w:rPr>
      <w:rFonts w:ascii="Times New Roman" w:eastAsia="Times New Roman" w:hAnsi="Times New Roman" w:cs="Times New Roman"/>
      <w:sz w:val="24"/>
      <w:szCs w:val="20"/>
      <w:lang w:val="bg-BG" w:eastAsia="bg-BG"/>
    </w:rPr>
  </w:style>
  <w:style w:type="paragraph" w:styleId="af7">
    <w:name w:val="Body Text Indent"/>
    <w:aliases w:val="Знак3,Знак Знак Знак Знак Знак Знак,Знак31"/>
    <w:basedOn w:val="a1"/>
    <w:link w:val="af8"/>
    <w:unhideWhenUsed/>
    <w:rsid w:val="009F2955"/>
    <w:pPr>
      <w:spacing w:after="120" w:line="240" w:lineRule="auto"/>
      <w:ind w:left="283"/>
    </w:pPr>
    <w:rPr>
      <w:rFonts w:ascii="Times New Roman" w:eastAsia="Times New Roman" w:hAnsi="Times New Roman" w:cs="Times New Roman"/>
      <w:color w:val="000000"/>
      <w:sz w:val="24"/>
      <w:szCs w:val="24"/>
      <w:lang w:val="bg-BG" w:eastAsia="bg-BG"/>
    </w:rPr>
  </w:style>
  <w:style w:type="character" w:customStyle="1" w:styleId="af8">
    <w:name w:val="Основен текст с отстъп Знак"/>
    <w:aliases w:val="Знак3 Знак,Знак Знак Знак Знак Знак Знак Знак,Знак31 Знак"/>
    <w:basedOn w:val="a2"/>
    <w:link w:val="af7"/>
    <w:rsid w:val="009F2955"/>
    <w:rPr>
      <w:rFonts w:ascii="Times New Roman" w:eastAsia="Times New Roman" w:hAnsi="Times New Roman" w:cs="Times New Roman"/>
      <w:color w:val="000000"/>
      <w:sz w:val="24"/>
      <w:szCs w:val="24"/>
      <w:lang w:val="bg-BG" w:eastAsia="bg-BG"/>
    </w:rPr>
  </w:style>
  <w:style w:type="paragraph" w:styleId="af9">
    <w:name w:val="Subtitle"/>
    <w:basedOn w:val="a1"/>
    <w:link w:val="afa"/>
    <w:qFormat/>
    <w:rsid w:val="009F2955"/>
    <w:pPr>
      <w:snapToGrid w:val="0"/>
      <w:spacing w:after="0" w:line="240" w:lineRule="auto"/>
      <w:jc w:val="center"/>
    </w:pPr>
    <w:rPr>
      <w:rFonts w:ascii="Times New Roman" w:eastAsia="Times New Roman" w:hAnsi="Times New Roman" w:cs="Times New Roman"/>
      <w:sz w:val="24"/>
      <w:szCs w:val="24"/>
      <w:lang w:val="bg-BG" w:eastAsia="bg-BG"/>
    </w:rPr>
  </w:style>
  <w:style w:type="character" w:customStyle="1" w:styleId="afa">
    <w:name w:val="Подзаглавие Знак"/>
    <w:basedOn w:val="a2"/>
    <w:link w:val="af9"/>
    <w:rsid w:val="009F2955"/>
    <w:rPr>
      <w:rFonts w:ascii="Times New Roman" w:eastAsia="Times New Roman" w:hAnsi="Times New Roman" w:cs="Times New Roman"/>
      <w:sz w:val="24"/>
      <w:szCs w:val="24"/>
      <w:lang w:val="bg-BG" w:eastAsia="bg-BG"/>
    </w:rPr>
  </w:style>
  <w:style w:type="paragraph" w:styleId="23">
    <w:name w:val="Body Text 2"/>
    <w:basedOn w:val="a1"/>
    <w:link w:val="24"/>
    <w:unhideWhenUsed/>
    <w:rsid w:val="009F2955"/>
    <w:pPr>
      <w:spacing w:after="0" w:line="240" w:lineRule="auto"/>
      <w:jc w:val="both"/>
    </w:pPr>
    <w:rPr>
      <w:rFonts w:ascii="Tahoma" w:eastAsia="Times New Roman" w:hAnsi="Tahoma" w:cs="Times New Roman"/>
      <w:spacing w:val="20"/>
      <w:szCs w:val="20"/>
      <w:lang w:val="bg-BG" w:eastAsia="bg-BG"/>
    </w:rPr>
  </w:style>
  <w:style w:type="character" w:customStyle="1" w:styleId="BodyText2Char">
    <w:name w:val="Body Text 2 Char"/>
    <w:basedOn w:val="a2"/>
    <w:rsid w:val="009F2955"/>
  </w:style>
  <w:style w:type="character" w:customStyle="1" w:styleId="24">
    <w:name w:val="Основен текст 2 Знак"/>
    <w:link w:val="23"/>
    <w:rsid w:val="009F2955"/>
    <w:rPr>
      <w:rFonts w:ascii="Tahoma" w:eastAsia="Times New Roman" w:hAnsi="Tahoma" w:cs="Times New Roman"/>
      <w:spacing w:val="20"/>
      <w:szCs w:val="20"/>
      <w:lang w:val="bg-BG" w:eastAsia="bg-BG"/>
    </w:rPr>
  </w:style>
  <w:style w:type="paragraph" w:styleId="32">
    <w:name w:val="Body Text 3"/>
    <w:basedOn w:val="a1"/>
    <w:link w:val="33"/>
    <w:unhideWhenUsed/>
    <w:rsid w:val="009F2955"/>
    <w:pPr>
      <w:spacing w:after="0" w:line="240" w:lineRule="auto"/>
      <w:jc w:val="both"/>
    </w:pPr>
    <w:rPr>
      <w:rFonts w:ascii="Tahoma" w:eastAsia="Times New Roman" w:hAnsi="Tahoma" w:cs="Times New Roman"/>
      <w:b/>
      <w:spacing w:val="20"/>
      <w:szCs w:val="20"/>
      <w:lang w:val="bg-BG" w:eastAsia="bg-BG"/>
    </w:rPr>
  </w:style>
  <w:style w:type="character" w:customStyle="1" w:styleId="33">
    <w:name w:val="Основен текст 3 Знак"/>
    <w:basedOn w:val="a2"/>
    <w:link w:val="32"/>
    <w:rsid w:val="009F2955"/>
    <w:rPr>
      <w:rFonts w:ascii="Tahoma" w:eastAsia="Times New Roman" w:hAnsi="Tahoma" w:cs="Times New Roman"/>
      <w:b/>
      <w:spacing w:val="20"/>
      <w:szCs w:val="20"/>
      <w:lang w:val="bg-BG" w:eastAsia="bg-BG"/>
    </w:rPr>
  </w:style>
  <w:style w:type="paragraph" w:styleId="25">
    <w:name w:val="Body Text Indent 2"/>
    <w:basedOn w:val="a1"/>
    <w:link w:val="26"/>
    <w:unhideWhenUsed/>
    <w:rsid w:val="009F2955"/>
    <w:pPr>
      <w:spacing w:after="120" w:line="480" w:lineRule="auto"/>
      <w:ind w:left="283"/>
    </w:pPr>
    <w:rPr>
      <w:rFonts w:ascii="Times New Roman" w:eastAsia="Times New Roman" w:hAnsi="Times New Roman" w:cs="Times New Roman"/>
      <w:sz w:val="20"/>
      <w:szCs w:val="20"/>
      <w:lang w:val="bg-BG" w:eastAsia="bg-BG"/>
    </w:rPr>
  </w:style>
  <w:style w:type="character" w:customStyle="1" w:styleId="BodyTextIndent2Char">
    <w:name w:val="Body Text Indent 2 Char"/>
    <w:basedOn w:val="a2"/>
    <w:rsid w:val="009F2955"/>
  </w:style>
  <w:style w:type="character" w:customStyle="1" w:styleId="26">
    <w:name w:val="Основен текст с отстъп 2 Знак"/>
    <w:link w:val="25"/>
    <w:rsid w:val="009F2955"/>
    <w:rPr>
      <w:rFonts w:ascii="Times New Roman" w:eastAsia="Times New Roman" w:hAnsi="Times New Roman" w:cs="Times New Roman"/>
      <w:sz w:val="20"/>
      <w:szCs w:val="20"/>
      <w:lang w:val="bg-BG" w:eastAsia="bg-BG"/>
    </w:rPr>
  </w:style>
  <w:style w:type="paragraph" w:styleId="34">
    <w:name w:val="Body Text Indent 3"/>
    <w:aliases w:val=" Char1 Char Char, Char1 Char, Char2 Char Char"/>
    <w:basedOn w:val="a1"/>
    <w:link w:val="35"/>
    <w:unhideWhenUsed/>
    <w:rsid w:val="009F2955"/>
    <w:pPr>
      <w:spacing w:after="120" w:line="240" w:lineRule="auto"/>
      <w:ind w:left="283"/>
    </w:pPr>
    <w:rPr>
      <w:rFonts w:ascii="Times New Roman" w:eastAsia="Times New Roman" w:hAnsi="Times New Roman" w:cs="Times New Roman"/>
      <w:sz w:val="16"/>
      <w:szCs w:val="16"/>
      <w:lang w:val="bg-BG" w:eastAsia="bg-BG"/>
    </w:rPr>
  </w:style>
  <w:style w:type="character" w:customStyle="1" w:styleId="BodyTextIndent3Char">
    <w:name w:val="Body Text Indent 3 Char"/>
    <w:basedOn w:val="a2"/>
    <w:rsid w:val="009F2955"/>
    <w:rPr>
      <w:sz w:val="16"/>
      <w:szCs w:val="16"/>
    </w:rPr>
  </w:style>
  <w:style w:type="character" w:customStyle="1" w:styleId="35">
    <w:name w:val="Основен текст с отстъп 3 Знак"/>
    <w:aliases w:val=" Char1 Char Char Знак, Char1 Char Знак, Char2 Char Char Знак"/>
    <w:link w:val="34"/>
    <w:rsid w:val="009F2955"/>
    <w:rPr>
      <w:rFonts w:ascii="Times New Roman" w:eastAsia="Times New Roman" w:hAnsi="Times New Roman" w:cs="Times New Roman"/>
      <w:sz w:val="16"/>
      <w:szCs w:val="16"/>
      <w:lang w:val="bg-BG" w:eastAsia="bg-BG"/>
    </w:rPr>
  </w:style>
  <w:style w:type="paragraph" w:styleId="afb">
    <w:name w:val="Plain Text"/>
    <w:basedOn w:val="a1"/>
    <w:link w:val="afc"/>
    <w:unhideWhenUsed/>
    <w:rsid w:val="009F2955"/>
    <w:pPr>
      <w:spacing w:after="0" w:line="240" w:lineRule="auto"/>
    </w:pPr>
    <w:rPr>
      <w:rFonts w:ascii="Courier New" w:eastAsia="Times New Roman" w:hAnsi="Courier New" w:cs="Times New Roman"/>
      <w:sz w:val="20"/>
      <w:szCs w:val="20"/>
      <w:lang w:val="bg-BG"/>
    </w:rPr>
  </w:style>
  <w:style w:type="character" w:customStyle="1" w:styleId="afc">
    <w:name w:val="Обикновен текст Знак"/>
    <w:basedOn w:val="a2"/>
    <w:link w:val="afb"/>
    <w:rsid w:val="009F2955"/>
    <w:rPr>
      <w:rFonts w:ascii="Courier New" w:eastAsia="Times New Roman" w:hAnsi="Courier New" w:cs="Times New Roman"/>
      <w:sz w:val="20"/>
      <w:szCs w:val="20"/>
      <w:lang w:val="bg-BG"/>
    </w:rPr>
  </w:style>
  <w:style w:type="paragraph" w:styleId="afd">
    <w:name w:val="annotation subject"/>
    <w:basedOn w:val="ac"/>
    <w:next w:val="ac"/>
    <w:link w:val="afe"/>
    <w:unhideWhenUsed/>
    <w:rsid w:val="009F2955"/>
    <w:rPr>
      <w:b/>
      <w:bCs/>
      <w:lang w:eastAsia="bg-BG"/>
    </w:rPr>
  </w:style>
  <w:style w:type="character" w:customStyle="1" w:styleId="CommentSubjectChar">
    <w:name w:val="Comment Subject Char"/>
    <w:basedOn w:val="ad"/>
    <w:rsid w:val="009F2955"/>
    <w:rPr>
      <w:rFonts w:ascii="Times New Roman" w:eastAsia="Times New Roman" w:hAnsi="Times New Roman" w:cs="Times New Roman"/>
      <w:b/>
      <w:bCs/>
      <w:sz w:val="20"/>
      <w:szCs w:val="20"/>
      <w:lang w:val="bg-BG"/>
    </w:rPr>
  </w:style>
  <w:style w:type="character" w:customStyle="1" w:styleId="afe">
    <w:name w:val="Предмет на коментар Знак"/>
    <w:link w:val="afd"/>
    <w:rsid w:val="009F2955"/>
    <w:rPr>
      <w:rFonts w:ascii="Times New Roman" w:eastAsia="Times New Roman" w:hAnsi="Times New Roman" w:cs="Times New Roman"/>
      <w:b/>
      <w:bCs/>
      <w:sz w:val="20"/>
      <w:szCs w:val="20"/>
      <w:lang w:val="bg-BG" w:eastAsia="bg-BG"/>
    </w:rPr>
  </w:style>
  <w:style w:type="paragraph" w:styleId="aff">
    <w:name w:val="Balloon Text"/>
    <w:basedOn w:val="a1"/>
    <w:link w:val="aff0"/>
    <w:uiPriority w:val="99"/>
    <w:unhideWhenUsed/>
    <w:rsid w:val="009F2955"/>
    <w:pPr>
      <w:spacing w:after="0" w:line="240" w:lineRule="auto"/>
    </w:pPr>
    <w:rPr>
      <w:rFonts w:ascii="Tahoma" w:eastAsia="Times New Roman" w:hAnsi="Tahoma" w:cs="Tahoma"/>
      <w:sz w:val="16"/>
      <w:szCs w:val="16"/>
      <w:lang w:val="bg-BG" w:eastAsia="bg-BG"/>
    </w:rPr>
  </w:style>
  <w:style w:type="character" w:customStyle="1" w:styleId="aff0">
    <w:name w:val="Изнесен текст Знак"/>
    <w:basedOn w:val="a2"/>
    <w:link w:val="aff"/>
    <w:uiPriority w:val="99"/>
    <w:rsid w:val="009F2955"/>
    <w:rPr>
      <w:rFonts w:ascii="Tahoma" w:eastAsia="Times New Roman" w:hAnsi="Tahoma" w:cs="Tahoma"/>
      <w:sz w:val="16"/>
      <w:szCs w:val="16"/>
      <w:lang w:val="bg-BG" w:eastAsia="bg-BG"/>
    </w:rPr>
  </w:style>
  <w:style w:type="paragraph" w:styleId="aff1">
    <w:name w:val="List Paragraph"/>
    <w:basedOn w:val="a1"/>
    <w:link w:val="aff2"/>
    <w:uiPriority w:val="1"/>
    <w:qFormat/>
    <w:rsid w:val="009F2955"/>
    <w:pPr>
      <w:spacing w:after="0" w:line="240" w:lineRule="auto"/>
      <w:ind w:left="708"/>
    </w:pPr>
    <w:rPr>
      <w:rFonts w:ascii="Times New Roman" w:eastAsia="Times New Roman" w:hAnsi="Times New Roman" w:cs="Times New Roman"/>
      <w:sz w:val="20"/>
      <w:szCs w:val="20"/>
      <w:lang w:val="x-none" w:eastAsia="bg-BG"/>
    </w:rPr>
  </w:style>
  <w:style w:type="paragraph" w:customStyle="1" w:styleId="Char1CharCharCharCharCharCharChar">
    <w:name w:val="Char1 Char Char Char Char Char Знак Char Char Знак"/>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002Char">
    <w:name w:val="002 Char"/>
    <w:link w:val="002"/>
    <w:locked/>
    <w:rsid w:val="009F2955"/>
    <w:rPr>
      <w:rFonts w:ascii="Calibri" w:eastAsia="Calibri" w:hAnsi="Calibri" w:cs="Times New Roman"/>
      <w:b/>
      <w:bCs/>
      <w:sz w:val="28"/>
      <w:lang w:val="x-none" w:eastAsia="x-none"/>
    </w:rPr>
  </w:style>
  <w:style w:type="character" w:customStyle="1" w:styleId="2Char">
    <w:name w:val="т2 Char"/>
    <w:link w:val="21"/>
    <w:locked/>
    <w:rsid w:val="009F2955"/>
    <w:rPr>
      <w:rFonts w:ascii="Times New Roman" w:eastAsia="Times New Roman" w:hAnsi="Times New Roman" w:cs="Times New Roman"/>
      <w:b/>
      <w:spacing w:val="20"/>
      <w:sz w:val="24"/>
      <w:szCs w:val="24"/>
      <w:lang w:eastAsia="bg-BG"/>
    </w:rPr>
  </w:style>
  <w:style w:type="paragraph" w:customStyle="1" w:styleId="Default">
    <w:name w:val="Default"/>
    <w:rsid w:val="009F2955"/>
    <w:pPr>
      <w:autoSpaceDE w:val="0"/>
      <w:autoSpaceDN w:val="0"/>
      <w:adjustRightInd w:val="0"/>
      <w:spacing w:after="0" w:line="240" w:lineRule="auto"/>
    </w:pPr>
    <w:rPr>
      <w:rFonts w:ascii="Arial" w:eastAsia="Times New Roman" w:hAnsi="Arial" w:cs="Arial"/>
      <w:color w:val="000000"/>
      <w:sz w:val="24"/>
      <w:szCs w:val="24"/>
      <w:lang w:val="bg-BG" w:eastAsia="bg-BG"/>
    </w:rPr>
  </w:style>
  <w:style w:type="paragraph" w:customStyle="1" w:styleId="Title3">
    <w:name w:val="Title 3"/>
    <w:basedOn w:val="3"/>
    <w:rsid w:val="009F2955"/>
    <w:pPr>
      <w:numPr>
        <w:numId w:val="3"/>
      </w:numPr>
      <w:tabs>
        <w:tab w:val="clear" w:pos="567"/>
        <w:tab w:val="num" w:pos="644"/>
      </w:tabs>
      <w:spacing w:before="240"/>
      <w:ind w:left="644" w:hanging="360"/>
    </w:pPr>
    <w:rPr>
      <w:rFonts w:ascii="Times New Roman" w:hAnsi="Times New Roman"/>
      <w:spacing w:val="0"/>
      <w:sz w:val="28"/>
      <w:szCs w:val="24"/>
      <w:lang w:eastAsia="en-US"/>
    </w:rPr>
  </w:style>
  <w:style w:type="paragraph" w:customStyle="1" w:styleId="Aff3">
    <w:name w:val="A"/>
    <w:basedOn w:val="a1"/>
    <w:rsid w:val="009F2955"/>
    <w:pPr>
      <w:numPr>
        <w:ilvl w:val="12"/>
      </w:numPr>
      <w:spacing w:after="120" w:line="240" w:lineRule="auto"/>
      <w:ind w:left="567"/>
      <w:jc w:val="both"/>
    </w:pPr>
    <w:rPr>
      <w:rFonts w:ascii="Arial" w:eastAsia="Times New Roman" w:hAnsi="Arial" w:cs="Times New Roman"/>
      <w:szCs w:val="24"/>
      <w:lang w:val="bg-BG" w:eastAsia="bg-BG"/>
    </w:rPr>
  </w:style>
  <w:style w:type="paragraph" w:customStyle="1" w:styleId="oddl-nadpis">
    <w:name w:val="oddíl-nadpis"/>
    <w:basedOn w:val="a1"/>
    <w:rsid w:val="009F2955"/>
    <w:pPr>
      <w:keepNext/>
      <w:widowControl w:val="0"/>
      <w:tabs>
        <w:tab w:val="left" w:pos="567"/>
      </w:tabs>
      <w:spacing w:before="240" w:after="0" w:line="240" w:lineRule="exact"/>
    </w:pPr>
    <w:rPr>
      <w:rFonts w:ascii="Arial" w:eastAsia="Times New Roman" w:hAnsi="Arial" w:cs="Times New Roman"/>
      <w:b/>
      <w:sz w:val="24"/>
      <w:szCs w:val="20"/>
      <w:lang w:val="bg-BG"/>
    </w:rPr>
  </w:style>
  <w:style w:type="paragraph" w:customStyle="1" w:styleId="firstline">
    <w:name w:val="firstline"/>
    <w:basedOn w:val="a1"/>
    <w:rsid w:val="009F2955"/>
    <w:pPr>
      <w:spacing w:after="0" w:line="240" w:lineRule="atLeast"/>
      <w:ind w:firstLine="640"/>
      <w:jc w:val="both"/>
    </w:pPr>
    <w:rPr>
      <w:rFonts w:ascii="Arial" w:eastAsia="Times New Roman" w:hAnsi="Arial" w:cs="Arial"/>
      <w:color w:val="000000"/>
      <w:sz w:val="24"/>
      <w:szCs w:val="24"/>
      <w:lang w:val="bg-BG" w:eastAsia="bg-BG"/>
    </w:rPr>
  </w:style>
  <w:style w:type="paragraph" w:customStyle="1" w:styleId="titre4">
    <w:name w:val="titre4"/>
    <w:basedOn w:val="a1"/>
    <w:rsid w:val="009F2955"/>
    <w:pPr>
      <w:numPr>
        <w:numId w:val="4"/>
      </w:numPr>
      <w:tabs>
        <w:tab w:val="decimal" w:pos="357"/>
      </w:tabs>
      <w:snapToGrid w:val="0"/>
      <w:spacing w:after="0" w:line="240" w:lineRule="auto"/>
      <w:ind w:left="357" w:hanging="357"/>
    </w:pPr>
    <w:rPr>
      <w:rFonts w:ascii="Arial" w:eastAsia="Times New Roman" w:hAnsi="Arial" w:cs="Times New Roman"/>
      <w:b/>
      <w:sz w:val="24"/>
      <w:szCs w:val="20"/>
      <w:lang w:val="bg-BG"/>
    </w:rPr>
  </w:style>
  <w:style w:type="paragraph" w:customStyle="1" w:styleId="Style2">
    <w:name w:val="Style2"/>
    <w:basedOn w:val="2"/>
    <w:rsid w:val="009F2955"/>
    <w:pPr>
      <w:pBdr>
        <w:top w:val="single" w:sz="4" w:space="1" w:color="auto"/>
        <w:left w:val="single" w:sz="4" w:space="4" w:color="auto"/>
        <w:bottom w:val="single" w:sz="4" w:space="1" w:color="auto"/>
        <w:right w:val="single" w:sz="4" w:space="4" w:color="auto"/>
      </w:pBdr>
      <w:spacing w:before="240" w:after="240"/>
    </w:pPr>
    <w:rPr>
      <w:color w:val="0000FF"/>
      <w:sz w:val="26"/>
      <w:szCs w:val="26"/>
    </w:rPr>
  </w:style>
  <w:style w:type="paragraph" w:customStyle="1" w:styleId="Char1CharCharCharCharCharChar">
    <w:name w:val="Char1 Char Char Char Char Char Char"/>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Char1CharCharChar1CharCharCharCharCharCharCharChar">
    <w:name w:val="Char1 Char Char Char1 Char Char Char Char Char Char Char Char"/>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Text1">
    <w:name w:val="Text 1"/>
    <w:basedOn w:val="a1"/>
    <w:rsid w:val="009F2955"/>
    <w:pPr>
      <w:spacing w:after="240" w:line="240" w:lineRule="auto"/>
      <w:ind w:left="482"/>
      <w:jc w:val="both"/>
    </w:pPr>
    <w:rPr>
      <w:rFonts w:ascii="Arial" w:eastAsia="Times New Roman" w:hAnsi="Arial" w:cs="Times New Roman"/>
      <w:sz w:val="20"/>
      <w:szCs w:val="20"/>
      <w:lang w:val="bg-BG" w:eastAsia="bg-BG"/>
    </w:rPr>
  </w:style>
  <w:style w:type="paragraph" w:customStyle="1" w:styleId="1CharCharChar1">
    <w:name w:val="1 Char Char Char1"/>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CharCharCharCharCharCharCharCharCharCharCharChar1">
    <w:name w:val="Char Char Char Char Char Char Char Char Char Char Char Char1"/>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CharCharChar">
    <w:name w:val="Char Char Char"/>
    <w:basedOn w:val="a1"/>
    <w:rsid w:val="009F2955"/>
    <w:pPr>
      <w:tabs>
        <w:tab w:val="left" w:pos="709"/>
      </w:tabs>
      <w:spacing w:after="0" w:line="240" w:lineRule="auto"/>
    </w:pPr>
    <w:rPr>
      <w:rFonts w:ascii="Times New Roman" w:eastAsia="Times New Roman" w:hAnsi="Times New Roman" w:cs="Times New Roman"/>
      <w:sz w:val="24"/>
      <w:szCs w:val="24"/>
      <w:lang w:val="pl-PL" w:eastAsia="pl-PL"/>
    </w:rPr>
  </w:style>
  <w:style w:type="paragraph" w:customStyle="1" w:styleId="Text2">
    <w:name w:val="Text 2"/>
    <w:basedOn w:val="a1"/>
    <w:rsid w:val="009F2955"/>
    <w:pPr>
      <w:tabs>
        <w:tab w:val="left" w:pos="2161"/>
      </w:tabs>
      <w:spacing w:after="240" w:line="240" w:lineRule="auto"/>
      <w:ind w:left="1202"/>
      <w:jc w:val="both"/>
    </w:pPr>
    <w:rPr>
      <w:rFonts w:ascii="Times New Roman" w:eastAsia="Times New Roman" w:hAnsi="Times New Roman" w:cs="Times New Roman"/>
      <w:sz w:val="24"/>
      <w:szCs w:val="20"/>
      <w:lang w:val="bg-BG" w:eastAsia="en-GB"/>
    </w:rPr>
  </w:style>
  <w:style w:type="paragraph" w:customStyle="1" w:styleId="CharCharCharCharCharChar">
    <w:name w:val="Char Char Char Char Char Char"/>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PartTitle">
    <w:name w:val="PartTitle"/>
    <w:basedOn w:val="a1"/>
    <w:next w:val="a1"/>
    <w:rsid w:val="009F2955"/>
    <w:pPr>
      <w:keepNext/>
      <w:pageBreakBefore/>
      <w:numPr>
        <w:numId w:val="5"/>
      </w:numPr>
      <w:spacing w:after="480" w:line="240" w:lineRule="auto"/>
      <w:ind w:left="0" w:firstLine="0"/>
      <w:jc w:val="center"/>
    </w:pPr>
    <w:rPr>
      <w:rFonts w:ascii="Arial" w:eastAsia="Times New Roman" w:hAnsi="Arial" w:cs="Times New Roman"/>
      <w:b/>
      <w:sz w:val="36"/>
      <w:szCs w:val="20"/>
      <w:lang w:val="bg-BG" w:eastAsia="en-GB"/>
    </w:rPr>
  </w:style>
  <w:style w:type="paragraph" w:customStyle="1" w:styleId="Char1CharChar1">
    <w:name w:val="Char1 Char Char1"/>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Char1CharCharChar">
    <w:name w:val="Char1 Char Char Char"/>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CharCharCharCharCharChar1CharCharChar">
    <w:name w:val="Char Char Char Char Char Char1 Char Char Char"/>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CharCharCharCharCharChar1CharCharCharChar">
    <w:name w:val="Char Char Char Char Char Char1 Char Char Char Char"/>
    <w:basedOn w:val="a1"/>
    <w:rsid w:val="009F2955"/>
    <w:pPr>
      <w:tabs>
        <w:tab w:val="left" w:pos="709"/>
      </w:tabs>
      <w:spacing w:after="0" w:line="240" w:lineRule="auto"/>
    </w:pPr>
    <w:rPr>
      <w:rFonts w:ascii="Tahoma" w:eastAsia="Times New Roman" w:hAnsi="Tahoma" w:cs="Times New Roman"/>
      <w:sz w:val="24"/>
      <w:szCs w:val="24"/>
      <w:lang w:val="bg-BG" w:eastAsia="pl-PL"/>
    </w:rPr>
  </w:style>
  <w:style w:type="paragraph" w:customStyle="1" w:styleId="Opsomming1">
    <w:name w:val="Opsomming 1"/>
    <w:basedOn w:val="a1"/>
    <w:rsid w:val="009F2955"/>
    <w:pPr>
      <w:numPr>
        <w:numId w:val="6"/>
      </w:numPr>
      <w:spacing w:after="0" w:line="240" w:lineRule="auto"/>
    </w:pPr>
    <w:rPr>
      <w:rFonts w:ascii="Times New Roman" w:eastAsia="Times New Roman" w:hAnsi="Times New Roman" w:cs="Times New Roman"/>
      <w:sz w:val="20"/>
      <w:szCs w:val="20"/>
      <w:lang w:val="bg-BG" w:eastAsia="bg-BG"/>
    </w:rPr>
  </w:style>
  <w:style w:type="paragraph" w:customStyle="1" w:styleId="CharCharCharCharCharCharCharCharCharCharCharChar1CharCharCharCharCharChar1Char">
    <w:name w:val="Char Char Char Char Char Char Char Char Char Char Char Char1 Char Char Char Char Char Char1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Normal12pt">
    <w:name w:val="Normal + 12 pt"/>
    <w:basedOn w:val="a1"/>
    <w:rsid w:val="009F2955"/>
    <w:pPr>
      <w:tabs>
        <w:tab w:val="num" w:pos="1778"/>
      </w:tabs>
      <w:spacing w:after="0" w:line="360" w:lineRule="auto"/>
      <w:ind w:left="1843" w:hanging="360"/>
      <w:jc w:val="both"/>
    </w:pPr>
    <w:rPr>
      <w:rFonts w:ascii="Times New Roman" w:eastAsia="Times New Roman" w:hAnsi="Times New Roman" w:cs="Times New Roman"/>
      <w:sz w:val="24"/>
      <w:szCs w:val="24"/>
      <w:lang w:val="bg-BG" w:eastAsia="bg-BG"/>
    </w:rPr>
  </w:style>
  <w:style w:type="paragraph" w:customStyle="1" w:styleId="Char1">
    <w:name w:val="Char1"/>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0">
    <w:name w:val="Char Char Char Знак"/>
    <w:basedOn w:val="a1"/>
    <w:semiHidden/>
    <w:rsid w:val="009F2955"/>
    <w:pPr>
      <w:tabs>
        <w:tab w:val="left" w:pos="709"/>
      </w:tabs>
      <w:spacing w:after="0" w:line="240" w:lineRule="auto"/>
    </w:pPr>
    <w:rPr>
      <w:rFonts w:ascii="Futura Bk" w:eastAsia="Times New Roman" w:hAnsi="Futura Bk" w:cs="Times New Roman"/>
      <w:sz w:val="24"/>
      <w:szCs w:val="24"/>
      <w:lang w:val="pl-PL" w:eastAsia="pl-PL"/>
    </w:rPr>
  </w:style>
  <w:style w:type="paragraph" w:customStyle="1" w:styleId="Style">
    <w:name w:val="Style"/>
    <w:rsid w:val="009F2955"/>
    <w:pPr>
      <w:suppressAutoHyphens/>
      <w:autoSpaceDE w:val="0"/>
      <w:spacing w:after="0" w:line="240" w:lineRule="auto"/>
      <w:ind w:left="140" w:right="140" w:firstLine="840"/>
      <w:jc w:val="both"/>
    </w:pPr>
    <w:rPr>
      <w:rFonts w:ascii="Times CY" w:eastAsia="Times CY" w:hAnsi="Calibri" w:cs="Times CY"/>
      <w:sz w:val="24"/>
      <w:szCs w:val="24"/>
      <w:lang w:val="bg-BG" w:eastAsia="ar-SA"/>
    </w:rPr>
  </w:style>
  <w:style w:type="paragraph" w:customStyle="1" w:styleId="Style12ptJustifiedFirstline063cm">
    <w:name w:val="Style 12 pt Justified First line:  063 cm"/>
    <w:basedOn w:val="a1"/>
    <w:rsid w:val="009F2955"/>
    <w:pPr>
      <w:tabs>
        <w:tab w:val="left" w:pos="709"/>
      </w:tabs>
      <w:spacing w:before="120" w:after="0" w:line="240" w:lineRule="auto"/>
      <w:ind w:firstLine="709"/>
      <w:jc w:val="both"/>
    </w:pPr>
    <w:rPr>
      <w:rFonts w:ascii="Times New Roman" w:eastAsia="Times New Roman" w:hAnsi="Times New Roman" w:cs="Times New Roman"/>
      <w:sz w:val="24"/>
      <w:szCs w:val="20"/>
      <w:lang w:val="en-AU" w:eastAsia="zh-CN"/>
    </w:rPr>
  </w:style>
  <w:style w:type="character" w:customStyle="1" w:styleId="StyleHeading1TimesNewRoman14ptBefore18ptChar">
    <w:name w:val="Style Heading 1 + Times New Roman 14 pt Before:  18 pt Char"/>
    <w:link w:val="StyleHeading1TimesNewRoman14ptBefore18pt"/>
    <w:locked/>
    <w:rsid w:val="009F2955"/>
    <w:rPr>
      <w:b/>
      <w:bCs/>
      <w:caps/>
      <w:w w:val="120"/>
      <w:kern w:val="32"/>
      <w:sz w:val="28"/>
      <w:lang w:eastAsia="bg-BG"/>
    </w:rPr>
  </w:style>
  <w:style w:type="paragraph" w:customStyle="1" w:styleId="StyleHeading1TimesNewRoman14ptBefore18pt">
    <w:name w:val="Style Heading 1 + Times New Roman 14 pt Before:  18 pt"/>
    <w:basedOn w:val="10"/>
    <w:link w:val="StyleHeading1TimesNewRoman14ptBefore18ptChar"/>
    <w:rsid w:val="009F2955"/>
    <w:pPr>
      <w:widowControl w:val="0"/>
      <w:numPr>
        <w:numId w:val="0"/>
      </w:numPr>
      <w:tabs>
        <w:tab w:val="num" w:pos="644"/>
        <w:tab w:val="left" w:pos="709"/>
      </w:tabs>
      <w:snapToGrid w:val="0"/>
      <w:spacing w:before="360"/>
      <w:ind w:left="644" w:hanging="360"/>
    </w:pPr>
    <w:rPr>
      <w:rFonts w:asciiTheme="minorHAnsi" w:eastAsiaTheme="minorHAnsi" w:hAnsiTheme="minorHAnsi" w:cstheme="minorBidi"/>
      <w:caps/>
      <w:noProof w:val="0"/>
      <w:w w:val="120"/>
      <w:sz w:val="28"/>
      <w:szCs w:val="22"/>
      <w:lang w:val="en-US"/>
    </w:rPr>
  </w:style>
  <w:style w:type="paragraph" w:customStyle="1" w:styleId="StyleHeading2Before6ptAfter0pt">
    <w:name w:val="Style Heading 2 + Before:  6 pt After:  0 pt"/>
    <w:basedOn w:val="2"/>
    <w:autoRedefine/>
    <w:rsid w:val="009F2955"/>
    <w:pPr>
      <w:widowControl w:val="0"/>
      <w:snapToGrid w:val="0"/>
      <w:spacing w:before="120"/>
    </w:pPr>
    <w:rPr>
      <w:rFonts w:ascii="Times New Roman" w:hAnsi="Times New Roman"/>
      <w:bCs/>
      <w:i/>
      <w:iCs/>
      <w:spacing w:val="0"/>
      <w:sz w:val="28"/>
      <w:szCs w:val="28"/>
      <w:lang w:eastAsia="en-US"/>
    </w:rPr>
  </w:style>
  <w:style w:type="paragraph" w:customStyle="1" w:styleId="Standard">
    <w:name w:val="Standard"/>
    <w:rsid w:val="009F2955"/>
    <w:pPr>
      <w:widowControl w:val="0"/>
      <w:suppressAutoHyphens/>
      <w:spacing w:after="0" w:line="240" w:lineRule="auto"/>
    </w:pPr>
    <w:rPr>
      <w:rFonts w:ascii="Arial" w:eastAsia="Times CY" w:hAnsi="Arial" w:cs="Arial"/>
      <w:sz w:val="20"/>
      <w:szCs w:val="20"/>
      <w:lang w:val="en-GB" w:eastAsia="ar-SA"/>
    </w:rPr>
  </w:style>
  <w:style w:type="paragraph" w:customStyle="1" w:styleId="1">
    <w:name w:val="т1"/>
    <w:rsid w:val="009F2955"/>
    <w:pPr>
      <w:numPr>
        <w:numId w:val="7"/>
      </w:numPr>
      <w:spacing w:before="480" w:after="240" w:line="360" w:lineRule="auto"/>
      <w:ind w:hanging="720"/>
      <w:jc w:val="both"/>
    </w:pPr>
    <w:rPr>
      <w:rFonts w:ascii="Times New Roman" w:eastAsia="Times New Roman" w:hAnsi="Times New Roman" w:cs="Times New Roman"/>
      <w:b/>
      <w:caps/>
      <w:sz w:val="24"/>
      <w:szCs w:val="24"/>
      <w:u w:val="single"/>
      <w:lang w:val="bg-BG" w:eastAsia="bg-BG"/>
    </w:rPr>
  </w:style>
  <w:style w:type="paragraph" w:customStyle="1" w:styleId="CharCharChar1">
    <w:name w:val="Знак Знак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Bodytext">
    <w:name w:val="Body text_"/>
    <w:link w:val="BodyText27"/>
    <w:locked/>
    <w:rsid w:val="009F2955"/>
    <w:rPr>
      <w:sz w:val="23"/>
      <w:szCs w:val="23"/>
      <w:shd w:val="clear" w:color="auto" w:fill="FFFFFF"/>
    </w:rPr>
  </w:style>
  <w:style w:type="paragraph" w:customStyle="1" w:styleId="BodyText27">
    <w:name w:val="Body Text27"/>
    <w:basedOn w:val="a1"/>
    <w:link w:val="Bodytext"/>
    <w:rsid w:val="009F2955"/>
    <w:pPr>
      <w:shd w:val="clear" w:color="auto" w:fill="FFFFFF"/>
      <w:spacing w:before="1800" w:after="300" w:line="240" w:lineRule="atLeast"/>
      <w:ind w:hanging="700"/>
      <w:jc w:val="center"/>
    </w:pPr>
    <w:rPr>
      <w:sz w:val="23"/>
      <w:szCs w:val="23"/>
      <w:shd w:val="clear" w:color="auto" w:fill="FFFFFF"/>
    </w:rPr>
  </w:style>
  <w:style w:type="paragraph" w:customStyle="1" w:styleId="NormalEngl">
    <w:name w:val="Normal Engl"/>
    <w:basedOn w:val="a1"/>
    <w:rsid w:val="009F2955"/>
    <w:pPr>
      <w:spacing w:after="0" w:line="240" w:lineRule="auto"/>
    </w:pPr>
    <w:rPr>
      <w:rFonts w:ascii="Times New Roman" w:eastAsia="Times New Roman" w:hAnsi="Times New Roman" w:cs="Times New Roman"/>
      <w:sz w:val="24"/>
      <w:szCs w:val="20"/>
    </w:rPr>
  </w:style>
  <w:style w:type="character" w:styleId="aff4">
    <w:name w:val="footnote reference"/>
    <w:aliases w:val="Footnote symbol"/>
    <w:uiPriority w:val="99"/>
    <w:unhideWhenUsed/>
    <w:rsid w:val="009F2955"/>
    <w:rPr>
      <w:vertAlign w:val="superscript"/>
      <w:lang w:val="bg-BG"/>
    </w:rPr>
  </w:style>
  <w:style w:type="character" w:styleId="aff5">
    <w:name w:val="annotation reference"/>
    <w:semiHidden/>
    <w:unhideWhenUsed/>
    <w:rsid w:val="009F2955"/>
    <w:rPr>
      <w:sz w:val="16"/>
      <w:szCs w:val="16"/>
      <w:lang w:val="bg-BG"/>
    </w:rPr>
  </w:style>
  <w:style w:type="character" w:customStyle="1" w:styleId="small1">
    <w:name w:val="small1"/>
    <w:rsid w:val="009F2955"/>
    <w:rPr>
      <w:rFonts w:ascii="Verdana" w:hAnsi="Verdana" w:hint="default"/>
      <w:sz w:val="17"/>
      <w:szCs w:val="17"/>
      <w:lang w:val="bg-BG"/>
    </w:rPr>
  </w:style>
  <w:style w:type="character" w:customStyle="1" w:styleId="ldef">
    <w:name w:val="ldef"/>
    <w:rsid w:val="009F2955"/>
  </w:style>
  <w:style w:type="character" w:customStyle="1" w:styleId="gt-icon-text1">
    <w:name w:val="gt-icon-text1"/>
    <w:rsid w:val="009F2955"/>
  </w:style>
  <w:style w:type="character" w:customStyle="1" w:styleId="hps">
    <w:name w:val="hps"/>
    <w:rsid w:val="009F2955"/>
  </w:style>
  <w:style w:type="character" w:customStyle="1" w:styleId="newdocreference">
    <w:name w:val="newdocreference"/>
    <w:rsid w:val="009F2955"/>
  </w:style>
  <w:style w:type="character" w:customStyle="1" w:styleId="FontStyle17">
    <w:name w:val="Font Style17"/>
    <w:rsid w:val="009F2955"/>
    <w:rPr>
      <w:rFonts w:ascii="Times New Roman" w:hAnsi="Times New Roman" w:cs="Times New Roman" w:hint="default"/>
      <w:sz w:val="26"/>
    </w:rPr>
  </w:style>
  <w:style w:type="character" w:customStyle="1" w:styleId="FontStyle16">
    <w:name w:val="Font Style16"/>
    <w:rsid w:val="009F2955"/>
    <w:rPr>
      <w:rFonts w:ascii="Times New Roman" w:hAnsi="Times New Roman" w:cs="Times New Roman" w:hint="default"/>
      <w:sz w:val="26"/>
    </w:rPr>
  </w:style>
  <w:style w:type="table" w:styleId="aff6">
    <w:name w:val="Table Grid"/>
    <w:basedOn w:val="a3"/>
    <w:uiPriority w:val="39"/>
    <w:rsid w:val="009F2955"/>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4"/>
    <w:semiHidden/>
    <w:unhideWhenUsed/>
    <w:rsid w:val="009F2955"/>
    <w:pPr>
      <w:numPr>
        <w:numId w:val="8"/>
      </w:numPr>
    </w:pPr>
  </w:style>
  <w:style w:type="character" w:styleId="aff7">
    <w:name w:val="page number"/>
    <w:basedOn w:val="a2"/>
    <w:rsid w:val="009F2955"/>
  </w:style>
  <w:style w:type="character" w:customStyle="1" w:styleId="WW8Num3z0">
    <w:name w:val="WW8Num3z0"/>
    <w:rsid w:val="009F2955"/>
    <w:rPr>
      <w:rFonts w:ascii="Symbol" w:hAnsi="Symbol"/>
    </w:rPr>
  </w:style>
  <w:style w:type="character" w:customStyle="1" w:styleId="WW8Num4z0">
    <w:name w:val="WW8Num4z0"/>
    <w:rsid w:val="009F2955"/>
    <w:rPr>
      <w:rFonts w:ascii="Symbol" w:hAnsi="Symbol"/>
    </w:rPr>
  </w:style>
  <w:style w:type="character" w:customStyle="1" w:styleId="WW8Num5z0">
    <w:name w:val="WW8Num5z0"/>
    <w:rsid w:val="009F2955"/>
    <w:rPr>
      <w:rFonts w:ascii="Symbol" w:hAnsi="Symbol"/>
    </w:rPr>
  </w:style>
  <w:style w:type="character" w:customStyle="1" w:styleId="WW8Num6z0">
    <w:name w:val="WW8Num6z0"/>
    <w:rsid w:val="009F2955"/>
    <w:rPr>
      <w:rFonts w:ascii="Symbol" w:hAnsi="Symbol"/>
    </w:rPr>
  </w:style>
  <w:style w:type="character" w:customStyle="1" w:styleId="WW8Num6z1">
    <w:name w:val="WW8Num6z1"/>
    <w:rsid w:val="009F2955"/>
    <w:rPr>
      <w:rFonts w:ascii="Courier New" w:hAnsi="Courier New" w:cs="Courier New"/>
    </w:rPr>
  </w:style>
  <w:style w:type="character" w:customStyle="1" w:styleId="WW8Num7z0">
    <w:name w:val="WW8Num7z0"/>
    <w:rsid w:val="009F2955"/>
    <w:rPr>
      <w:rFonts w:ascii="Symbol" w:hAnsi="Symbol"/>
    </w:rPr>
  </w:style>
  <w:style w:type="character" w:customStyle="1" w:styleId="WW8Num7z1">
    <w:name w:val="WW8Num7z1"/>
    <w:rsid w:val="009F2955"/>
    <w:rPr>
      <w:rFonts w:ascii="Courier New" w:hAnsi="Courier New" w:cs="Courier New"/>
    </w:rPr>
  </w:style>
  <w:style w:type="character" w:customStyle="1" w:styleId="WW8Num8z0">
    <w:name w:val="WW8Num8z0"/>
    <w:rsid w:val="009F2955"/>
    <w:rPr>
      <w:rFonts w:ascii="Symbol" w:hAnsi="Symbol"/>
    </w:rPr>
  </w:style>
  <w:style w:type="character" w:customStyle="1" w:styleId="WW8Num8z1">
    <w:name w:val="WW8Num8z1"/>
    <w:rsid w:val="009F2955"/>
    <w:rPr>
      <w:rFonts w:ascii="Courier New" w:hAnsi="Courier New" w:cs="Courier New"/>
    </w:rPr>
  </w:style>
  <w:style w:type="character" w:customStyle="1" w:styleId="WW8Num9z0">
    <w:name w:val="WW8Num9z0"/>
    <w:rsid w:val="009F2955"/>
    <w:rPr>
      <w:rFonts w:ascii="Symbol" w:hAnsi="Symbol"/>
    </w:rPr>
  </w:style>
  <w:style w:type="character" w:customStyle="1" w:styleId="WW8Num9z1">
    <w:name w:val="WW8Num9z1"/>
    <w:rsid w:val="009F2955"/>
    <w:rPr>
      <w:rFonts w:ascii="Courier New" w:hAnsi="Courier New" w:cs="Courier New"/>
    </w:rPr>
  </w:style>
  <w:style w:type="character" w:customStyle="1" w:styleId="WW8Num10z0">
    <w:name w:val="WW8Num10z0"/>
    <w:rsid w:val="009F2955"/>
    <w:rPr>
      <w:rFonts w:ascii="Symbol" w:hAnsi="Symbol"/>
    </w:rPr>
  </w:style>
  <w:style w:type="character" w:customStyle="1" w:styleId="WW8Num10z1">
    <w:name w:val="WW8Num10z1"/>
    <w:rsid w:val="009F2955"/>
    <w:rPr>
      <w:rFonts w:ascii="Courier New" w:hAnsi="Courier New" w:cs="Courier New"/>
    </w:rPr>
  </w:style>
  <w:style w:type="character" w:customStyle="1" w:styleId="Absatz-Standardschriftart">
    <w:name w:val="Absatz-Standardschriftart"/>
    <w:rsid w:val="009F2955"/>
  </w:style>
  <w:style w:type="character" w:customStyle="1" w:styleId="WW8Num11z0">
    <w:name w:val="WW8Num11z0"/>
    <w:rsid w:val="009F2955"/>
    <w:rPr>
      <w:rFonts w:ascii="Symbol" w:hAnsi="Symbol"/>
    </w:rPr>
  </w:style>
  <w:style w:type="character" w:customStyle="1" w:styleId="WW8Num11z1">
    <w:name w:val="WW8Num11z1"/>
    <w:rsid w:val="009F2955"/>
    <w:rPr>
      <w:rFonts w:ascii="Courier New" w:hAnsi="Courier New" w:cs="Courier New"/>
    </w:rPr>
  </w:style>
  <w:style w:type="character" w:customStyle="1" w:styleId="WW-Absatz-Standardschriftart">
    <w:name w:val="WW-Absatz-Standardschriftart"/>
    <w:rsid w:val="009F2955"/>
  </w:style>
  <w:style w:type="character" w:customStyle="1" w:styleId="WW-Absatz-Standardschriftart1">
    <w:name w:val="WW-Absatz-Standardschriftart1"/>
    <w:rsid w:val="009F2955"/>
  </w:style>
  <w:style w:type="character" w:customStyle="1" w:styleId="WW-Absatz-Standardschriftart11">
    <w:name w:val="WW-Absatz-Standardschriftart11"/>
    <w:rsid w:val="009F2955"/>
  </w:style>
  <w:style w:type="character" w:customStyle="1" w:styleId="WW8Num2z0">
    <w:name w:val="WW8Num2z0"/>
    <w:rsid w:val="009F2955"/>
    <w:rPr>
      <w:rFonts w:ascii="Symbol" w:hAnsi="Symbol"/>
    </w:rPr>
  </w:style>
  <w:style w:type="character" w:customStyle="1" w:styleId="WW8Num3z1">
    <w:name w:val="WW8Num3z1"/>
    <w:rsid w:val="009F2955"/>
    <w:rPr>
      <w:rFonts w:ascii="Courier New" w:hAnsi="Courier New" w:cs="Courier New"/>
    </w:rPr>
  </w:style>
  <w:style w:type="character" w:customStyle="1" w:styleId="WW-Absatz-Standardschriftart111">
    <w:name w:val="WW-Absatz-Standardschriftart111"/>
    <w:rsid w:val="009F2955"/>
  </w:style>
  <w:style w:type="character" w:customStyle="1" w:styleId="WW8Num12z0">
    <w:name w:val="WW8Num12z0"/>
    <w:rsid w:val="009F2955"/>
    <w:rPr>
      <w:rFonts w:ascii="Symbol" w:hAnsi="Symbol"/>
    </w:rPr>
  </w:style>
  <w:style w:type="character" w:customStyle="1" w:styleId="WW8Num13z0">
    <w:name w:val="WW8Num13z0"/>
    <w:rsid w:val="009F2955"/>
    <w:rPr>
      <w:rFonts w:ascii="Tahoma" w:hAnsi="Tahoma" w:cs="Tahoma"/>
    </w:rPr>
  </w:style>
  <w:style w:type="character" w:customStyle="1" w:styleId="WW8Num13z1">
    <w:name w:val="WW8Num13z1"/>
    <w:rsid w:val="009F2955"/>
    <w:rPr>
      <w:rFonts w:ascii="OpenSymbol" w:hAnsi="OpenSymbol" w:cs="OpenSymbol"/>
    </w:rPr>
  </w:style>
  <w:style w:type="character" w:customStyle="1" w:styleId="WW8Num16z0">
    <w:name w:val="WW8Num16z0"/>
    <w:rsid w:val="009F2955"/>
    <w:rPr>
      <w:b/>
      <w:i w:val="0"/>
    </w:rPr>
  </w:style>
  <w:style w:type="character" w:customStyle="1" w:styleId="WW8Num17z0">
    <w:name w:val="WW8Num17z0"/>
    <w:rsid w:val="009F2955"/>
    <w:rPr>
      <w:b/>
      <w:i w:val="0"/>
    </w:rPr>
  </w:style>
  <w:style w:type="character" w:customStyle="1" w:styleId="WW8Num18z3">
    <w:name w:val="WW8Num18z3"/>
    <w:rsid w:val="009F2955"/>
    <w:rPr>
      <w:b/>
    </w:rPr>
  </w:style>
  <w:style w:type="character" w:customStyle="1" w:styleId="WW8Num20z0">
    <w:name w:val="WW8Num20z0"/>
    <w:rsid w:val="009F2955"/>
    <w:rPr>
      <w:rFonts w:ascii="Symbol" w:hAnsi="Symbol"/>
    </w:rPr>
  </w:style>
  <w:style w:type="character" w:customStyle="1" w:styleId="WW8Num20z1">
    <w:name w:val="WW8Num20z1"/>
    <w:rsid w:val="009F2955"/>
    <w:rPr>
      <w:rFonts w:ascii="Courier New" w:hAnsi="Courier New" w:cs="Courier New"/>
    </w:rPr>
  </w:style>
  <w:style w:type="character" w:customStyle="1" w:styleId="WW8Num20z2">
    <w:name w:val="WW8Num20z2"/>
    <w:rsid w:val="009F2955"/>
    <w:rPr>
      <w:rFonts w:ascii="Wingdings" w:hAnsi="Wingdings"/>
    </w:rPr>
  </w:style>
  <w:style w:type="character" w:customStyle="1" w:styleId="14">
    <w:name w:val="Шрифт на абзаца по подразбиране1"/>
    <w:rsid w:val="009F2955"/>
  </w:style>
  <w:style w:type="character" w:customStyle="1" w:styleId="WW-Absatz-Standardschriftart1111">
    <w:name w:val="WW-Absatz-Standardschriftart1111"/>
    <w:rsid w:val="009F2955"/>
  </w:style>
  <w:style w:type="character" w:customStyle="1" w:styleId="WW-Absatz-Standardschriftart11111">
    <w:name w:val="WW-Absatz-Standardschriftart11111"/>
    <w:rsid w:val="009F2955"/>
  </w:style>
  <w:style w:type="character" w:customStyle="1" w:styleId="WW-Absatz-Standardschriftart111111">
    <w:name w:val="WW-Absatz-Standardschriftart111111"/>
    <w:rsid w:val="009F2955"/>
  </w:style>
  <w:style w:type="character" w:customStyle="1" w:styleId="WW8Num6z2">
    <w:name w:val="WW8Num6z2"/>
    <w:rsid w:val="009F2955"/>
    <w:rPr>
      <w:rFonts w:ascii="Wingdings" w:hAnsi="Wingdings"/>
    </w:rPr>
  </w:style>
  <w:style w:type="character" w:customStyle="1" w:styleId="WW-Absatz-Standardschriftart1111111">
    <w:name w:val="WW-Absatz-Standardschriftart1111111"/>
    <w:rsid w:val="009F2955"/>
  </w:style>
  <w:style w:type="character" w:customStyle="1" w:styleId="WW8Num1z0">
    <w:name w:val="WW8Num1z0"/>
    <w:rsid w:val="009F2955"/>
    <w:rPr>
      <w:rFonts w:ascii="Symbol" w:hAnsi="Symbol"/>
    </w:rPr>
  </w:style>
  <w:style w:type="character" w:customStyle="1" w:styleId="WW8Num1z1">
    <w:name w:val="WW8Num1z1"/>
    <w:rsid w:val="009F2955"/>
    <w:rPr>
      <w:rFonts w:ascii="Courier New" w:hAnsi="Courier New" w:cs="Courier New"/>
    </w:rPr>
  </w:style>
  <w:style w:type="character" w:customStyle="1" w:styleId="WW8Num1z2">
    <w:name w:val="WW8Num1z2"/>
    <w:rsid w:val="009F2955"/>
    <w:rPr>
      <w:rFonts w:ascii="Wingdings" w:hAnsi="Wingdings"/>
    </w:rPr>
  </w:style>
  <w:style w:type="character" w:customStyle="1" w:styleId="WW8Num3z2">
    <w:name w:val="WW8Num3z2"/>
    <w:rsid w:val="009F2955"/>
    <w:rPr>
      <w:rFonts w:ascii="Wingdings" w:hAnsi="Wingdings"/>
    </w:rPr>
  </w:style>
  <w:style w:type="character" w:customStyle="1" w:styleId="WW8Num4z1">
    <w:name w:val="WW8Num4z1"/>
    <w:rsid w:val="009F2955"/>
    <w:rPr>
      <w:rFonts w:ascii="Courier New" w:hAnsi="Courier New" w:cs="Courier New"/>
    </w:rPr>
  </w:style>
  <w:style w:type="character" w:customStyle="1" w:styleId="WW8Num4z2">
    <w:name w:val="WW8Num4z2"/>
    <w:rsid w:val="009F2955"/>
    <w:rPr>
      <w:rFonts w:ascii="Wingdings" w:hAnsi="Wingdings"/>
    </w:rPr>
  </w:style>
  <w:style w:type="character" w:customStyle="1" w:styleId="WW8Num5z2">
    <w:name w:val="WW8Num5z2"/>
    <w:rsid w:val="009F2955"/>
    <w:rPr>
      <w:lang w:val="bg-BG"/>
    </w:rPr>
  </w:style>
  <w:style w:type="character" w:customStyle="1" w:styleId="WW8Num7z2">
    <w:name w:val="WW8Num7z2"/>
    <w:rsid w:val="009F2955"/>
    <w:rPr>
      <w:rFonts w:ascii="Wingdings" w:hAnsi="Wingdings"/>
    </w:rPr>
  </w:style>
  <w:style w:type="character" w:customStyle="1" w:styleId="WW8Num8z2">
    <w:name w:val="WW8Num8z2"/>
    <w:rsid w:val="009F2955"/>
    <w:rPr>
      <w:rFonts w:ascii="Wingdings" w:hAnsi="Wingdings"/>
    </w:rPr>
  </w:style>
  <w:style w:type="character" w:customStyle="1" w:styleId="WW8Num9z2">
    <w:name w:val="WW8Num9z2"/>
    <w:rsid w:val="009F2955"/>
    <w:rPr>
      <w:rFonts w:ascii="Wingdings" w:hAnsi="Wingdings"/>
    </w:rPr>
  </w:style>
  <w:style w:type="character" w:customStyle="1" w:styleId="WW8Num11z2">
    <w:name w:val="WW8Num11z2"/>
    <w:rsid w:val="009F2955"/>
    <w:rPr>
      <w:rFonts w:ascii="Wingdings" w:hAnsi="Wingdings"/>
    </w:rPr>
  </w:style>
  <w:style w:type="character" w:customStyle="1" w:styleId="WW8Num12z2">
    <w:name w:val="WW8Num12z2"/>
    <w:rsid w:val="009F2955"/>
    <w:rPr>
      <w:b/>
    </w:rPr>
  </w:style>
  <w:style w:type="character" w:customStyle="1" w:styleId="WW8Num14z0">
    <w:name w:val="WW8Num14z0"/>
    <w:rsid w:val="009F2955"/>
    <w:rPr>
      <w:rFonts w:ascii="Symbol" w:hAnsi="Symbol"/>
    </w:rPr>
  </w:style>
  <w:style w:type="character" w:customStyle="1" w:styleId="WW8Num14z1">
    <w:name w:val="WW8Num14z1"/>
    <w:rsid w:val="009F2955"/>
    <w:rPr>
      <w:rFonts w:ascii="Courier New" w:hAnsi="Courier New" w:cs="Courier New"/>
    </w:rPr>
  </w:style>
  <w:style w:type="character" w:customStyle="1" w:styleId="WW8Num14z2">
    <w:name w:val="WW8Num14z2"/>
    <w:rsid w:val="009F2955"/>
    <w:rPr>
      <w:rFonts w:ascii="Wingdings" w:hAnsi="Wingdings"/>
    </w:rPr>
  </w:style>
  <w:style w:type="character" w:customStyle="1" w:styleId="WW8Num15z0">
    <w:name w:val="WW8Num15z0"/>
    <w:rsid w:val="009F2955"/>
    <w:rPr>
      <w:rFonts w:ascii="Tahoma" w:eastAsia="Times New Roman" w:hAnsi="Tahoma" w:cs="Tahoma"/>
    </w:rPr>
  </w:style>
  <w:style w:type="character" w:customStyle="1" w:styleId="WW8Num15z1">
    <w:name w:val="WW8Num15z1"/>
    <w:rsid w:val="009F2955"/>
    <w:rPr>
      <w:rFonts w:ascii="Courier New" w:hAnsi="Courier New" w:cs="Courier New"/>
    </w:rPr>
  </w:style>
  <w:style w:type="character" w:customStyle="1" w:styleId="WW8Num15z2">
    <w:name w:val="WW8Num15z2"/>
    <w:rsid w:val="009F2955"/>
    <w:rPr>
      <w:rFonts w:ascii="Wingdings" w:hAnsi="Wingdings"/>
    </w:rPr>
  </w:style>
  <w:style w:type="character" w:customStyle="1" w:styleId="WW8Num15z3">
    <w:name w:val="WW8Num15z3"/>
    <w:rsid w:val="009F2955"/>
    <w:rPr>
      <w:rFonts w:ascii="Symbol" w:hAnsi="Symbol"/>
    </w:rPr>
  </w:style>
  <w:style w:type="character" w:customStyle="1" w:styleId="WW-DefaultParagraphFont">
    <w:name w:val="WW-Default Paragraph Font"/>
    <w:rsid w:val="009F2955"/>
  </w:style>
  <w:style w:type="character" w:customStyle="1" w:styleId="aff8">
    <w:name w:val="Знаци за бележки под линия"/>
    <w:rsid w:val="009F2955"/>
    <w:rPr>
      <w:vertAlign w:val="superscript"/>
    </w:rPr>
  </w:style>
  <w:style w:type="character" w:customStyle="1" w:styleId="aff9">
    <w:name w:val="Знаци за бележки в края"/>
    <w:rsid w:val="009F2955"/>
    <w:rPr>
      <w:vertAlign w:val="superscript"/>
    </w:rPr>
  </w:style>
  <w:style w:type="character" w:customStyle="1" w:styleId="WW-">
    <w:name w:val="WW-Знаци за бележки в края"/>
    <w:rsid w:val="009F2955"/>
  </w:style>
  <w:style w:type="character" w:customStyle="1" w:styleId="affa">
    <w:name w:val="Водачи"/>
    <w:rsid w:val="009F2955"/>
    <w:rPr>
      <w:rFonts w:ascii="OpenSymbol" w:eastAsia="OpenSymbol" w:hAnsi="OpenSymbol" w:cs="OpenSymbol"/>
    </w:rPr>
  </w:style>
  <w:style w:type="character" w:customStyle="1" w:styleId="affb">
    <w:name w:val="Символи за номериране"/>
    <w:rsid w:val="009F2955"/>
  </w:style>
  <w:style w:type="character" w:styleId="affc">
    <w:name w:val="endnote reference"/>
    <w:rsid w:val="009F2955"/>
    <w:rPr>
      <w:vertAlign w:val="superscript"/>
    </w:rPr>
  </w:style>
  <w:style w:type="character" w:customStyle="1" w:styleId="WW-Char">
    <w:name w:val="WW- Char"/>
    <w:rsid w:val="009F2955"/>
    <w:rPr>
      <w:rFonts w:cs="Calibri"/>
      <w:sz w:val="24"/>
      <w:szCs w:val="24"/>
    </w:rPr>
  </w:style>
  <w:style w:type="character" w:customStyle="1" w:styleId="WW8Num17z1">
    <w:name w:val="WW8Num17z1"/>
    <w:rsid w:val="009F2955"/>
    <w:rPr>
      <w:rFonts w:ascii="Symbol" w:hAnsi="Symbol"/>
    </w:rPr>
  </w:style>
  <w:style w:type="character" w:customStyle="1" w:styleId="WW8Num10z2">
    <w:name w:val="WW8Num10z2"/>
    <w:rsid w:val="009F2955"/>
    <w:rPr>
      <w:rFonts w:ascii="Wingdings" w:hAnsi="Wingdings"/>
    </w:rPr>
  </w:style>
  <w:style w:type="character" w:customStyle="1" w:styleId="WW8Num10z3">
    <w:name w:val="WW8Num10z3"/>
    <w:rsid w:val="009F2955"/>
    <w:rPr>
      <w:rFonts w:ascii="Symbol" w:hAnsi="Symbol"/>
    </w:rPr>
  </w:style>
  <w:style w:type="character" w:customStyle="1" w:styleId="WW8Num14z3">
    <w:name w:val="WW8Num14z3"/>
    <w:rsid w:val="009F2955"/>
    <w:rPr>
      <w:rFonts w:ascii="Symbol" w:hAnsi="Symbol"/>
    </w:rPr>
  </w:style>
  <w:style w:type="character" w:customStyle="1" w:styleId="WW8Num19z1">
    <w:name w:val="WW8Num19z1"/>
    <w:rsid w:val="009F2955"/>
    <w:rPr>
      <w:rFonts w:ascii="Symbol" w:hAnsi="Symbol"/>
    </w:rPr>
  </w:style>
  <w:style w:type="paragraph" w:customStyle="1" w:styleId="27">
    <w:name w:val="Заглавие2"/>
    <w:basedOn w:val="a1"/>
    <w:next w:val="af5"/>
    <w:rsid w:val="009F2955"/>
    <w:pPr>
      <w:keepNext/>
      <w:suppressAutoHyphens/>
      <w:spacing w:before="240" w:after="120" w:line="240" w:lineRule="auto"/>
    </w:pPr>
    <w:rPr>
      <w:rFonts w:ascii="Arial" w:eastAsia="MS Mincho" w:hAnsi="Arial" w:cs="Tahoma"/>
      <w:sz w:val="28"/>
      <w:szCs w:val="28"/>
      <w:lang w:val="bg-BG" w:eastAsia="ar-SA"/>
    </w:rPr>
  </w:style>
  <w:style w:type="paragraph" w:styleId="affd">
    <w:name w:val="List"/>
    <w:basedOn w:val="af5"/>
    <w:rsid w:val="009F2955"/>
    <w:pPr>
      <w:suppressAutoHyphens/>
      <w:spacing w:after="120"/>
    </w:pPr>
    <w:rPr>
      <w:rFonts w:cs="Tahoma"/>
      <w:szCs w:val="24"/>
      <w:lang w:eastAsia="ar-SA"/>
    </w:rPr>
  </w:style>
  <w:style w:type="paragraph" w:customStyle="1" w:styleId="28">
    <w:name w:val="Надпис2"/>
    <w:basedOn w:val="a1"/>
    <w:rsid w:val="009F2955"/>
    <w:pPr>
      <w:suppressLineNumbers/>
      <w:suppressAutoHyphens/>
      <w:spacing w:before="120" w:after="120" w:line="240" w:lineRule="auto"/>
    </w:pPr>
    <w:rPr>
      <w:rFonts w:ascii="Times New Roman" w:eastAsia="Times New Roman" w:hAnsi="Times New Roman" w:cs="Tahoma"/>
      <w:i/>
      <w:iCs/>
      <w:sz w:val="24"/>
      <w:szCs w:val="24"/>
      <w:lang w:val="bg-BG" w:eastAsia="ar-SA"/>
    </w:rPr>
  </w:style>
  <w:style w:type="paragraph" w:customStyle="1" w:styleId="affe">
    <w:name w:val="Указател"/>
    <w:basedOn w:val="a1"/>
    <w:rsid w:val="009F2955"/>
    <w:pPr>
      <w:suppressLineNumbers/>
      <w:suppressAutoHyphens/>
      <w:spacing w:after="0" w:line="240" w:lineRule="auto"/>
    </w:pPr>
    <w:rPr>
      <w:rFonts w:ascii="Times New Roman" w:eastAsia="Times New Roman" w:hAnsi="Times New Roman" w:cs="Tahoma"/>
      <w:sz w:val="24"/>
      <w:szCs w:val="24"/>
      <w:lang w:val="bg-BG" w:eastAsia="ar-SA"/>
    </w:rPr>
  </w:style>
  <w:style w:type="paragraph" w:customStyle="1" w:styleId="15">
    <w:name w:val="Заглавие1"/>
    <w:basedOn w:val="a1"/>
    <w:next w:val="af5"/>
    <w:rsid w:val="009F2955"/>
    <w:pPr>
      <w:keepNext/>
      <w:suppressAutoHyphens/>
      <w:spacing w:before="240" w:after="120" w:line="240" w:lineRule="auto"/>
    </w:pPr>
    <w:rPr>
      <w:rFonts w:ascii="Arial" w:eastAsia="MS Mincho" w:hAnsi="Arial" w:cs="Tahoma"/>
      <w:sz w:val="28"/>
      <w:szCs w:val="28"/>
      <w:lang w:val="bg-BG" w:eastAsia="ar-SA"/>
    </w:rPr>
  </w:style>
  <w:style w:type="paragraph" w:customStyle="1" w:styleId="16">
    <w:name w:val="Надпис1"/>
    <w:basedOn w:val="a1"/>
    <w:rsid w:val="009F2955"/>
    <w:pPr>
      <w:suppressLineNumbers/>
      <w:suppressAutoHyphens/>
      <w:spacing w:before="120" w:after="120" w:line="240" w:lineRule="auto"/>
    </w:pPr>
    <w:rPr>
      <w:rFonts w:ascii="Times New Roman" w:eastAsia="Times New Roman" w:hAnsi="Times New Roman" w:cs="Tahoma"/>
      <w:i/>
      <w:iCs/>
      <w:sz w:val="24"/>
      <w:szCs w:val="24"/>
      <w:lang w:val="bg-BG" w:eastAsia="ar-SA"/>
    </w:rPr>
  </w:style>
  <w:style w:type="paragraph" w:customStyle="1" w:styleId="BodyText21">
    <w:name w:val="Body Text 21"/>
    <w:basedOn w:val="a1"/>
    <w:rsid w:val="009F2955"/>
    <w:pPr>
      <w:widowControl w:val="0"/>
      <w:suppressAutoHyphens/>
      <w:overflowPunct w:val="0"/>
      <w:autoSpaceDE w:val="0"/>
      <w:spacing w:after="0" w:line="240" w:lineRule="auto"/>
      <w:jc w:val="center"/>
      <w:textAlignment w:val="baseline"/>
    </w:pPr>
    <w:rPr>
      <w:rFonts w:ascii="Times New Roman" w:eastAsia="Times New Roman" w:hAnsi="Times New Roman" w:cs="Calibri"/>
      <w:b/>
      <w:sz w:val="24"/>
      <w:szCs w:val="20"/>
      <w:lang w:eastAsia="ar-SA"/>
    </w:rPr>
  </w:style>
  <w:style w:type="paragraph" w:customStyle="1" w:styleId="FR2">
    <w:name w:val="FR2"/>
    <w:rsid w:val="009F2955"/>
    <w:pPr>
      <w:widowControl w:val="0"/>
      <w:suppressAutoHyphens/>
      <w:spacing w:after="0" w:line="240" w:lineRule="auto"/>
      <w:jc w:val="right"/>
    </w:pPr>
    <w:rPr>
      <w:rFonts w:ascii="Arial" w:eastAsia="Arial" w:hAnsi="Arial" w:cs="Calibri"/>
      <w:sz w:val="24"/>
      <w:szCs w:val="20"/>
      <w:lang w:val="bg-BG" w:eastAsia="ar-SA"/>
    </w:rPr>
  </w:style>
  <w:style w:type="paragraph" w:customStyle="1" w:styleId="-">
    <w:name w:val="Таблица - съдържание"/>
    <w:basedOn w:val="a1"/>
    <w:rsid w:val="009F2955"/>
    <w:pPr>
      <w:suppressLineNumbers/>
      <w:suppressAutoHyphens/>
      <w:spacing w:after="0" w:line="240" w:lineRule="auto"/>
    </w:pPr>
    <w:rPr>
      <w:rFonts w:ascii="Times New Roman" w:eastAsia="Times New Roman" w:hAnsi="Times New Roman" w:cs="Calibri"/>
      <w:sz w:val="24"/>
      <w:szCs w:val="24"/>
      <w:lang w:val="bg-BG" w:eastAsia="ar-SA"/>
    </w:rPr>
  </w:style>
  <w:style w:type="paragraph" w:customStyle="1" w:styleId="-0">
    <w:name w:val="Таблица - заглавие"/>
    <w:basedOn w:val="-"/>
    <w:rsid w:val="009F2955"/>
    <w:pPr>
      <w:jc w:val="center"/>
    </w:pPr>
    <w:rPr>
      <w:b/>
      <w:bCs/>
    </w:rPr>
  </w:style>
  <w:style w:type="paragraph" w:customStyle="1" w:styleId="-1">
    <w:name w:val="Рамка - съдържание"/>
    <w:basedOn w:val="af5"/>
    <w:rsid w:val="009F2955"/>
    <w:pPr>
      <w:suppressAutoHyphens/>
      <w:spacing w:after="120"/>
    </w:pPr>
    <w:rPr>
      <w:rFonts w:cs="Calibri"/>
      <w:szCs w:val="24"/>
      <w:lang w:eastAsia="ar-SA"/>
    </w:rPr>
  </w:style>
  <w:style w:type="paragraph" w:customStyle="1" w:styleId="BankNormal">
    <w:name w:val="BankNormal"/>
    <w:basedOn w:val="a1"/>
    <w:rsid w:val="009F2955"/>
    <w:pPr>
      <w:suppressAutoHyphens/>
      <w:spacing w:after="240" w:line="240" w:lineRule="auto"/>
    </w:pPr>
    <w:rPr>
      <w:rFonts w:ascii="Times New Roman" w:eastAsia="Times New Roman" w:hAnsi="Times New Roman" w:cs="Calibri"/>
      <w:sz w:val="24"/>
      <w:szCs w:val="24"/>
      <w:lang w:eastAsia="ar-SA"/>
    </w:rPr>
  </w:style>
  <w:style w:type="paragraph" w:customStyle="1" w:styleId="Web">
    <w:name w:val="Нормален (Web)"/>
    <w:basedOn w:val="a1"/>
    <w:rsid w:val="009F2955"/>
    <w:pPr>
      <w:suppressAutoHyphens/>
      <w:spacing w:before="280" w:after="280" w:line="240" w:lineRule="auto"/>
    </w:pPr>
    <w:rPr>
      <w:rFonts w:ascii="Times New Roman" w:eastAsia="Times New Roman" w:hAnsi="Times New Roman" w:cs="Calibri"/>
      <w:sz w:val="24"/>
      <w:szCs w:val="24"/>
      <w:lang w:val="bg-BG" w:eastAsia="ar-SA"/>
    </w:rPr>
  </w:style>
  <w:style w:type="paragraph" w:customStyle="1" w:styleId="310">
    <w:name w:val="Основен текст с отстъп 31"/>
    <w:basedOn w:val="a1"/>
    <w:rsid w:val="009F2955"/>
    <w:pPr>
      <w:suppressAutoHyphens/>
      <w:spacing w:after="0" w:line="240" w:lineRule="auto"/>
      <w:ind w:left="2160"/>
    </w:pPr>
    <w:rPr>
      <w:rFonts w:ascii="Times New Roman" w:eastAsia="Times New Roman" w:hAnsi="Times New Roman" w:cs="Calibri"/>
      <w:sz w:val="24"/>
      <w:szCs w:val="24"/>
      <w:lang w:val="bg-BG" w:eastAsia="ar-SA"/>
    </w:rPr>
  </w:style>
  <w:style w:type="paragraph" w:customStyle="1" w:styleId="default0">
    <w:name w:val="default"/>
    <w:basedOn w:val="Default"/>
    <w:next w:val="Default"/>
    <w:rsid w:val="009F2955"/>
    <w:pPr>
      <w:suppressAutoHyphens/>
      <w:autoSpaceDN/>
      <w:adjustRightInd/>
    </w:pPr>
    <w:rPr>
      <w:rFonts w:ascii="Times New Roman" w:eastAsia="Arial Unicode MS" w:hAnsi="Times New Roman" w:cs="Tahoma"/>
      <w:color w:val="auto"/>
    </w:rPr>
  </w:style>
  <w:style w:type="paragraph" w:customStyle="1" w:styleId="17">
    <w:name w:val="Основен текст1"/>
    <w:basedOn w:val="a1"/>
    <w:rsid w:val="009F2955"/>
    <w:pPr>
      <w:shd w:val="clear" w:color="auto" w:fill="FFFFFF"/>
      <w:suppressAutoHyphens/>
      <w:spacing w:after="0" w:line="547" w:lineRule="exact"/>
      <w:ind w:hanging="720"/>
      <w:jc w:val="center"/>
    </w:pPr>
    <w:rPr>
      <w:rFonts w:ascii="Times New Roman" w:eastAsia="Times New Roman" w:hAnsi="Times New Roman" w:cs="Times New Roman"/>
      <w:kern w:val="1"/>
      <w:sz w:val="26"/>
      <w:szCs w:val="26"/>
      <w:shd w:val="clear" w:color="auto" w:fill="FFFFFF"/>
      <w:lang w:val="bg-BG" w:eastAsia="ar-SA"/>
    </w:rPr>
  </w:style>
  <w:style w:type="paragraph" w:customStyle="1" w:styleId="140">
    <w:name w:val="Основен текст (14)"/>
    <w:basedOn w:val="a1"/>
    <w:rsid w:val="009F2955"/>
    <w:pPr>
      <w:shd w:val="clear" w:color="auto" w:fill="FFFFFF"/>
      <w:suppressAutoHyphens/>
      <w:spacing w:before="240" w:after="1560" w:line="264" w:lineRule="exact"/>
      <w:ind w:firstLine="720"/>
      <w:jc w:val="both"/>
    </w:pPr>
    <w:rPr>
      <w:rFonts w:ascii="Times New Roman" w:eastAsia="Times New Roman" w:hAnsi="Times New Roman" w:cs="Times New Roman"/>
      <w:kern w:val="1"/>
      <w:sz w:val="21"/>
      <w:szCs w:val="21"/>
      <w:shd w:val="clear" w:color="auto" w:fill="FFFFFF"/>
      <w:lang w:val="bg-BG" w:eastAsia="ar-SA"/>
    </w:rPr>
  </w:style>
  <w:style w:type="character" w:customStyle="1" w:styleId="FontStyle50">
    <w:name w:val="Font Style50"/>
    <w:rsid w:val="009F2955"/>
    <w:rPr>
      <w:rFonts w:ascii="Times New Roman" w:hAnsi="Times New Roman" w:cs="Times New Roman"/>
      <w:sz w:val="22"/>
      <w:szCs w:val="22"/>
    </w:rPr>
  </w:style>
  <w:style w:type="paragraph" w:customStyle="1" w:styleId="Style31">
    <w:name w:val="Style31"/>
    <w:basedOn w:val="a1"/>
    <w:rsid w:val="009F2955"/>
    <w:pPr>
      <w:widowControl w:val="0"/>
      <w:suppressAutoHyphens/>
      <w:autoSpaceDE w:val="0"/>
      <w:spacing w:after="0" w:line="240" w:lineRule="auto"/>
      <w:jc w:val="both"/>
    </w:pPr>
    <w:rPr>
      <w:rFonts w:ascii="Arial Narrow" w:eastAsia="Times New Roman" w:hAnsi="Arial Narrow" w:cs="Times New Roman"/>
      <w:sz w:val="24"/>
      <w:szCs w:val="24"/>
      <w:lang w:val="bg-BG" w:eastAsia="ar-SA"/>
    </w:rPr>
  </w:style>
  <w:style w:type="paragraph" w:customStyle="1" w:styleId="Style18">
    <w:name w:val="Style18"/>
    <w:basedOn w:val="a1"/>
    <w:rsid w:val="009F2955"/>
    <w:pPr>
      <w:widowControl w:val="0"/>
      <w:suppressAutoHyphens/>
      <w:autoSpaceDE w:val="0"/>
      <w:spacing w:after="0" w:line="274" w:lineRule="exact"/>
      <w:ind w:hanging="355"/>
      <w:jc w:val="both"/>
    </w:pPr>
    <w:rPr>
      <w:rFonts w:ascii="Arial Narrow" w:eastAsia="Times New Roman" w:hAnsi="Arial Narrow" w:cs="Times New Roman"/>
      <w:sz w:val="24"/>
      <w:szCs w:val="24"/>
      <w:lang w:val="bg-BG" w:eastAsia="ar-SA"/>
    </w:rPr>
  </w:style>
  <w:style w:type="paragraph" w:customStyle="1" w:styleId="Style21">
    <w:name w:val="Style21"/>
    <w:basedOn w:val="a1"/>
    <w:rsid w:val="009F2955"/>
    <w:pPr>
      <w:widowControl w:val="0"/>
      <w:numPr>
        <w:numId w:val="14"/>
      </w:numPr>
      <w:suppressAutoHyphens/>
      <w:autoSpaceDE w:val="0"/>
      <w:spacing w:after="0" w:line="278" w:lineRule="exact"/>
      <w:ind w:left="0" w:firstLine="0"/>
      <w:jc w:val="both"/>
    </w:pPr>
    <w:rPr>
      <w:rFonts w:ascii="Arial Narrow" w:eastAsia="Times New Roman" w:hAnsi="Arial Narrow" w:cs="Times New Roman"/>
      <w:sz w:val="24"/>
      <w:szCs w:val="24"/>
      <w:lang w:val="bg-BG" w:eastAsia="ar-SA"/>
    </w:rPr>
  </w:style>
  <w:style w:type="paragraph" w:customStyle="1" w:styleId="Style23">
    <w:name w:val="Style23"/>
    <w:basedOn w:val="a1"/>
    <w:rsid w:val="009F2955"/>
    <w:pPr>
      <w:widowControl w:val="0"/>
      <w:suppressAutoHyphens/>
      <w:autoSpaceDE w:val="0"/>
      <w:spacing w:after="0" w:line="274" w:lineRule="exact"/>
      <w:jc w:val="both"/>
    </w:pPr>
    <w:rPr>
      <w:rFonts w:ascii="Arial Narrow" w:eastAsia="Times New Roman" w:hAnsi="Arial Narrow" w:cs="Times New Roman"/>
      <w:sz w:val="24"/>
      <w:szCs w:val="24"/>
      <w:lang w:val="bg-BG" w:eastAsia="ar-SA"/>
    </w:rPr>
  </w:style>
  <w:style w:type="paragraph" w:customStyle="1" w:styleId="Style24">
    <w:name w:val="Style24"/>
    <w:basedOn w:val="a1"/>
    <w:rsid w:val="009F2955"/>
    <w:pPr>
      <w:widowControl w:val="0"/>
      <w:suppressAutoHyphens/>
      <w:autoSpaceDE w:val="0"/>
      <w:spacing w:after="0" w:line="240" w:lineRule="auto"/>
    </w:pPr>
    <w:rPr>
      <w:rFonts w:ascii="Arial Narrow" w:eastAsia="Times New Roman" w:hAnsi="Arial Narrow" w:cs="Times New Roman"/>
      <w:sz w:val="24"/>
      <w:szCs w:val="24"/>
      <w:lang w:val="bg-BG" w:eastAsia="ar-SA"/>
    </w:rPr>
  </w:style>
  <w:style w:type="paragraph" w:styleId="afff">
    <w:name w:val="List Bullet"/>
    <w:basedOn w:val="a1"/>
    <w:rsid w:val="009F2955"/>
    <w:pPr>
      <w:tabs>
        <w:tab w:val="num" w:pos="889"/>
      </w:tabs>
      <w:spacing w:before="120" w:after="120" w:line="240" w:lineRule="auto"/>
      <w:ind w:left="889" w:hanging="352"/>
      <w:jc w:val="both"/>
    </w:pPr>
    <w:rPr>
      <w:rFonts w:ascii="Arial" w:eastAsia="MS Mincho" w:hAnsi="Arial" w:cs="Times New Roman"/>
      <w:sz w:val="24"/>
      <w:szCs w:val="24"/>
      <w:lang w:val="bg-BG" w:eastAsia="bg-BG"/>
    </w:rPr>
  </w:style>
  <w:style w:type="paragraph" w:customStyle="1" w:styleId="ColorfulList-Accent11">
    <w:name w:val="Colorful List - Accent 11"/>
    <w:basedOn w:val="a1"/>
    <w:qFormat/>
    <w:rsid w:val="009F2955"/>
    <w:pPr>
      <w:spacing w:before="120" w:after="0" w:line="240" w:lineRule="auto"/>
      <w:ind w:left="720"/>
      <w:jc w:val="both"/>
    </w:pPr>
    <w:rPr>
      <w:rFonts w:ascii="Times New Roman" w:eastAsia="MS Mincho" w:hAnsi="Times New Roman" w:cs="Times New Roman"/>
      <w:sz w:val="24"/>
      <w:szCs w:val="24"/>
      <w:lang w:val="bg-BG"/>
    </w:rPr>
  </w:style>
  <w:style w:type="paragraph" w:customStyle="1" w:styleId="BullettedNormal">
    <w:name w:val="Bulletted Normal"/>
    <w:basedOn w:val="a1"/>
    <w:link w:val="BullettedNormalChar"/>
    <w:qFormat/>
    <w:rsid w:val="009F2955"/>
    <w:pPr>
      <w:suppressAutoHyphens/>
      <w:autoSpaceDE w:val="0"/>
      <w:spacing w:after="120" w:line="240" w:lineRule="auto"/>
      <w:ind w:left="720" w:hanging="360"/>
      <w:jc w:val="both"/>
    </w:pPr>
    <w:rPr>
      <w:rFonts w:ascii="Times New Roman" w:eastAsia="Batang" w:hAnsi="Times New Roman" w:cs="Times New Roman"/>
      <w:sz w:val="20"/>
      <w:szCs w:val="20"/>
      <w:lang w:val="x-none" w:eastAsia="ar-SA"/>
    </w:rPr>
  </w:style>
  <w:style w:type="character" w:customStyle="1" w:styleId="BullettedNormalChar">
    <w:name w:val="Bulletted Normal Char"/>
    <w:link w:val="BullettedNormal"/>
    <w:rsid w:val="009F2955"/>
    <w:rPr>
      <w:rFonts w:ascii="Times New Roman" w:eastAsia="Batang" w:hAnsi="Times New Roman" w:cs="Times New Roman"/>
      <w:sz w:val="20"/>
      <w:szCs w:val="20"/>
      <w:lang w:val="x-none" w:eastAsia="ar-SA"/>
    </w:rPr>
  </w:style>
  <w:style w:type="paragraph" w:customStyle="1" w:styleId="ListParagraph1">
    <w:name w:val="List Paragraph1"/>
    <w:basedOn w:val="a1"/>
    <w:qFormat/>
    <w:rsid w:val="009F2955"/>
    <w:pPr>
      <w:suppressAutoHyphens/>
      <w:spacing w:after="0" w:line="240" w:lineRule="auto"/>
      <w:ind w:left="720"/>
    </w:pPr>
    <w:rPr>
      <w:rFonts w:ascii="Times New Roman" w:eastAsia="Times New Roman" w:hAnsi="Times New Roman" w:cs="Times New Roman"/>
      <w:sz w:val="24"/>
      <w:szCs w:val="24"/>
      <w:lang w:val="bg-BG" w:eastAsia="ar-SA"/>
    </w:rPr>
  </w:style>
  <w:style w:type="paragraph" w:customStyle="1" w:styleId="Bulets">
    <w:name w:val="Bulets"/>
    <w:basedOn w:val="a1"/>
    <w:rsid w:val="009F2955"/>
    <w:pPr>
      <w:numPr>
        <w:ilvl w:val="1"/>
        <w:numId w:val="11"/>
      </w:numPr>
      <w:tabs>
        <w:tab w:val="clear" w:pos="1080"/>
      </w:tabs>
      <w:suppressAutoHyphens/>
      <w:spacing w:before="120" w:after="0" w:line="240" w:lineRule="auto"/>
      <w:ind w:left="1440"/>
      <w:jc w:val="both"/>
    </w:pPr>
    <w:rPr>
      <w:rFonts w:ascii="Arial" w:eastAsia="Times New Roman" w:hAnsi="Arial" w:cs="Times New Roman"/>
      <w:sz w:val="24"/>
      <w:szCs w:val="20"/>
      <w:lang w:val="en-GB" w:eastAsia="ar-SA"/>
    </w:rPr>
  </w:style>
  <w:style w:type="paragraph" w:customStyle="1" w:styleId="afff0">
    <w:name w:val="Булет"/>
    <w:basedOn w:val="a1"/>
    <w:rsid w:val="009F2955"/>
    <w:pPr>
      <w:tabs>
        <w:tab w:val="num" w:pos="1080"/>
      </w:tabs>
      <w:suppressAutoHyphens/>
      <w:spacing w:after="0" w:line="240" w:lineRule="auto"/>
      <w:ind w:left="1080" w:hanging="360"/>
    </w:pPr>
    <w:rPr>
      <w:rFonts w:ascii="Times New Roman" w:eastAsia="Times New Roman" w:hAnsi="Times New Roman" w:cs="Times New Roman"/>
      <w:sz w:val="24"/>
      <w:szCs w:val="24"/>
      <w:lang w:val="bg-BG" w:eastAsia="ar-SA"/>
    </w:rPr>
  </w:style>
  <w:style w:type="paragraph" w:customStyle="1" w:styleId="category">
    <w:name w:val="category"/>
    <w:basedOn w:val="a1"/>
    <w:rsid w:val="009F2955"/>
    <w:pPr>
      <w:spacing w:before="100" w:beforeAutospacing="1" w:after="100" w:afterAutospacing="1" w:line="240" w:lineRule="auto"/>
    </w:pPr>
    <w:rPr>
      <w:rFonts w:ascii="Times New Roman" w:eastAsia="MS Mincho" w:hAnsi="Times New Roman" w:cs="Times New Roman"/>
      <w:sz w:val="24"/>
      <w:szCs w:val="24"/>
    </w:rPr>
  </w:style>
  <w:style w:type="paragraph" w:customStyle="1" w:styleId="Application2">
    <w:name w:val="Application2"/>
    <w:basedOn w:val="a1"/>
    <w:autoRedefine/>
    <w:rsid w:val="009F2955"/>
    <w:pPr>
      <w:widowControl w:val="0"/>
      <w:suppressAutoHyphens/>
      <w:spacing w:after="0" w:line="240" w:lineRule="auto"/>
      <w:ind w:firstLine="567"/>
    </w:pPr>
    <w:rPr>
      <w:rFonts w:ascii="Times New Roman" w:eastAsia="Times New Roman" w:hAnsi="Times New Roman" w:cs="Times New Roman"/>
      <w:b/>
      <w:snapToGrid w:val="0"/>
      <w:spacing w:val="-2"/>
      <w:sz w:val="24"/>
      <w:szCs w:val="24"/>
      <w:lang w:val="bg-BG"/>
    </w:rPr>
  </w:style>
  <w:style w:type="paragraph" w:customStyle="1" w:styleId="Char2">
    <w:name w:val="Char2"/>
    <w:basedOn w:val="a1"/>
    <w:rsid w:val="009F2955"/>
    <w:pPr>
      <w:widowControl w:val="0"/>
      <w:tabs>
        <w:tab w:val="left" w:pos="709"/>
      </w:tabs>
      <w:autoSpaceDE w:val="0"/>
      <w:autoSpaceDN w:val="0"/>
      <w:adjustRightInd w:val="0"/>
      <w:spacing w:after="0" w:line="240" w:lineRule="auto"/>
    </w:pPr>
    <w:rPr>
      <w:rFonts w:ascii="Tahoma" w:eastAsia="Times New Roman" w:hAnsi="Tahoma" w:cs="Times New Roman"/>
      <w:sz w:val="20"/>
      <w:szCs w:val="20"/>
      <w:lang w:val="pl-PL" w:eastAsia="pl-PL"/>
    </w:rPr>
  </w:style>
  <w:style w:type="paragraph" w:customStyle="1" w:styleId="NormalWeb1">
    <w:name w:val="Normal (Web)1"/>
    <w:basedOn w:val="a1"/>
    <w:rsid w:val="009F2955"/>
    <w:pPr>
      <w:spacing w:before="100" w:beforeAutospacing="1" w:after="100" w:afterAutospacing="1" w:line="240" w:lineRule="auto"/>
      <w:ind w:firstLine="480"/>
      <w:jc w:val="both"/>
    </w:pPr>
    <w:rPr>
      <w:rFonts w:ascii="Times New Roman" w:eastAsia="Times New Roman" w:hAnsi="Times New Roman" w:cs="Times New Roman"/>
      <w:sz w:val="24"/>
      <w:szCs w:val="24"/>
      <w:lang w:val="bg-BG"/>
    </w:rPr>
  </w:style>
  <w:style w:type="paragraph" w:customStyle="1" w:styleId="NumPar2">
    <w:name w:val="NumPar 2"/>
    <w:basedOn w:val="2"/>
    <w:next w:val="a1"/>
    <w:rsid w:val="009F2955"/>
    <w:pPr>
      <w:keepNext w:val="0"/>
      <w:numPr>
        <w:ilvl w:val="1"/>
        <w:numId w:val="2"/>
      </w:numPr>
      <w:spacing w:after="240"/>
      <w:outlineLvl w:val="9"/>
    </w:pPr>
    <w:rPr>
      <w:rFonts w:ascii="Times New Roman" w:hAnsi="Times New Roman"/>
      <w:b w:val="0"/>
      <w:spacing w:val="0"/>
      <w:sz w:val="24"/>
      <w:lang w:val="en-GB" w:eastAsia="en-GB"/>
    </w:rPr>
  </w:style>
  <w:style w:type="paragraph" w:customStyle="1" w:styleId="afff1">
    <w:name w:val="Знак"/>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Paragraph2">
    <w:name w:val="List Paragraph2"/>
    <w:basedOn w:val="a1"/>
    <w:uiPriority w:val="34"/>
    <w:qFormat/>
    <w:rsid w:val="009F2955"/>
    <w:pPr>
      <w:spacing w:after="0" w:line="240" w:lineRule="auto"/>
      <w:ind w:left="708"/>
    </w:pPr>
    <w:rPr>
      <w:rFonts w:ascii="Times New Roman" w:eastAsia="Times New Roman" w:hAnsi="Times New Roman" w:cs="Times New Roman"/>
      <w:snapToGrid w:val="0"/>
      <w:sz w:val="24"/>
      <w:szCs w:val="20"/>
      <w:lang w:val="en-GB"/>
    </w:rPr>
  </w:style>
  <w:style w:type="character" w:customStyle="1" w:styleId="titleemph1">
    <w:name w:val="title_emph1"/>
    <w:rsid w:val="009F2955"/>
    <w:rPr>
      <w:rFonts w:ascii="Arial" w:hAnsi="Arial" w:cs="Arial" w:hint="default"/>
      <w:b/>
      <w:bCs/>
      <w:sz w:val="18"/>
      <w:szCs w:val="18"/>
    </w:rPr>
  </w:style>
  <w:style w:type="character" w:customStyle="1" w:styleId="longtext">
    <w:name w:val="long_text"/>
    <w:rsid w:val="009F2955"/>
  </w:style>
  <w:style w:type="paragraph" w:customStyle="1" w:styleId="Style46">
    <w:name w:val="Style46"/>
    <w:basedOn w:val="a1"/>
    <w:rsid w:val="009F2955"/>
    <w:pPr>
      <w:widowControl w:val="0"/>
      <w:autoSpaceDE w:val="0"/>
      <w:autoSpaceDN w:val="0"/>
      <w:adjustRightInd w:val="0"/>
      <w:spacing w:after="0" w:line="277" w:lineRule="exact"/>
      <w:ind w:firstLine="701"/>
      <w:jc w:val="both"/>
    </w:pPr>
    <w:rPr>
      <w:rFonts w:ascii="Arial" w:eastAsia="Times New Roman" w:hAnsi="Arial" w:cs="Times New Roman"/>
      <w:sz w:val="24"/>
      <w:szCs w:val="24"/>
      <w:lang w:val="bg-BG" w:eastAsia="bg-BG"/>
    </w:rPr>
  </w:style>
  <w:style w:type="character" w:customStyle="1" w:styleId="FontStyle82">
    <w:name w:val="Font Style82"/>
    <w:rsid w:val="009F2955"/>
    <w:rPr>
      <w:rFonts w:ascii="Arial" w:hAnsi="Arial" w:cs="Arial"/>
      <w:sz w:val="24"/>
      <w:szCs w:val="24"/>
    </w:rPr>
  </w:style>
  <w:style w:type="character" w:customStyle="1" w:styleId="FontStyle85">
    <w:name w:val="Font Style85"/>
    <w:rsid w:val="009F2955"/>
    <w:rPr>
      <w:rFonts w:ascii="Arial" w:hAnsi="Arial" w:cs="Arial"/>
      <w:sz w:val="24"/>
      <w:szCs w:val="24"/>
    </w:rPr>
  </w:style>
  <w:style w:type="paragraph" w:customStyle="1" w:styleId="Style57">
    <w:name w:val="Style57"/>
    <w:basedOn w:val="a1"/>
    <w:rsid w:val="009F2955"/>
    <w:pPr>
      <w:widowControl w:val="0"/>
      <w:autoSpaceDE w:val="0"/>
      <w:autoSpaceDN w:val="0"/>
      <w:adjustRightInd w:val="0"/>
      <w:spacing w:after="0" w:line="274" w:lineRule="exact"/>
      <w:ind w:firstLine="715"/>
      <w:jc w:val="both"/>
    </w:pPr>
    <w:rPr>
      <w:rFonts w:ascii="Arial" w:eastAsia="Times New Roman" w:hAnsi="Arial" w:cs="Times New Roman"/>
      <w:sz w:val="24"/>
      <w:szCs w:val="24"/>
      <w:lang w:val="bg-BG" w:eastAsia="bg-BG"/>
    </w:rPr>
  </w:style>
  <w:style w:type="paragraph" w:customStyle="1" w:styleId="Style26">
    <w:name w:val="Style26"/>
    <w:basedOn w:val="a1"/>
    <w:rsid w:val="009F2955"/>
    <w:pPr>
      <w:widowControl w:val="0"/>
      <w:autoSpaceDE w:val="0"/>
      <w:autoSpaceDN w:val="0"/>
      <w:adjustRightInd w:val="0"/>
      <w:spacing w:after="0" w:line="240" w:lineRule="auto"/>
      <w:jc w:val="both"/>
    </w:pPr>
    <w:rPr>
      <w:rFonts w:ascii="Arial" w:eastAsia="Times New Roman" w:hAnsi="Arial" w:cs="Times New Roman"/>
      <w:sz w:val="24"/>
      <w:szCs w:val="24"/>
      <w:lang w:val="bg-BG" w:eastAsia="bg-BG"/>
    </w:rPr>
  </w:style>
  <w:style w:type="character" w:customStyle="1" w:styleId="timark">
    <w:name w:val="timark"/>
    <w:basedOn w:val="a2"/>
    <w:rsid w:val="009F2955"/>
  </w:style>
  <w:style w:type="paragraph" w:customStyle="1" w:styleId="buttons">
    <w:name w:val="buttons"/>
    <w:basedOn w:val="a1"/>
    <w:rsid w:val="009F295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samedocreference">
    <w:name w:val="samedocreference"/>
    <w:basedOn w:val="a2"/>
    <w:rsid w:val="009F2955"/>
  </w:style>
  <w:style w:type="paragraph" w:customStyle="1" w:styleId="CharChar1CharCharCharCharChar">
    <w:name w:val="Char Char1 Знак Знак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1">
    <w:name w:val="Font Style11"/>
    <w:rsid w:val="009F2955"/>
    <w:rPr>
      <w:rFonts w:ascii="Times New Roman" w:hAnsi="Times New Roman" w:cs="Times New Roman"/>
      <w:sz w:val="30"/>
      <w:szCs w:val="30"/>
    </w:rPr>
  </w:style>
  <w:style w:type="character" w:customStyle="1" w:styleId="ala">
    <w:name w:val="al_a"/>
    <w:rsid w:val="009F2955"/>
  </w:style>
  <w:style w:type="paragraph" w:customStyle="1" w:styleId="addr">
    <w:name w:val="addr"/>
    <w:basedOn w:val="a1"/>
    <w:rsid w:val="009F295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SubTitle1">
    <w:name w:val="SubTitle 1"/>
    <w:basedOn w:val="a1"/>
    <w:next w:val="a1"/>
    <w:rsid w:val="009F2955"/>
    <w:pPr>
      <w:spacing w:after="240" w:line="240" w:lineRule="auto"/>
      <w:jc w:val="center"/>
    </w:pPr>
    <w:rPr>
      <w:rFonts w:ascii="Times New Roman" w:eastAsia="Times New Roman" w:hAnsi="Times New Roman" w:cs="Times New Roman"/>
      <w:b/>
      <w:snapToGrid w:val="0"/>
      <w:sz w:val="40"/>
      <w:szCs w:val="20"/>
      <w:lang w:val="en-GB"/>
    </w:rPr>
  </w:style>
  <w:style w:type="paragraph" w:customStyle="1" w:styleId="Style14">
    <w:name w:val="Style14"/>
    <w:basedOn w:val="a1"/>
    <w:rsid w:val="009F29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customStyle="1" w:styleId="highlight">
    <w:name w:val="highlight"/>
    <w:basedOn w:val="a2"/>
    <w:rsid w:val="009F2955"/>
  </w:style>
  <w:style w:type="character" w:customStyle="1" w:styleId="infolabel1">
    <w:name w:val="infolabel1"/>
    <w:rsid w:val="009F2955"/>
    <w:rPr>
      <w:color w:val="333399"/>
      <w:sz w:val="16"/>
      <w:szCs w:val="16"/>
    </w:rPr>
  </w:style>
  <w:style w:type="paragraph" w:customStyle="1" w:styleId="Application1">
    <w:name w:val="Application1"/>
    <w:basedOn w:val="10"/>
    <w:next w:val="Application2"/>
    <w:rsid w:val="009F2955"/>
    <w:pPr>
      <w:pageBreakBefore/>
      <w:widowControl w:val="0"/>
      <w:numPr>
        <w:numId w:val="0"/>
      </w:numPr>
      <w:tabs>
        <w:tab w:val="num" w:pos="720"/>
      </w:tabs>
      <w:spacing w:before="0" w:after="480" w:line="240" w:lineRule="auto"/>
      <w:ind w:left="360" w:hanging="360"/>
    </w:pPr>
    <w:rPr>
      <w:rFonts w:cs="Times New Roman"/>
      <w:bCs w:val="0"/>
      <w:caps/>
      <w:noProof w:val="0"/>
      <w:snapToGrid w:val="0"/>
      <w:kern w:val="28"/>
      <w:sz w:val="28"/>
      <w:szCs w:val="20"/>
      <w:lang w:val="en-GB" w:eastAsia="en-US"/>
    </w:rPr>
  </w:style>
  <w:style w:type="paragraph" w:customStyle="1" w:styleId="Application3">
    <w:name w:val="Application3"/>
    <w:basedOn w:val="a1"/>
    <w:autoRedefine/>
    <w:rsid w:val="009F2955"/>
    <w:pPr>
      <w:widowControl w:val="0"/>
      <w:spacing w:after="120" w:line="240" w:lineRule="auto"/>
      <w:jc w:val="both"/>
    </w:pPr>
    <w:rPr>
      <w:rFonts w:ascii="Times New Roman" w:eastAsia="Times New Roman" w:hAnsi="Times New Roman" w:cs="Times New Roman"/>
      <w:snapToGrid w:val="0"/>
      <w:spacing w:val="-2"/>
      <w:sz w:val="24"/>
      <w:szCs w:val="24"/>
      <w:lang w:val="bg-BG"/>
    </w:rPr>
  </w:style>
  <w:style w:type="paragraph" w:styleId="18">
    <w:name w:val="index 1"/>
    <w:basedOn w:val="a1"/>
    <w:next w:val="a1"/>
    <w:autoRedefine/>
    <w:rsid w:val="009F2955"/>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4"/>
      <w:szCs w:val="20"/>
    </w:rPr>
  </w:style>
  <w:style w:type="character" w:styleId="afff2">
    <w:name w:val="line number"/>
    <w:basedOn w:val="a2"/>
    <w:rsid w:val="009F2955"/>
  </w:style>
  <w:style w:type="paragraph" w:customStyle="1" w:styleId="Application4">
    <w:name w:val="Application4"/>
    <w:basedOn w:val="Application3"/>
    <w:autoRedefine/>
    <w:rsid w:val="009F2955"/>
    <w:pPr>
      <w:numPr>
        <w:numId w:val="9"/>
      </w:numPr>
    </w:pPr>
    <w:rPr>
      <w:sz w:val="20"/>
    </w:rPr>
  </w:style>
  <w:style w:type="paragraph" w:customStyle="1" w:styleId="Application5">
    <w:name w:val="Application5"/>
    <w:basedOn w:val="Application2"/>
    <w:autoRedefine/>
    <w:rsid w:val="009F2955"/>
    <w:pPr>
      <w:spacing w:line="360" w:lineRule="auto"/>
      <w:ind w:left="567" w:hanging="567"/>
    </w:pPr>
    <w:rPr>
      <w:b w:val="0"/>
      <w:color w:val="000000"/>
      <w:szCs w:val="20"/>
    </w:rPr>
  </w:style>
  <w:style w:type="paragraph" w:customStyle="1" w:styleId="CharCharCharCharCharCharChar1CharCharCharCharCharCharCharChar1CharCharCharCharCharCharCharCharCharCharCharCharCharCharCharCharChar">
    <w:name w:val="Char Char Char Char Char Char Char1 Char Char Char Char Char Char Char Char1 Char Char Char Char Char Char Char Char Char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styleId="afff3">
    <w:name w:val="Document Map"/>
    <w:basedOn w:val="a1"/>
    <w:link w:val="afff4"/>
    <w:rsid w:val="009F2955"/>
    <w:pPr>
      <w:shd w:val="clear" w:color="auto" w:fill="000080"/>
      <w:spacing w:after="0" w:line="240" w:lineRule="auto"/>
    </w:pPr>
    <w:rPr>
      <w:rFonts w:ascii="Tahoma" w:eastAsia="Times New Roman" w:hAnsi="Tahoma" w:cs="Times New Roman"/>
      <w:snapToGrid w:val="0"/>
      <w:sz w:val="20"/>
      <w:szCs w:val="20"/>
      <w:lang w:val="en-GB"/>
    </w:rPr>
  </w:style>
  <w:style w:type="character" w:customStyle="1" w:styleId="afff4">
    <w:name w:val="План на документа Знак"/>
    <w:basedOn w:val="a2"/>
    <w:link w:val="afff3"/>
    <w:rsid w:val="009F2955"/>
    <w:rPr>
      <w:rFonts w:ascii="Tahoma" w:eastAsia="Times New Roman" w:hAnsi="Tahoma" w:cs="Times New Roman"/>
      <w:snapToGrid w:val="0"/>
      <w:sz w:val="20"/>
      <w:szCs w:val="20"/>
      <w:shd w:val="clear" w:color="auto" w:fill="000080"/>
      <w:lang w:val="en-GB"/>
    </w:rPr>
  </w:style>
  <w:style w:type="paragraph" w:customStyle="1" w:styleId="CharCharCharCharCharCharChar">
    <w:name w:val="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
    <w:name w:val="Char Char Char1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spelle">
    <w:name w:val="spelle"/>
    <w:basedOn w:val="a2"/>
    <w:rsid w:val="009F2955"/>
  </w:style>
  <w:style w:type="character" w:customStyle="1" w:styleId="grame">
    <w:name w:val="grame"/>
    <w:basedOn w:val="a2"/>
    <w:rsid w:val="009F2955"/>
  </w:style>
  <w:style w:type="paragraph" w:customStyle="1" w:styleId="Annexetitle">
    <w:name w:val="Annexe_title"/>
    <w:basedOn w:val="10"/>
    <w:next w:val="a1"/>
    <w:autoRedefine/>
    <w:rsid w:val="009F2955"/>
    <w:pPr>
      <w:keepNext w:val="0"/>
      <w:pageBreakBefore/>
      <w:numPr>
        <w:numId w:val="0"/>
      </w:numPr>
      <w:tabs>
        <w:tab w:val="left" w:pos="1701"/>
        <w:tab w:val="left" w:pos="2552"/>
      </w:tabs>
      <w:spacing w:after="240" w:line="240" w:lineRule="auto"/>
      <w:jc w:val="center"/>
      <w:outlineLvl w:val="9"/>
    </w:pPr>
    <w:rPr>
      <w:rFonts w:ascii="Times New Roman" w:hAnsi="Times New Roman" w:cs="Times New Roman"/>
      <w:bCs w:val="0"/>
      <w:caps/>
      <w:noProof w:val="0"/>
      <w:kern w:val="0"/>
      <w:sz w:val="28"/>
      <w:szCs w:val="28"/>
      <w:lang w:val="en-US"/>
    </w:rPr>
  </w:style>
  <w:style w:type="paragraph" w:styleId="afff5">
    <w:name w:val="endnote text"/>
    <w:basedOn w:val="a1"/>
    <w:link w:val="afff6"/>
    <w:rsid w:val="009F2955"/>
    <w:pPr>
      <w:spacing w:after="0" w:line="240" w:lineRule="auto"/>
    </w:pPr>
    <w:rPr>
      <w:rFonts w:ascii="Times New Roman" w:eastAsia="Times New Roman" w:hAnsi="Times New Roman" w:cs="Times New Roman"/>
      <w:snapToGrid w:val="0"/>
      <w:sz w:val="20"/>
      <w:szCs w:val="20"/>
      <w:lang w:val="en-GB"/>
    </w:rPr>
  </w:style>
  <w:style w:type="character" w:customStyle="1" w:styleId="afff6">
    <w:name w:val="Текст на бележка в края Знак"/>
    <w:basedOn w:val="a2"/>
    <w:link w:val="afff5"/>
    <w:rsid w:val="009F2955"/>
    <w:rPr>
      <w:rFonts w:ascii="Times New Roman" w:eastAsia="Times New Roman" w:hAnsi="Times New Roman" w:cs="Times New Roman"/>
      <w:snapToGrid w:val="0"/>
      <w:sz w:val="20"/>
      <w:szCs w:val="20"/>
      <w:lang w:val="en-GB"/>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1"/>
    <w:rsid w:val="009F2955"/>
    <w:pPr>
      <w:tabs>
        <w:tab w:val="left" w:pos="709"/>
      </w:tabs>
      <w:spacing w:after="0" w:line="360" w:lineRule="auto"/>
    </w:pPr>
    <w:rPr>
      <w:rFonts w:ascii="Tahoma" w:eastAsia="Times New Roman" w:hAnsi="Tahoma" w:cs="Times New Roman"/>
      <w:sz w:val="24"/>
      <w:szCs w:val="24"/>
      <w:lang w:val="pl-PL" w:eastAsia="pl-PL"/>
    </w:rPr>
  </w:style>
  <w:style w:type="paragraph" w:customStyle="1" w:styleId="Normalenglish">
    <w:name w:val="Normalenglish"/>
    <w:basedOn w:val="a1"/>
    <w:autoRedefine/>
    <w:rsid w:val="009F2955"/>
    <w:pPr>
      <w:tabs>
        <w:tab w:val="left" w:pos="1455"/>
      </w:tabs>
      <w:spacing w:after="0" w:line="240" w:lineRule="auto"/>
    </w:pPr>
    <w:rPr>
      <w:rFonts w:ascii="Times New Roman" w:eastAsia="Times New Roman" w:hAnsi="Times New Roman" w:cs="Times New Roman"/>
      <w:sz w:val="24"/>
      <w:szCs w:val="24"/>
      <w:lang w:val="bg-BG" w:eastAsia="pl-PL"/>
    </w:rPr>
  </w:style>
  <w:style w:type="character" w:customStyle="1" w:styleId="Keyboard">
    <w:name w:val="Keyboard"/>
    <w:rsid w:val="009F2955"/>
    <w:rPr>
      <w:rFonts w:ascii="Courier New" w:hAnsi="Courier New"/>
      <w:b/>
      <w:bCs/>
      <w:sz w:val="20"/>
      <w:szCs w:val="20"/>
    </w:rPr>
  </w:style>
  <w:style w:type="paragraph" w:customStyle="1" w:styleId="Preformatted">
    <w:name w:val="Preformatted"/>
    <w:basedOn w:val="a1"/>
    <w:rsid w:val="009F295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fr-FR"/>
    </w:rPr>
  </w:style>
  <w:style w:type="paragraph" w:customStyle="1" w:styleId="CharCharCharChar">
    <w:name w:val="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
    <w:name w:val="Char Char Char1 Char Char Char"/>
    <w:basedOn w:val="a1"/>
    <w:rsid w:val="009F2955"/>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1CharCharCharCharCharCharCharCharChar">
    <w:name w:val="Char Char Char Char Char Char Char1 Char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
    <w:name w:val="Char Char Char Char Char Char Char1"/>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
    <w:name w:val="Char Char Char Char Char Char Char1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
    <w:name w:val="Char1 Char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
    <w:name w:val="Char1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1CharCharCharCharCharChar">
    <w:name w:val="Char1 Char Char Char Char Char Char Char Char1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2">
    <w:name w:val="Char Char Char1 Char Char Char Char Char Char2"/>
    <w:basedOn w:val="a1"/>
    <w:rsid w:val="009F2955"/>
    <w:pPr>
      <w:tabs>
        <w:tab w:val="left" w:pos="709"/>
      </w:tabs>
      <w:spacing w:after="0" w:line="360" w:lineRule="auto"/>
    </w:pPr>
    <w:rPr>
      <w:rFonts w:ascii="Tahoma" w:eastAsia="Times New Roman" w:hAnsi="Tahoma" w:cs="Times New Roman"/>
      <w:sz w:val="24"/>
      <w:szCs w:val="24"/>
      <w:lang w:val="pl-PL" w:eastAsia="pl-PL"/>
    </w:rPr>
  </w:style>
  <w:style w:type="paragraph" w:styleId="HTML">
    <w:name w:val="HTML Preformatted"/>
    <w:basedOn w:val="a1"/>
    <w:link w:val="HTML0"/>
    <w:uiPriority w:val="99"/>
    <w:rsid w:val="009F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4"/>
      <w:szCs w:val="24"/>
      <w:lang w:val="bg-BG"/>
    </w:rPr>
  </w:style>
  <w:style w:type="character" w:customStyle="1" w:styleId="HTML0">
    <w:name w:val="HTML стандартен Знак"/>
    <w:basedOn w:val="a2"/>
    <w:link w:val="HTML"/>
    <w:uiPriority w:val="99"/>
    <w:rsid w:val="009F2955"/>
    <w:rPr>
      <w:rFonts w:ascii="Courier New" w:eastAsia="Times New Roman" w:hAnsi="Courier New" w:cs="Times New Roman"/>
      <w:sz w:val="24"/>
      <w:szCs w:val="24"/>
      <w:lang w:val="bg-BG"/>
    </w:rPr>
  </w:style>
  <w:style w:type="paragraph" w:customStyle="1" w:styleId="CharCharCharCharCharCharChar1CharCharCharCharCharCharChar1CharCharCharCharCharCharCharCharCharCharCharCharChar1CharCharCharCharCharCharChar">
    <w:name w:val="Char Char Char Char Char Char Char1 Char Char Char Char Char Char Char1 Char Char Char Char Char Char Char Char Char Char Char Char Char1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standaard">
    <w:name w:val="standaard"/>
    <w:rsid w:val="009F2955"/>
    <w:rPr>
      <w:rFonts w:ascii="Arial" w:hAnsi="Arial" w:cs="Arial" w:hint="default"/>
      <w:color w:val="666666"/>
      <w:sz w:val="18"/>
      <w:szCs w:val="18"/>
    </w:rPr>
  </w:style>
  <w:style w:type="character" w:customStyle="1" w:styleId="apple-converted-space">
    <w:name w:val="apple-converted-space"/>
    <w:rsid w:val="009F2955"/>
  </w:style>
  <w:style w:type="character" w:customStyle="1" w:styleId="st">
    <w:name w:val="st"/>
    <w:basedOn w:val="a2"/>
    <w:rsid w:val="009F2955"/>
  </w:style>
  <w:style w:type="paragraph" w:customStyle="1" w:styleId="ListParagraph3">
    <w:name w:val="List Paragraph3"/>
    <w:basedOn w:val="a1"/>
    <w:qFormat/>
    <w:rsid w:val="009F2955"/>
    <w:pPr>
      <w:spacing w:after="200" w:line="276" w:lineRule="auto"/>
      <w:ind w:left="720"/>
      <w:contextualSpacing/>
    </w:pPr>
    <w:rPr>
      <w:rFonts w:ascii="Calibri" w:eastAsia="Times New Roman" w:hAnsi="Calibri" w:cs="Times New Roman"/>
      <w:lang w:val="bg-BG" w:eastAsia="zh-CN"/>
    </w:rPr>
  </w:style>
  <w:style w:type="character" w:customStyle="1" w:styleId="infolabel">
    <w:name w:val="infolabel"/>
    <w:basedOn w:val="a2"/>
    <w:rsid w:val="009F2955"/>
  </w:style>
  <w:style w:type="character" w:customStyle="1" w:styleId="legaldocreference">
    <w:name w:val="legaldocreference"/>
    <w:basedOn w:val="a2"/>
    <w:rsid w:val="009F2955"/>
  </w:style>
  <w:style w:type="paragraph" w:styleId="a0">
    <w:name w:val="caption"/>
    <w:aliases w:val="Caption FIG"/>
    <w:basedOn w:val="a1"/>
    <w:next w:val="a1"/>
    <w:qFormat/>
    <w:rsid w:val="009F2955"/>
    <w:pPr>
      <w:keepNext/>
      <w:numPr>
        <w:numId w:val="17"/>
      </w:numPr>
      <w:spacing w:after="60" w:line="240" w:lineRule="auto"/>
      <w:ind w:left="357" w:hanging="357"/>
    </w:pPr>
    <w:rPr>
      <w:rFonts w:ascii="Times New Roman" w:eastAsia="PMingLiU" w:hAnsi="Times New Roman" w:cs="Calibri"/>
      <w:color w:val="000000"/>
      <w:spacing w:val="3"/>
      <w:sz w:val="24"/>
      <w:szCs w:val="20"/>
      <w:lang w:val="ru-RU"/>
    </w:rPr>
  </w:style>
  <w:style w:type="paragraph" w:customStyle="1" w:styleId="CaptionTABL">
    <w:name w:val="Caption TABL"/>
    <w:basedOn w:val="a0"/>
    <w:link w:val="CaptionTABLChar"/>
    <w:qFormat/>
    <w:rsid w:val="009F2955"/>
    <w:pPr>
      <w:numPr>
        <w:numId w:val="18"/>
      </w:numPr>
      <w:ind w:left="0" w:hanging="11"/>
    </w:pPr>
    <w:rPr>
      <w:rFonts w:cs="Times New Roman"/>
      <w:sz w:val="20"/>
      <w:lang w:eastAsia="x-none"/>
    </w:rPr>
  </w:style>
  <w:style w:type="character" w:customStyle="1" w:styleId="CaptionTABLChar">
    <w:name w:val="Caption TABL Char"/>
    <w:link w:val="CaptionTABL"/>
    <w:rsid w:val="009F2955"/>
    <w:rPr>
      <w:rFonts w:ascii="Times New Roman" w:eastAsia="PMingLiU" w:hAnsi="Times New Roman" w:cs="Times New Roman"/>
      <w:color w:val="000000"/>
      <w:spacing w:val="3"/>
      <w:sz w:val="20"/>
      <w:szCs w:val="20"/>
      <w:lang w:val="ru-RU" w:eastAsia="x-none"/>
    </w:rPr>
  </w:style>
  <w:style w:type="paragraph" w:customStyle="1" w:styleId="nHeading1newpage">
    <w:name w:val="n_Heading 1 (new page)"/>
    <w:basedOn w:val="10"/>
    <w:link w:val="nHeading1newpageChar"/>
    <w:qFormat/>
    <w:rsid w:val="009F2955"/>
    <w:pPr>
      <w:keepNext w:val="0"/>
      <w:pageBreakBefore/>
      <w:numPr>
        <w:numId w:val="0"/>
      </w:numPr>
      <w:pBdr>
        <w:bottom w:val="single" w:sz="18" w:space="1" w:color="4F6228"/>
      </w:pBdr>
      <w:spacing w:after="120"/>
      <w:jc w:val="both"/>
    </w:pPr>
    <w:rPr>
      <w:rFonts w:ascii="Times New Roman" w:hAnsi="Times New Roman" w:cs="Times New Roman"/>
      <w:noProof w:val="0"/>
      <w:kern w:val="0"/>
      <w:sz w:val="20"/>
      <w:szCs w:val="20"/>
      <w:lang w:val="x-none" w:eastAsia="x-none"/>
    </w:rPr>
  </w:style>
  <w:style w:type="paragraph" w:customStyle="1" w:styleId="sBullestsmall">
    <w:name w:val="s_Bullest (small)"/>
    <w:basedOn w:val="a1"/>
    <w:link w:val="sBullestsmallChar"/>
    <w:qFormat/>
    <w:rsid w:val="009F2955"/>
    <w:pPr>
      <w:numPr>
        <w:numId w:val="19"/>
      </w:numPr>
      <w:spacing w:after="60" w:line="276" w:lineRule="auto"/>
      <w:ind w:left="709" w:hanging="357"/>
      <w:jc w:val="both"/>
    </w:pPr>
    <w:rPr>
      <w:rFonts w:ascii="Times New Roman" w:eastAsia="Times New Roman" w:hAnsi="Times New Roman" w:cs="Times New Roman"/>
      <w:color w:val="000000"/>
      <w:sz w:val="20"/>
      <w:szCs w:val="20"/>
      <w:lang w:val="x-none" w:eastAsia="x-none"/>
    </w:rPr>
  </w:style>
  <w:style w:type="character" w:customStyle="1" w:styleId="nHeading1newpageChar">
    <w:name w:val="n_Heading 1 (new page) Char"/>
    <w:link w:val="nHeading1newpage"/>
    <w:rsid w:val="009F2955"/>
    <w:rPr>
      <w:rFonts w:ascii="Times New Roman" w:eastAsia="Times New Roman" w:hAnsi="Times New Roman" w:cs="Times New Roman"/>
      <w:b/>
      <w:bCs/>
      <w:sz w:val="20"/>
      <w:szCs w:val="20"/>
      <w:lang w:val="x-none" w:eastAsia="x-none"/>
    </w:rPr>
  </w:style>
  <w:style w:type="character" w:customStyle="1" w:styleId="sBullestsmallChar">
    <w:name w:val="s_Bullest (small) Char"/>
    <w:link w:val="sBullestsmall"/>
    <w:rsid w:val="009F2955"/>
    <w:rPr>
      <w:rFonts w:ascii="Times New Roman" w:eastAsia="Times New Roman" w:hAnsi="Times New Roman" w:cs="Times New Roman"/>
      <w:color w:val="000000"/>
      <w:sz w:val="20"/>
      <w:szCs w:val="20"/>
      <w:lang w:val="x-none" w:eastAsia="x-none"/>
    </w:rPr>
  </w:style>
  <w:style w:type="character" w:customStyle="1" w:styleId="a9">
    <w:name w:val="Нормален (уеб) Знак"/>
    <w:link w:val="a8"/>
    <w:uiPriority w:val="99"/>
    <w:rsid w:val="009F2955"/>
    <w:rPr>
      <w:rFonts w:ascii="Times New Roman" w:eastAsia="Times New Roman" w:hAnsi="Times New Roman" w:cs="Times New Roman"/>
      <w:color w:val="000000"/>
      <w:sz w:val="24"/>
      <w:szCs w:val="24"/>
      <w:lang w:val="bg-BG" w:eastAsia="bg-BG"/>
    </w:rPr>
  </w:style>
  <w:style w:type="paragraph" w:customStyle="1" w:styleId="afff7">
    <w:name w:val="Стил"/>
    <w:rsid w:val="009F2955"/>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paragraph" w:customStyle="1" w:styleId="Style5">
    <w:name w:val="Style5"/>
    <w:basedOn w:val="a1"/>
    <w:uiPriority w:val="99"/>
    <w:rsid w:val="009F2955"/>
    <w:pPr>
      <w:widowControl w:val="0"/>
      <w:autoSpaceDE w:val="0"/>
      <w:autoSpaceDN w:val="0"/>
      <w:adjustRightInd w:val="0"/>
      <w:spacing w:after="0" w:line="374" w:lineRule="exact"/>
      <w:ind w:firstLine="698"/>
      <w:jc w:val="both"/>
    </w:pPr>
    <w:rPr>
      <w:rFonts w:ascii="MS Reference Sans Serif" w:eastAsia="Times New Roman" w:hAnsi="MS Reference Sans Serif" w:cs="Times New Roman"/>
      <w:sz w:val="24"/>
      <w:szCs w:val="24"/>
      <w:lang w:val="bg-BG" w:eastAsia="bg-BG"/>
    </w:rPr>
  </w:style>
  <w:style w:type="character" w:customStyle="1" w:styleId="FontStyle21">
    <w:name w:val="Font Style21"/>
    <w:uiPriority w:val="99"/>
    <w:rsid w:val="009F2955"/>
    <w:rPr>
      <w:rFonts w:ascii="Times New Roman" w:hAnsi="Times New Roman" w:cs="Times New Roman"/>
      <w:sz w:val="22"/>
      <w:szCs w:val="22"/>
    </w:rPr>
  </w:style>
  <w:style w:type="paragraph" w:styleId="afff8">
    <w:name w:val="Normal Indent"/>
    <w:basedOn w:val="a1"/>
    <w:rsid w:val="009F2955"/>
    <w:pPr>
      <w:spacing w:after="240" w:line="240" w:lineRule="auto"/>
      <w:ind w:left="720"/>
      <w:jc w:val="both"/>
    </w:pPr>
    <w:rPr>
      <w:rFonts w:ascii="Times New Roman" w:eastAsia="Times New Roman" w:hAnsi="Times New Roman" w:cs="Times New Roman"/>
      <w:sz w:val="24"/>
      <w:szCs w:val="24"/>
      <w:lang w:val="en-GB" w:eastAsia="bg-BG"/>
    </w:rPr>
  </w:style>
  <w:style w:type="paragraph" w:customStyle="1" w:styleId="CharChar">
    <w:name w:val="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42">
    <w:name w:val="Font Style42"/>
    <w:rsid w:val="009F2955"/>
    <w:rPr>
      <w:rFonts w:ascii="Times New Roman" w:hAnsi="Times New Roman" w:cs="Times New Roman"/>
      <w:sz w:val="22"/>
      <w:szCs w:val="22"/>
    </w:rPr>
  </w:style>
  <w:style w:type="paragraph" w:customStyle="1" w:styleId="Style17">
    <w:name w:val="Style17"/>
    <w:basedOn w:val="a1"/>
    <w:rsid w:val="009F2955"/>
    <w:pPr>
      <w:widowControl w:val="0"/>
      <w:autoSpaceDE w:val="0"/>
      <w:autoSpaceDN w:val="0"/>
      <w:adjustRightInd w:val="0"/>
      <w:spacing w:after="0" w:line="274" w:lineRule="exact"/>
      <w:ind w:hanging="355"/>
      <w:jc w:val="both"/>
    </w:pPr>
    <w:rPr>
      <w:rFonts w:ascii="Times New Roman" w:eastAsia="Times New Roman" w:hAnsi="Times New Roman" w:cs="Times New Roman"/>
      <w:sz w:val="24"/>
      <w:szCs w:val="24"/>
      <w:lang w:val="bg-BG" w:eastAsia="bg-BG"/>
    </w:rPr>
  </w:style>
  <w:style w:type="paragraph" w:customStyle="1" w:styleId="CM1">
    <w:name w:val="CM1"/>
    <w:basedOn w:val="Default"/>
    <w:next w:val="Default"/>
    <w:uiPriority w:val="99"/>
    <w:rsid w:val="009F2955"/>
    <w:rPr>
      <w:rFonts w:ascii="EUAlbertina" w:eastAsia="Calibri" w:hAnsi="EUAlbertina" w:cs="Times New Roman"/>
      <w:color w:val="auto"/>
      <w:lang w:eastAsia="en-US"/>
    </w:rPr>
  </w:style>
  <w:style w:type="paragraph" w:customStyle="1" w:styleId="CM3">
    <w:name w:val="CM3"/>
    <w:basedOn w:val="Default"/>
    <w:next w:val="Default"/>
    <w:uiPriority w:val="99"/>
    <w:rsid w:val="009F2955"/>
    <w:rPr>
      <w:rFonts w:ascii="EUAlbertina" w:eastAsia="Calibri" w:hAnsi="EUAlbertina" w:cs="Times New Roman"/>
      <w:color w:val="auto"/>
      <w:lang w:eastAsia="en-US"/>
    </w:rPr>
  </w:style>
  <w:style w:type="character" w:customStyle="1" w:styleId="heading1char0">
    <w:name w:val="heading1char"/>
    <w:uiPriority w:val="99"/>
    <w:rsid w:val="009F2955"/>
    <w:rPr>
      <w:rFonts w:ascii="Times New Roman" w:hAnsi="Times New Roman" w:cs="Times New Roman" w:hint="default"/>
      <w:b/>
      <w:bCs/>
    </w:rPr>
  </w:style>
  <w:style w:type="paragraph" w:customStyle="1" w:styleId="txurl">
    <w:name w:val="txurl"/>
    <w:basedOn w:val="a1"/>
    <w:rsid w:val="009F295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19">
    <w:name w:val="Списък на абзаци1"/>
    <w:basedOn w:val="a1"/>
    <w:uiPriority w:val="34"/>
    <w:qFormat/>
    <w:rsid w:val="009F2955"/>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FontStyle32">
    <w:name w:val="Font Style32"/>
    <w:uiPriority w:val="99"/>
    <w:rsid w:val="009F2955"/>
    <w:rPr>
      <w:rFonts w:ascii="Arial" w:hAnsi="Arial"/>
      <w:sz w:val="18"/>
    </w:rPr>
  </w:style>
  <w:style w:type="character" w:customStyle="1" w:styleId="FontStyle26">
    <w:name w:val="Font Style26"/>
    <w:uiPriority w:val="99"/>
    <w:rsid w:val="009F2955"/>
    <w:rPr>
      <w:rFonts w:ascii="Times New Roman" w:hAnsi="Times New Roman" w:cs="Times New Roman"/>
      <w:b/>
      <w:bCs/>
      <w:sz w:val="34"/>
      <w:szCs w:val="34"/>
    </w:rPr>
  </w:style>
  <w:style w:type="paragraph" w:customStyle="1" w:styleId="Style7">
    <w:name w:val="Style7"/>
    <w:basedOn w:val="a1"/>
    <w:uiPriority w:val="99"/>
    <w:rsid w:val="009F2955"/>
    <w:pPr>
      <w:widowControl w:val="0"/>
      <w:autoSpaceDE w:val="0"/>
      <w:autoSpaceDN w:val="0"/>
      <w:adjustRightInd w:val="0"/>
      <w:spacing w:after="0" w:line="274" w:lineRule="exact"/>
    </w:pPr>
    <w:rPr>
      <w:rFonts w:ascii="Times New Roman" w:eastAsia="Times New Roman" w:hAnsi="Times New Roman" w:cs="Times New Roman"/>
      <w:sz w:val="24"/>
      <w:szCs w:val="24"/>
      <w:lang w:val="bg-BG" w:eastAsia="bg-BG"/>
    </w:rPr>
  </w:style>
  <w:style w:type="character" w:customStyle="1" w:styleId="FontStyle29">
    <w:name w:val="Font Style29"/>
    <w:uiPriority w:val="99"/>
    <w:rsid w:val="009F2955"/>
    <w:rPr>
      <w:rFonts w:ascii="Times New Roman" w:hAnsi="Times New Roman" w:cs="Times New Roman"/>
      <w:b/>
      <w:bCs/>
      <w:i/>
      <w:iCs/>
      <w:sz w:val="22"/>
      <w:szCs w:val="22"/>
    </w:rPr>
  </w:style>
  <w:style w:type="character" w:customStyle="1" w:styleId="FontStyle30">
    <w:name w:val="Font Style30"/>
    <w:uiPriority w:val="99"/>
    <w:rsid w:val="009F2955"/>
    <w:rPr>
      <w:rFonts w:ascii="Times New Roman" w:hAnsi="Times New Roman" w:cs="Times New Roman"/>
      <w:b/>
      <w:bCs/>
      <w:i/>
      <w:iCs/>
      <w:spacing w:val="20"/>
      <w:sz w:val="22"/>
      <w:szCs w:val="22"/>
    </w:rPr>
  </w:style>
  <w:style w:type="character" w:customStyle="1" w:styleId="FontStyle33">
    <w:name w:val="Font Style33"/>
    <w:uiPriority w:val="99"/>
    <w:rsid w:val="009F2955"/>
    <w:rPr>
      <w:rFonts w:ascii="Times New Roman" w:hAnsi="Times New Roman" w:cs="Times New Roman"/>
      <w:b/>
      <w:bCs/>
      <w:sz w:val="22"/>
      <w:szCs w:val="22"/>
    </w:rPr>
  </w:style>
  <w:style w:type="character" w:customStyle="1" w:styleId="FontStyle34">
    <w:name w:val="Font Style34"/>
    <w:uiPriority w:val="99"/>
    <w:rsid w:val="009F2955"/>
    <w:rPr>
      <w:rFonts w:ascii="Times New Roman" w:hAnsi="Times New Roman" w:cs="Times New Roman"/>
      <w:sz w:val="22"/>
      <w:szCs w:val="22"/>
    </w:rPr>
  </w:style>
  <w:style w:type="paragraph" w:customStyle="1" w:styleId="Style3">
    <w:name w:val="Style3"/>
    <w:basedOn w:val="a1"/>
    <w:uiPriority w:val="99"/>
    <w:rsid w:val="009F2955"/>
    <w:pPr>
      <w:widowControl w:val="0"/>
      <w:autoSpaceDE w:val="0"/>
      <w:autoSpaceDN w:val="0"/>
      <w:adjustRightInd w:val="0"/>
      <w:spacing w:after="0" w:line="276" w:lineRule="exact"/>
      <w:jc w:val="both"/>
    </w:pPr>
    <w:rPr>
      <w:rFonts w:ascii="Times New Roman" w:eastAsia="Times New Roman" w:hAnsi="Times New Roman" w:cs="Times New Roman"/>
      <w:sz w:val="24"/>
      <w:szCs w:val="24"/>
      <w:lang w:val="bg-BG" w:eastAsia="bg-BG"/>
    </w:rPr>
  </w:style>
  <w:style w:type="paragraph" w:customStyle="1" w:styleId="Style12">
    <w:name w:val="Style12"/>
    <w:basedOn w:val="a1"/>
    <w:uiPriority w:val="99"/>
    <w:rsid w:val="009F2955"/>
    <w:pPr>
      <w:widowControl w:val="0"/>
      <w:autoSpaceDE w:val="0"/>
      <w:autoSpaceDN w:val="0"/>
      <w:adjustRightInd w:val="0"/>
      <w:spacing w:after="0" w:line="276" w:lineRule="exact"/>
      <w:ind w:firstLine="696"/>
      <w:jc w:val="both"/>
    </w:pPr>
    <w:rPr>
      <w:rFonts w:ascii="Times New Roman" w:eastAsia="Times New Roman" w:hAnsi="Times New Roman" w:cs="Times New Roman"/>
      <w:sz w:val="24"/>
      <w:szCs w:val="24"/>
      <w:lang w:val="bg-BG" w:eastAsia="bg-BG"/>
    </w:rPr>
  </w:style>
  <w:style w:type="paragraph" w:customStyle="1" w:styleId="Style20">
    <w:name w:val="Style20"/>
    <w:basedOn w:val="a1"/>
    <w:uiPriority w:val="99"/>
    <w:rsid w:val="009F2955"/>
    <w:pPr>
      <w:widowControl w:val="0"/>
      <w:autoSpaceDE w:val="0"/>
      <w:autoSpaceDN w:val="0"/>
      <w:adjustRightInd w:val="0"/>
      <w:spacing w:after="0" w:line="232" w:lineRule="exact"/>
      <w:jc w:val="both"/>
    </w:pPr>
    <w:rPr>
      <w:rFonts w:ascii="Times New Roman" w:eastAsia="Times New Roman" w:hAnsi="Times New Roman" w:cs="Times New Roman"/>
      <w:sz w:val="24"/>
      <w:szCs w:val="24"/>
      <w:lang w:val="bg-BG" w:eastAsia="bg-BG"/>
    </w:rPr>
  </w:style>
  <w:style w:type="character" w:customStyle="1" w:styleId="FontStyle31">
    <w:name w:val="Font Style31"/>
    <w:uiPriority w:val="99"/>
    <w:rsid w:val="009F2955"/>
    <w:rPr>
      <w:rFonts w:ascii="Times New Roman" w:hAnsi="Times New Roman" w:cs="Times New Roman"/>
      <w:sz w:val="20"/>
      <w:szCs w:val="20"/>
    </w:rPr>
  </w:style>
  <w:style w:type="paragraph" w:customStyle="1" w:styleId="Style4">
    <w:name w:val="Style4"/>
    <w:basedOn w:val="a1"/>
    <w:uiPriority w:val="99"/>
    <w:rsid w:val="009F2955"/>
    <w:pPr>
      <w:widowControl w:val="0"/>
      <w:autoSpaceDE w:val="0"/>
      <w:autoSpaceDN w:val="0"/>
      <w:adjustRightInd w:val="0"/>
      <w:spacing w:after="0" w:line="276" w:lineRule="exact"/>
      <w:ind w:firstLine="835"/>
      <w:jc w:val="both"/>
    </w:pPr>
    <w:rPr>
      <w:rFonts w:ascii="Times New Roman" w:eastAsia="Times New Roman" w:hAnsi="Times New Roman" w:cs="Times New Roman"/>
      <w:sz w:val="24"/>
      <w:szCs w:val="24"/>
      <w:lang w:val="bg-BG" w:eastAsia="bg-BG"/>
    </w:rPr>
  </w:style>
  <w:style w:type="paragraph" w:customStyle="1" w:styleId="Style8">
    <w:name w:val="Style8"/>
    <w:basedOn w:val="a1"/>
    <w:uiPriority w:val="99"/>
    <w:rsid w:val="009F29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paragraph" w:customStyle="1" w:styleId="Style11">
    <w:name w:val="Style11"/>
    <w:basedOn w:val="a1"/>
    <w:uiPriority w:val="99"/>
    <w:rsid w:val="009F2955"/>
    <w:pPr>
      <w:widowControl w:val="0"/>
      <w:autoSpaceDE w:val="0"/>
      <w:autoSpaceDN w:val="0"/>
      <w:adjustRightInd w:val="0"/>
      <w:spacing w:after="0" w:line="274" w:lineRule="exact"/>
      <w:ind w:hanging="355"/>
      <w:jc w:val="both"/>
    </w:pPr>
    <w:rPr>
      <w:rFonts w:ascii="Times New Roman" w:eastAsia="Times New Roman" w:hAnsi="Times New Roman" w:cs="Times New Roman"/>
      <w:sz w:val="24"/>
      <w:szCs w:val="24"/>
      <w:lang w:val="bg-BG" w:eastAsia="bg-BG"/>
    </w:rPr>
  </w:style>
  <w:style w:type="paragraph" w:customStyle="1" w:styleId="Style15">
    <w:name w:val="Style15"/>
    <w:basedOn w:val="a1"/>
    <w:uiPriority w:val="99"/>
    <w:rsid w:val="009F2955"/>
    <w:pPr>
      <w:widowControl w:val="0"/>
      <w:autoSpaceDE w:val="0"/>
      <w:autoSpaceDN w:val="0"/>
      <w:adjustRightInd w:val="0"/>
      <w:spacing w:after="0" w:line="278" w:lineRule="exact"/>
      <w:ind w:firstLine="898"/>
    </w:pPr>
    <w:rPr>
      <w:rFonts w:ascii="Times New Roman" w:eastAsia="Times New Roman" w:hAnsi="Times New Roman" w:cs="Times New Roman"/>
      <w:sz w:val="24"/>
      <w:szCs w:val="24"/>
      <w:lang w:val="bg-BG" w:eastAsia="bg-BG"/>
    </w:rPr>
  </w:style>
  <w:style w:type="paragraph" w:customStyle="1" w:styleId="Style22">
    <w:name w:val="Style22"/>
    <w:basedOn w:val="a1"/>
    <w:uiPriority w:val="99"/>
    <w:rsid w:val="009F2955"/>
    <w:pPr>
      <w:widowControl w:val="0"/>
      <w:autoSpaceDE w:val="0"/>
      <w:autoSpaceDN w:val="0"/>
      <w:adjustRightInd w:val="0"/>
      <w:spacing w:after="0" w:line="274" w:lineRule="exact"/>
      <w:ind w:firstLine="734"/>
      <w:jc w:val="both"/>
    </w:pPr>
    <w:rPr>
      <w:rFonts w:ascii="Times New Roman" w:eastAsia="Times New Roman" w:hAnsi="Times New Roman" w:cs="Times New Roman"/>
      <w:sz w:val="24"/>
      <w:szCs w:val="24"/>
      <w:lang w:val="bg-BG" w:eastAsia="bg-BG"/>
    </w:rPr>
  </w:style>
  <w:style w:type="character" w:customStyle="1" w:styleId="txcpv">
    <w:name w:val="txcpv"/>
    <w:basedOn w:val="a2"/>
    <w:rsid w:val="009F2955"/>
  </w:style>
  <w:style w:type="paragraph" w:customStyle="1" w:styleId="StyleFirstline05">
    <w:name w:val="Style First line:  0.5&quot;"/>
    <w:basedOn w:val="a1"/>
    <w:rsid w:val="009F2955"/>
    <w:pPr>
      <w:widowControl w:val="0"/>
      <w:autoSpaceDE w:val="0"/>
      <w:autoSpaceDN w:val="0"/>
      <w:adjustRightInd w:val="0"/>
      <w:spacing w:before="120" w:after="0" w:line="240" w:lineRule="auto"/>
      <w:ind w:firstLine="720"/>
      <w:jc w:val="both"/>
    </w:pPr>
    <w:rPr>
      <w:rFonts w:ascii="Arial" w:eastAsia="Times New Roman" w:hAnsi="Arial" w:cs="Arial"/>
      <w:sz w:val="24"/>
      <w:szCs w:val="20"/>
      <w:lang w:val="ru-RU"/>
    </w:rPr>
  </w:style>
  <w:style w:type="paragraph" w:customStyle="1" w:styleId="CharChar1CharChar">
    <w:name w:val="Char Char1 Знак Знак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aff2">
    <w:name w:val="Списък на абзаци Знак"/>
    <w:link w:val="aff1"/>
    <w:uiPriority w:val="34"/>
    <w:locked/>
    <w:rsid w:val="009F2955"/>
    <w:rPr>
      <w:rFonts w:ascii="Times New Roman" w:eastAsia="Times New Roman" w:hAnsi="Times New Roman" w:cs="Times New Roman"/>
      <w:sz w:val="20"/>
      <w:szCs w:val="20"/>
      <w:lang w:val="x-none" w:eastAsia="bg-BG"/>
    </w:rPr>
  </w:style>
  <w:style w:type="character" w:customStyle="1" w:styleId="afff9">
    <w:name w:val="Основной текст_"/>
    <w:link w:val="1a"/>
    <w:uiPriority w:val="99"/>
    <w:locked/>
    <w:rsid w:val="009F2955"/>
    <w:rPr>
      <w:sz w:val="23"/>
      <w:szCs w:val="23"/>
      <w:shd w:val="clear" w:color="auto" w:fill="FFFFFF"/>
    </w:rPr>
  </w:style>
  <w:style w:type="paragraph" w:customStyle="1" w:styleId="1a">
    <w:name w:val="Основной текст1"/>
    <w:basedOn w:val="a1"/>
    <w:link w:val="afff9"/>
    <w:uiPriority w:val="99"/>
    <w:rsid w:val="009F2955"/>
    <w:pPr>
      <w:widowControl w:val="0"/>
      <w:shd w:val="clear" w:color="auto" w:fill="FFFFFF"/>
      <w:spacing w:before="1020" w:after="0" w:line="394" w:lineRule="exact"/>
      <w:ind w:hanging="380"/>
    </w:pPr>
    <w:rPr>
      <w:sz w:val="23"/>
      <w:szCs w:val="23"/>
    </w:rPr>
  </w:style>
  <w:style w:type="character" w:customStyle="1" w:styleId="1b">
    <w:name w:val="Заголовок №1_"/>
    <w:link w:val="1c"/>
    <w:uiPriority w:val="99"/>
    <w:rsid w:val="009F2955"/>
    <w:rPr>
      <w:b/>
      <w:bCs/>
      <w:shd w:val="clear" w:color="auto" w:fill="FFFFFF"/>
    </w:rPr>
  </w:style>
  <w:style w:type="character" w:customStyle="1" w:styleId="afffa">
    <w:name w:val="Основной текст + Полужирный"/>
    <w:uiPriority w:val="99"/>
    <w:rsid w:val="009F2955"/>
    <w:rPr>
      <w:b/>
      <w:bCs/>
      <w:sz w:val="23"/>
      <w:szCs w:val="23"/>
      <w:u w:val="none"/>
      <w:shd w:val="clear" w:color="auto" w:fill="FFFFFF"/>
    </w:rPr>
  </w:style>
  <w:style w:type="character" w:customStyle="1" w:styleId="afffb">
    <w:name w:val="Основной текст"/>
    <w:uiPriority w:val="99"/>
    <w:rsid w:val="009F2955"/>
    <w:rPr>
      <w:sz w:val="23"/>
      <w:szCs w:val="23"/>
      <w:u w:val="single"/>
      <w:shd w:val="clear" w:color="auto" w:fill="FFFFFF"/>
    </w:rPr>
  </w:style>
  <w:style w:type="paragraph" w:customStyle="1" w:styleId="1c">
    <w:name w:val="Заголовок №1"/>
    <w:basedOn w:val="a1"/>
    <w:link w:val="1b"/>
    <w:uiPriority w:val="99"/>
    <w:rsid w:val="009F2955"/>
    <w:pPr>
      <w:widowControl w:val="0"/>
      <w:shd w:val="clear" w:color="auto" w:fill="FFFFFF"/>
      <w:spacing w:before="780" w:after="180" w:line="240" w:lineRule="atLeast"/>
      <w:jc w:val="both"/>
      <w:outlineLvl w:val="0"/>
    </w:pPr>
    <w:rPr>
      <w:b/>
      <w:bCs/>
    </w:rPr>
  </w:style>
  <w:style w:type="character" w:customStyle="1" w:styleId="36">
    <w:name w:val="Основной текст (3)_"/>
    <w:link w:val="311"/>
    <w:uiPriority w:val="99"/>
    <w:rsid w:val="009F2955"/>
    <w:rPr>
      <w:b/>
      <w:bCs/>
      <w:shd w:val="clear" w:color="auto" w:fill="FFFFFF"/>
    </w:rPr>
  </w:style>
  <w:style w:type="character" w:customStyle="1" w:styleId="37">
    <w:name w:val="Основной текст (3)"/>
    <w:uiPriority w:val="99"/>
    <w:rsid w:val="009F2955"/>
    <w:rPr>
      <w:b/>
      <w:bCs/>
      <w:u w:val="single"/>
      <w:shd w:val="clear" w:color="auto" w:fill="FFFFFF"/>
    </w:rPr>
  </w:style>
  <w:style w:type="character" w:customStyle="1" w:styleId="38">
    <w:name w:val="Основной текст (3) + Не полужирный"/>
    <w:basedOn w:val="36"/>
    <w:uiPriority w:val="99"/>
    <w:rsid w:val="009F2955"/>
    <w:rPr>
      <w:b/>
      <w:bCs/>
      <w:shd w:val="clear" w:color="auto" w:fill="FFFFFF"/>
    </w:rPr>
  </w:style>
  <w:style w:type="paragraph" w:customStyle="1" w:styleId="311">
    <w:name w:val="Основной текст (3)1"/>
    <w:basedOn w:val="a1"/>
    <w:link w:val="36"/>
    <w:uiPriority w:val="99"/>
    <w:rsid w:val="009F2955"/>
    <w:pPr>
      <w:widowControl w:val="0"/>
      <w:shd w:val="clear" w:color="auto" w:fill="FFFFFF"/>
      <w:spacing w:after="960" w:line="240" w:lineRule="atLeast"/>
      <w:ind w:hanging="360"/>
    </w:pPr>
    <w:rPr>
      <w:b/>
      <w:bCs/>
    </w:rPr>
  </w:style>
  <w:style w:type="character" w:customStyle="1" w:styleId="120">
    <w:name w:val="Основной текст (12)_"/>
    <w:link w:val="121"/>
    <w:uiPriority w:val="99"/>
    <w:rsid w:val="009F2955"/>
    <w:rPr>
      <w:i/>
      <w:iCs/>
      <w:sz w:val="23"/>
      <w:szCs w:val="23"/>
      <w:shd w:val="clear" w:color="auto" w:fill="FFFFFF"/>
    </w:rPr>
  </w:style>
  <w:style w:type="character" w:customStyle="1" w:styleId="122">
    <w:name w:val="Основной текст (12) + Не курсив"/>
    <w:basedOn w:val="120"/>
    <w:uiPriority w:val="99"/>
    <w:rsid w:val="009F2955"/>
    <w:rPr>
      <w:i/>
      <w:iCs/>
      <w:sz w:val="23"/>
      <w:szCs w:val="23"/>
      <w:shd w:val="clear" w:color="auto" w:fill="FFFFFF"/>
    </w:rPr>
  </w:style>
  <w:style w:type="character" w:customStyle="1" w:styleId="39">
    <w:name w:val="Заголовок №3_"/>
    <w:link w:val="312"/>
    <w:uiPriority w:val="99"/>
    <w:rsid w:val="009F2955"/>
    <w:rPr>
      <w:sz w:val="23"/>
      <w:szCs w:val="23"/>
      <w:shd w:val="clear" w:color="auto" w:fill="FFFFFF"/>
    </w:rPr>
  </w:style>
  <w:style w:type="paragraph" w:customStyle="1" w:styleId="121">
    <w:name w:val="Основной текст (12)1"/>
    <w:basedOn w:val="a1"/>
    <w:link w:val="120"/>
    <w:uiPriority w:val="99"/>
    <w:rsid w:val="009F2955"/>
    <w:pPr>
      <w:widowControl w:val="0"/>
      <w:shd w:val="clear" w:color="auto" w:fill="FFFFFF"/>
      <w:spacing w:before="240" w:after="240" w:line="274" w:lineRule="exact"/>
      <w:ind w:hanging="720"/>
      <w:jc w:val="both"/>
    </w:pPr>
    <w:rPr>
      <w:i/>
      <w:iCs/>
      <w:sz w:val="23"/>
      <w:szCs w:val="23"/>
    </w:rPr>
  </w:style>
  <w:style w:type="paragraph" w:customStyle="1" w:styleId="312">
    <w:name w:val="Заголовок №31"/>
    <w:basedOn w:val="a1"/>
    <w:link w:val="39"/>
    <w:uiPriority w:val="99"/>
    <w:rsid w:val="009F2955"/>
    <w:pPr>
      <w:widowControl w:val="0"/>
      <w:shd w:val="clear" w:color="auto" w:fill="FFFFFF"/>
      <w:spacing w:before="240" w:after="0" w:line="274" w:lineRule="exact"/>
      <w:ind w:hanging="360"/>
      <w:jc w:val="both"/>
      <w:outlineLvl w:val="2"/>
    </w:pPr>
    <w:rPr>
      <w:sz w:val="23"/>
      <w:szCs w:val="23"/>
    </w:rPr>
  </w:style>
  <w:style w:type="character" w:customStyle="1" w:styleId="Bodytext3">
    <w:name w:val="Body text (3)_"/>
    <w:link w:val="Bodytext30"/>
    <w:rsid w:val="009F2955"/>
    <w:rPr>
      <w:b/>
      <w:bCs/>
      <w:sz w:val="23"/>
      <w:szCs w:val="23"/>
      <w:shd w:val="clear" w:color="auto" w:fill="FFFFFF"/>
    </w:rPr>
  </w:style>
  <w:style w:type="paragraph" w:customStyle="1" w:styleId="Bodytext30">
    <w:name w:val="Body text (3)"/>
    <w:basedOn w:val="a1"/>
    <w:link w:val="Bodytext3"/>
    <w:rsid w:val="009F2955"/>
    <w:pPr>
      <w:widowControl w:val="0"/>
      <w:shd w:val="clear" w:color="auto" w:fill="FFFFFF"/>
      <w:spacing w:before="600" w:after="180" w:line="240" w:lineRule="atLeast"/>
      <w:jc w:val="both"/>
    </w:pPr>
    <w:rPr>
      <w:b/>
      <w:bCs/>
      <w:sz w:val="23"/>
      <w:szCs w:val="23"/>
      <w:shd w:val="clear" w:color="auto" w:fill="FFFFFF"/>
    </w:rPr>
  </w:style>
  <w:style w:type="paragraph" w:customStyle="1" w:styleId="CharChar0">
    <w:name w:val="Char Char Знак Знак"/>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BodytextBold">
    <w:name w:val="Body text + Bold"/>
    <w:rsid w:val="009F2955"/>
    <w:rPr>
      <w:b/>
      <w:bCs/>
      <w:sz w:val="23"/>
      <w:szCs w:val="23"/>
      <w:shd w:val="clear" w:color="auto" w:fill="FFFFFF"/>
      <w:lang w:bidi="ar-SA"/>
    </w:rPr>
  </w:style>
  <w:style w:type="paragraph" w:customStyle="1" w:styleId="Bodytext1">
    <w:name w:val="Body text1"/>
    <w:basedOn w:val="a1"/>
    <w:rsid w:val="009F2955"/>
    <w:pPr>
      <w:widowControl w:val="0"/>
      <w:shd w:val="clear" w:color="auto" w:fill="FFFFFF"/>
      <w:spacing w:after="0" w:line="270" w:lineRule="exact"/>
      <w:jc w:val="both"/>
    </w:pPr>
    <w:rPr>
      <w:rFonts w:ascii="Times New Roman" w:eastAsia="Times New Roman" w:hAnsi="Times New Roman" w:cs="Times New Roman"/>
      <w:sz w:val="23"/>
      <w:szCs w:val="23"/>
      <w:shd w:val="clear" w:color="auto" w:fill="FFFFFF"/>
      <w:lang w:val="bg-BG" w:eastAsia="bg-BG"/>
    </w:rPr>
  </w:style>
  <w:style w:type="character" w:customStyle="1" w:styleId="Heading1">
    <w:name w:val="Heading #1_"/>
    <w:link w:val="Heading10"/>
    <w:rsid w:val="009F2955"/>
    <w:rPr>
      <w:b/>
      <w:bCs/>
      <w:sz w:val="23"/>
      <w:szCs w:val="23"/>
      <w:shd w:val="clear" w:color="auto" w:fill="FFFFFF"/>
    </w:rPr>
  </w:style>
  <w:style w:type="paragraph" w:customStyle="1" w:styleId="Heading10">
    <w:name w:val="Heading #1"/>
    <w:basedOn w:val="a1"/>
    <w:link w:val="Heading1"/>
    <w:rsid w:val="009F2955"/>
    <w:pPr>
      <w:widowControl w:val="0"/>
      <w:shd w:val="clear" w:color="auto" w:fill="FFFFFF"/>
      <w:spacing w:after="120" w:line="240" w:lineRule="atLeast"/>
      <w:ind w:firstLine="360"/>
      <w:outlineLvl w:val="0"/>
    </w:pPr>
    <w:rPr>
      <w:b/>
      <w:bCs/>
      <w:sz w:val="23"/>
      <w:szCs w:val="23"/>
      <w:shd w:val="clear" w:color="auto" w:fill="FFFFFF"/>
    </w:rPr>
  </w:style>
  <w:style w:type="paragraph" w:customStyle="1" w:styleId="Char1CharCharCharCharCharCharChar0">
    <w:name w:val="Char1 Char Char Char Char Char Знак Char Char Знак"/>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
    <w:name w:val="Char"/>
    <w:rsid w:val="009F2955"/>
    <w:rPr>
      <w:rFonts w:cs="Calibri"/>
      <w:sz w:val="24"/>
      <w:szCs w:val="24"/>
    </w:rPr>
  </w:style>
  <w:style w:type="paragraph" w:customStyle="1" w:styleId="Char10">
    <w:name w:val="Char1"/>
    <w:basedOn w:val="a1"/>
    <w:rsid w:val="009F2955"/>
    <w:pPr>
      <w:tabs>
        <w:tab w:val="left" w:pos="709"/>
      </w:tabs>
      <w:suppressAutoHyphens/>
      <w:spacing w:after="0" w:line="240" w:lineRule="auto"/>
    </w:pPr>
    <w:rPr>
      <w:rFonts w:ascii="Tahoma" w:eastAsia="Times New Roman" w:hAnsi="Tahoma" w:cs="Calibri"/>
      <w:sz w:val="24"/>
      <w:szCs w:val="24"/>
      <w:lang w:val="pl-PL" w:eastAsia="ar-SA"/>
    </w:rPr>
  </w:style>
  <w:style w:type="paragraph" w:customStyle="1" w:styleId="Char20">
    <w:name w:val="Char2"/>
    <w:basedOn w:val="a1"/>
    <w:rsid w:val="009F2955"/>
    <w:pPr>
      <w:widowControl w:val="0"/>
      <w:tabs>
        <w:tab w:val="left" w:pos="709"/>
      </w:tabs>
      <w:autoSpaceDE w:val="0"/>
      <w:autoSpaceDN w:val="0"/>
      <w:adjustRightInd w:val="0"/>
      <w:spacing w:after="0" w:line="240" w:lineRule="auto"/>
    </w:pPr>
    <w:rPr>
      <w:rFonts w:ascii="Tahoma" w:eastAsia="Times New Roman" w:hAnsi="Tahoma" w:cs="Times New Roman"/>
      <w:sz w:val="20"/>
      <w:szCs w:val="20"/>
      <w:lang w:val="pl-PL" w:eastAsia="pl-PL"/>
    </w:rPr>
  </w:style>
  <w:style w:type="paragraph" w:customStyle="1" w:styleId="afffc">
    <w:name w:val="Знак"/>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CharChar0">
    <w:name w:val="Char Char1 Знак Знак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CharCharCharCharCharCharCharCharCharChar0">
    <w:name w:val="Char Char Char Char Char Char Char1 Char Char Char Char Char Char Char Char1 Char Char Char Char Char Char Char Char Char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0">
    <w:name w:val="Char Char Char Char Char Char Char1 Char Char Char Char Char Char Char Char1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0">
    <w:name w:val="Char Char Char1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0">
    <w:name w:val="Char Char Char Char Char Char Char1 Char Char Char Char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0">
    <w:name w:val="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CharCharCharCharCharCharCharCharCharCharCharCharCharCharCharCharCharChar0">
    <w:name w:val="Char Char Char Char Char Char Char1 Char Char Char Char Char Char Char Char Char Char Char Char Char Char Char Char Char Char Char Char Char Char Char Char Char Char Char Char Char Char Char Char"/>
    <w:basedOn w:val="a1"/>
    <w:rsid w:val="009F2955"/>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1CharCharChar0">
    <w:name w:val="Char Char Char1 Char Char Char"/>
    <w:basedOn w:val="a1"/>
    <w:rsid w:val="009F2955"/>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0">
    <w:name w:val="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0">
    <w:name w:val="Char Char Char Char Char Char Char1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0">
    <w:name w:val="Char1 Char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0">
    <w:name w:val="Char1 Char Char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1CharCharCharCharCharChar0">
    <w:name w:val="Char1 Char Char Char Char Char Char Char Char1 Char Char Char Char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20">
    <w:name w:val="Char Char Char1 Char Char Char Char Char Char2"/>
    <w:basedOn w:val="a1"/>
    <w:rsid w:val="009F2955"/>
    <w:pPr>
      <w:tabs>
        <w:tab w:val="left" w:pos="709"/>
      </w:tabs>
      <w:spacing w:after="0" w:line="360" w:lineRule="auto"/>
    </w:pPr>
    <w:rPr>
      <w:rFonts w:ascii="Tahoma" w:eastAsia="Times New Roman" w:hAnsi="Tahoma" w:cs="Times New Roman"/>
      <w:sz w:val="24"/>
      <w:szCs w:val="24"/>
      <w:lang w:val="pl-PL" w:eastAsia="pl-PL"/>
    </w:rPr>
  </w:style>
  <w:style w:type="paragraph" w:customStyle="1" w:styleId="ListParagraph4">
    <w:name w:val="List Paragraph4"/>
    <w:basedOn w:val="a1"/>
    <w:uiPriority w:val="34"/>
    <w:qFormat/>
    <w:rsid w:val="009F2955"/>
    <w:pPr>
      <w:spacing w:after="0" w:line="240" w:lineRule="auto"/>
      <w:ind w:left="720"/>
      <w:contextualSpacing/>
    </w:pPr>
    <w:rPr>
      <w:rFonts w:ascii="Times New Roman" w:eastAsia="Times New Roman" w:hAnsi="Times New Roman" w:cs="Times New Roman"/>
      <w:sz w:val="24"/>
      <w:szCs w:val="24"/>
      <w:lang w:val="en-GB"/>
    </w:rPr>
  </w:style>
  <w:style w:type="paragraph" w:customStyle="1" w:styleId="CharChar1CharChar0">
    <w:name w:val="Char Char1 Знак Знак Char Char"/>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paragraph" w:styleId="afffd">
    <w:name w:val="Revision"/>
    <w:hidden/>
    <w:uiPriority w:val="99"/>
    <w:semiHidden/>
    <w:rsid w:val="009F2955"/>
    <w:pPr>
      <w:spacing w:after="0" w:line="240" w:lineRule="auto"/>
    </w:pPr>
    <w:rPr>
      <w:rFonts w:ascii="Times New Roman" w:eastAsia="Calibri" w:hAnsi="Times New Roman" w:cs="Times New Roman"/>
      <w:sz w:val="24"/>
      <w:szCs w:val="24"/>
      <w:lang w:val="bg-BG"/>
    </w:rPr>
  </w:style>
  <w:style w:type="paragraph" w:styleId="afffe">
    <w:name w:val="TOC Heading"/>
    <w:basedOn w:val="10"/>
    <w:next w:val="a1"/>
    <w:uiPriority w:val="39"/>
    <w:unhideWhenUsed/>
    <w:qFormat/>
    <w:rsid w:val="009F2955"/>
    <w:pPr>
      <w:numPr>
        <w:numId w:val="0"/>
      </w:numPr>
      <w:outlineLvl w:val="9"/>
    </w:pPr>
    <w:rPr>
      <w:rFonts w:ascii="Cambria" w:hAnsi="Cambria" w:cs="Times New Roman"/>
      <w:noProof w:val="0"/>
      <w:lang w:eastAsia="en-US"/>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1"/>
    <w:rsid w:val="009F2955"/>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
    <w:name w:val="Table Grid1"/>
    <w:basedOn w:val="a3"/>
    <w:next w:val="aff6"/>
    <w:uiPriority w:val="39"/>
    <w:rsid w:val="00763E4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
    <w:name w:val="Placeholder Text"/>
    <w:basedOn w:val="a2"/>
    <w:uiPriority w:val="99"/>
    <w:semiHidden/>
    <w:rsid w:val="00D966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99C41-814E-4896-A89F-FC75BE48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12055</Words>
  <Characters>68719</Characters>
  <Application>Microsoft Office Word</Application>
  <DocSecurity>0</DocSecurity>
  <Lines>572</Lines>
  <Paragraphs>161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Деян Димитров</cp:lastModifiedBy>
  <cp:revision>2</cp:revision>
  <dcterms:created xsi:type="dcterms:W3CDTF">2016-04-12T11:39:00Z</dcterms:created>
  <dcterms:modified xsi:type="dcterms:W3CDTF">2016-04-12T11:39:00Z</dcterms:modified>
</cp:coreProperties>
</file>