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E98" w:rsidRPr="00B7630B" w:rsidRDefault="00DB3E98" w:rsidP="000C10F0">
      <w:pPr>
        <w:shd w:val="clear" w:color="auto" w:fill="FFFF00"/>
        <w:spacing w:after="0" w:line="360" w:lineRule="auto"/>
        <w:jc w:val="center"/>
        <w:rPr>
          <w:b/>
          <w:sz w:val="20"/>
          <w:szCs w:val="20"/>
        </w:rPr>
      </w:pPr>
      <w:bookmarkStart w:id="0" w:name="_GoBack"/>
      <w:bookmarkEnd w:id="0"/>
      <w:r w:rsidRPr="00B7630B">
        <w:rPr>
          <w:b/>
          <w:sz w:val="20"/>
          <w:szCs w:val="20"/>
        </w:rPr>
        <w:t>VІІ. ОБРАЗЦИ НА ПРИЛОЖЕНИЯ.</w:t>
      </w:r>
    </w:p>
    <w:p w:rsidR="00CD0806" w:rsidRPr="00B7630B" w:rsidRDefault="009D61E0" w:rsidP="000C10F0">
      <w:pPr>
        <w:pStyle w:val="af5"/>
        <w:spacing w:line="360" w:lineRule="auto"/>
        <w:jc w:val="right"/>
        <w:rPr>
          <w:sz w:val="20"/>
        </w:rPr>
      </w:pPr>
      <w:r>
        <w:rPr>
          <w:sz w:val="20"/>
        </w:rPr>
        <w:br w:type="page"/>
      </w:r>
      <w:r w:rsidR="00CD0806" w:rsidRPr="00B7630B">
        <w:rPr>
          <w:sz w:val="20"/>
        </w:rPr>
        <w:lastRenderedPageBreak/>
        <w:t>Приложение №1</w:t>
      </w:r>
    </w:p>
    <w:p w:rsidR="00CD0806" w:rsidRPr="00B7630B" w:rsidRDefault="00CD0806" w:rsidP="000C10F0">
      <w:pPr>
        <w:pStyle w:val="af5"/>
        <w:spacing w:line="360" w:lineRule="auto"/>
        <w:jc w:val="center"/>
        <w:rPr>
          <w:b/>
          <w:bCs/>
          <w:caps/>
          <w:sz w:val="20"/>
        </w:rPr>
      </w:pPr>
      <w:r w:rsidRPr="00B7630B">
        <w:rPr>
          <w:b/>
          <w:bCs/>
          <w:caps/>
          <w:sz w:val="20"/>
        </w:rPr>
        <w:t xml:space="preserve">списък на документите, съдържащи се в ОФЕРТАТА </w:t>
      </w:r>
    </w:p>
    <w:p w:rsidR="00CD0806" w:rsidRPr="00B7630B" w:rsidRDefault="00CD0806" w:rsidP="000C10F0">
      <w:pPr>
        <w:pStyle w:val="af5"/>
        <w:snapToGrid w:val="0"/>
        <w:spacing w:line="360" w:lineRule="auto"/>
        <w:jc w:val="both"/>
        <w:rPr>
          <w:sz w:val="20"/>
        </w:rPr>
      </w:pPr>
      <w:r w:rsidRPr="00B7630B">
        <w:rPr>
          <w:sz w:val="20"/>
        </w:rPr>
        <w:t>за участие в открита процедура по ЗОП с предмет: „</w:t>
      </w:r>
      <w:r w:rsidR="00F14007" w:rsidRPr="00B7630B">
        <w:rPr>
          <w:sz w:val="20"/>
        </w:rPr>
        <w:t xml:space="preserve">Изготвяне </w:t>
      </w:r>
      <w:r w:rsidR="00AD3CEF" w:rsidRPr="00B7630B">
        <w:rPr>
          <w:sz w:val="20"/>
        </w:rPr>
        <w:t xml:space="preserve">на обследване за установяване </w:t>
      </w:r>
      <w:r w:rsidRPr="00B7630B">
        <w:rPr>
          <w:sz w:val="20"/>
        </w:rPr>
        <w:t xml:space="preserve">на техническите характеристики, свързани с изискванията по чл. 169 ал. 1, т. (1 - 5) и ал. 2 </w:t>
      </w:r>
      <w:r w:rsidR="005944CA" w:rsidRPr="00B7630B">
        <w:rPr>
          <w:sz w:val="20"/>
        </w:rPr>
        <w:t>от ЗУТ, изготвяне на технически паспорт и обследване за енергийна ефективност и предписване на необходимите</w:t>
      </w:r>
      <w:r w:rsidRPr="00B7630B">
        <w:rPr>
          <w:sz w:val="20"/>
        </w:rPr>
        <w:t xml:space="preserve"> </w:t>
      </w:r>
      <w:r w:rsidR="00F14007" w:rsidRPr="00B7630B">
        <w:rPr>
          <w:sz w:val="20"/>
        </w:rPr>
        <w:t xml:space="preserve">ЕСМ на многофамилни жилищни сгради </w:t>
      </w:r>
      <w:r w:rsidRPr="00B7630B">
        <w:rPr>
          <w:sz w:val="20"/>
        </w:rPr>
        <w:t>на територията на гр. Монтана”</w:t>
      </w:r>
      <w:r w:rsidR="00A724FA" w:rsidRPr="00B7630B">
        <w:rPr>
          <w:sz w:val="20"/>
        </w:rPr>
        <w:t xml:space="preserve"> за обособена позиция №…………*/посочва се обособената позиция за която се подава офертата/</w:t>
      </w:r>
    </w:p>
    <w:tbl>
      <w:tblPr>
        <w:tblW w:w="5000" w:type="pct"/>
        <w:tblLook w:val="0000" w:firstRow="0" w:lastRow="0" w:firstColumn="0" w:lastColumn="0" w:noHBand="0" w:noVBand="0"/>
      </w:tblPr>
      <w:tblGrid>
        <w:gridCol w:w="418"/>
        <w:gridCol w:w="6940"/>
        <w:gridCol w:w="1839"/>
        <w:gridCol w:w="1791"/>
      </w:tblGrid>
      <w:tr w:rsidR="00325E3E" w:rsidRPr="00B7630B" w:rsidTr="009D61E0">
        <w:tc>
          <w:tcPr>
            <w:tcW w:w="190" w:type="pct"/>
            <w:tcBorders>
              <w:top w:val="single" w:sz="4" w:space="0" w:color="000000"/>
              <w:left w:val="single" w:sz="4" w:space="0" w:color="000000"/>
              <w:bottom w:val="single" w:sz="4" w:space="0" w:color="000000"/>
            </w:tcBorders>
            <w:vAlign w:val="center"/>
          </w:tcPr>
          <w:p w:rsidR="00325E3E" w:rsidRPr="00B7630B" w:rsidRDefault="00325E3E" w:rsidP="009D61E0">
            <w:pPr>
              <w:pStyle w:val="af5"/>
              <w:snapToGrid w:val="0"/>
              <w:rPr>
                <w:b/>
                <w:bCs/>
                <w:sz w:val="20"/>
              </w:rPr>
            </w:pPr>
            <w:r w:rsidRPr="00B7630B">
              <w:rPr>
                <w:b/>
                <w:bCs/>
                <w:sz w:val="20"/>
              </w:rPr>
              <w:t>№</w:t>
            </w:r>
          </w:p>
        </w:tc>
        <w:tc>
          <w:tcPr>
            <w:tcW w:w="3158" w:type="pct"/>
            <w:tcBorders>
              <w:top w:val="single" w:sz="4" w:space="0" w:color="000000"/>
              <w:left w:val="single" w:sz="4" w:space="0" w:color="000000"/>
              <w:bottom w:val="single" w:sz="4" w:space="0" w:color="000000"/>
            </w:tcBorders>
            <w:vAlign w:val="center"/>
          </w:tcPr>
          <w:p w:rsidR="00325E3E" w:rsidRPr="00B7630B" w:rsidRDefault="00325E3E" w:rsidP="009D61E0">
            <w:pPr>
              <w:pStyle w:val="af5"/>
              <w:snapToGrid w:val="0"/>
              <w:jc w:val="center"/>
              <w:rPr>
                <w:b/>
                <w:bCs/>
                <w:sz w:val="20"/>
              </w:rPr>
            </w:pPr>
            <w:r w:rsidRPr="00B7630B">
              <w:rPr>
                <w:b/>
                <w:bCs/>
                <w:sz w:val="20"/>
              </w:rPr>
              <w:t>Съдържание</w:t>
            </w:r>
          </w:p>
        </w:tc>
        <w:tc>
          <w:tcPr>
            <w:tcW w:w="837" w:type="pct"/>
            <w:tcBorders>
              <w:top w:val="single" w:sz="4" w:space="0" w:color="000000"/>
              <w:left w:val="single" w:sz="4" w:space="0" w:color="000000"/>
              <w:bottom w:val="single" w:sz="4" w:space="0" w:color="000000"/>
            </w:tcBorders>
            <w:vAlign w:val="center"/>
          </w:tcPr>
          <w:p w:rsidR="00325E3E" w:rsidRPr="00B7630B" w:rsidRDefault="00325E3E" w:rsidP="009D61E0">
            <w:pPr>
              <w:pStyle w:val="af5"/>
              <w:snapToGrid w:val="0"/>
              <w:jc w:val="center"/>
              <w:rPr>
                <w:b/>
                <w:bCs/>
                <w:sz w:val="20"/>
              </w:rPr>
            </w:pPr>
            <w:r w:rsidRPr="00B7630B">
              <w:rPr>
                <w:b/>
                <w:bCs/>
                <w:sz w:val="20"/>
              </w:rPr>
              <w:t>Вид на документите</w:t>
            </w:r>
          </w:p>
          <w:p w:rsidR="00325E3E" w:rsidRPr="00B7630B" w:rsidRDefault="00325E3E" w:rsidP="009D61E0">
            <w:pPr>
              <w:pStyle w:val="af5"/>
              <w:jc w:val="center"/>
              <w:rPr>
                <w:b/>
                <w:i/>
                <w:iCs/>
                <w:sz w:val="20"/>
              </w:rPr>
            </w:pPr>
            <w:r w:rsidRPr="00B7630B">
              <w:rPr>
                <w:b/>
                <w:i/>
                <w:iCs/>
                <w:sz w:val="20"/>
              </w:rPr>
              <w:t>(оригинал или заверено копие)</w:t>
            </w:r>
          </w:p>
        </w:tc>
        <w:tc>
          <w:tcPr>
            <w:tcW w:w="815" w:type="pct"/>
            <w:tcBorders>
              <w:top w:val="single" w:sz="4" w:space="0" w:color="000000"/>
              <w:left w:val="single" w:sz="4" w:space="0" w:color="000000"/>
              <w:bottom w:val="single" w:sz="4" w:space="0" w:color="000000"/>
              <w:right w:val="single" w:sz="4" w:space="0" w:color="000000"/>
            </w:tcBorders>
            <w:vAlign w:val="center"/>
          </w:tcPr>
          <w:p w:rsidR="00325E3E" w:rsidRPr="00B7630B" w:rsidRDefault="00325E3E" w:rsidP="009D61E0">
            <w:pPr>
              <w:pStyle w:val="af5"/>
              <w:snapToGrid w:val="0"/>
              <w:jc w:val="center"/>
              <w:rPr>
                <w:b/>
                <w:bCs/>
                <w:sz w:val="20"/>
              </w:rPr>
            </w:pPr>
            <w:r w:rsidRPr="00B7630B">
              <w:rPr>
                <w:b/>
                <w:bCs/>
                <w:sz w:val="20"/>
              </w:rPr>
              <w:t>Количество на документите</w:t>
            </w:r>
          </w:p>
          <w:p w:rsidR="00325E3E" w:rsidRPr="00B7630B" w:rsidRDefault="00325E3E" w:rsidP="009D61E0">
            <w:pPr>
              <w:pStyle w:val="af5"/>
              <w:snapToGrid w:val="0"/>
              <w:jc w:val="center"/>
              <w:rPr>
                <w:b/>
                <w:bCs/>
                <w:sz w:val="20"/>
              </w:rPr>
            </w:pPr>
            <w:r w:rsidRPr="00B7630B">
              <w:rPr>
                <w:b/>
                <w:i/>
                <w:iCs/>
                <w:sz w:val="20"/>
              </w:rPr>
              <w:t>(брой страници)</w:t>
            </w:r>
          </w:p>
        </w:tc>
      </w:tr>
      <w:tr w:rsidR="00325E3E" w:rsidRPr="00B7630B" w:rsidTr="009D61E0">
        <w:tc>
          <w:tcPr>
            <w:tcW w:w="190" w:type="pct"/>
            <w:tcBorders>
              <w:top w:val="single" w:sz="4" w:space="0" w:color="000000"/>
              <w:left w:val="single" w:sz="4" w:space="0" w:color="000000"/>
              <w:bottom w:val="single" w:sz="4" w:space="0" w:color="000000"/>
            </w:tcBorders>
            <w:vAlign w:val="center"/>
          </w:tcPr>
          <w:p w:rsidR="00325E3E" w:rsidRPr="00B7630B" w:rsidRDefault="00325E3E" w:rsidP="009D61E0">
            <w:pPr>
              <w:pStyle w:val="af5"/>
              <w:suppressAutoHyphens/>
              <w:snapToGrid w:val="0"/>
              <w:rPr>
                <w:b/>
                <w:bCs/>
                <w:sz w:val="20"/>
              </w:rPr>
            </w:pPr>
          </w:p>
        </w:tc>
        <w:tc>
          <w:tcPr>
            <w:tcW w:w="3158" w:type="pct"/>
            <w:tcBorders>
              <w:top w:val="single" w:sz="4" w:space="0" w:color="000000"/>
              <w:left w:val="single" w:sz="4" w:space="0" w:color="000000"/>
              <w:bottom w:val="single" w:sz="4" w:space="0" w:color="000000"/>
            </w:tcBorders>
            <w:vAlign w:val="center"/>
          </w:tcPr>
          <w:p w:rsidR="00325E3E" w:rsidRPr="00B7630B" w:rsidRDefault="00325E3E" w:rsidP="009D61E0">
            <w:pPr>
              <w:pStyle w:val="af5"/>
              <w:snapToGrid w:val="0"/>
              <w:jc w:val="both"/>
              <w:rPr>
                <w:b/>
                <w:sz w:val="20"/>
              </w:rPr>
            </w:pPr>
            <w:r w:rsidRPr="00B7630B">
              <w:rPr>
                <w:b/>
                <w:sz w:val="20"/>
              </w:rPr>
              <w:t>Документи в плик № 1„Документи за подбор”</w:t>
            </w:r>
          </w:p>
        </w:tc>
        <w:tc>
          <w:tcPr>
            <w:tcW w:w="837" w:type="pct"/>
            <w:tcBorders>
              <w:top w:val="single" w:sz="4" w:space="0" w:color="000000"/>
              <w:left w:val="single" w:sz="4" w:space="0" w:color="000000"/>
              <w:bottom w:val="single" w:sz="4" w:space="0" w:color="000000"/>
            </w:tcBorders>
            <w:vAlign w:val="center"/>
          </w:tcPr>
          <w:p w:rsidR="00325E3E" w:rsidRPr="00B7630B" w:rsidRDefault="00325E3E" w:rsidP="009D61E0">
            <w:pPr>
              <w:pStyle w:val="af5"/>
              <w:snapToGrid w:val="0"/>
              <w:jc w:val="center"/>
              <w:rPr>
                <w:b/>
                <w:i/>
                <w:sz w:val="20"/>
              </w:rPr>
            </w:pPr>
          </w:p>
        </w:tc>
        <w:tc>
          <w:tcPr>
            <w:tcW w:w="815" w:type="pct"/>
            <w:tcBorders>
              <w:top w:val="single" w:sz="4" w:space="0" w:color="000000"/>
              <w:left w:val="single" w:sz="4" w:space="0" w:color="000000"/>
              <w:bottom w:val="single" w:sz="4" w:space="0" w:color="000000"/>
              <w:right w:val="single" w:sz="4" w:space="0" w:color="000000"/>
            </w:tcBorders>
            <w:vAlign w:val="center"/>
          </w:tcPr>
          <w:p w:rsidR="00325E3E" w:rsidRPr="00B7630B" w:rsidRDefault="00325E3E" w:rsidP="009D61E0">
            <w:pPr>
              <w:pStyle w:val="af5"/>
              <w:snapToGrid w:val="0"/>
              <w:jc w:val="center"/>
              <w:rPr>
                <w:b/>
                <w:sz w:val="20"/>
              </w:rPr>
            </w:pPr>
          </w:p>
        </w:tc>
      </w:tr>
      <w:tr w:rsidR="00325E3E" w:rsidRPr="00B7630B" w:rsidTr="009D61E0">
        <w:tc>
          <w:tcPr>
            <w:tcW w:w="190" w:type="pct"/>
            <w:tcBorders>
              <w:top w:val="single" w:sz="4" w:space="0" w:color="000000"/>
              <w:left w:val="single" w:sz="4" w:space="0" w:color="000000"/>
              <w:bottom w:val="single" w:sz="4" w:space="0" w:color="000000"/>
            </w:tcBorders>
            <w:vAlign w:val="center"/>
          </w:tcPr>
          <w:p w:rsidR="00325E3E" w:rsidRPr="00B7630B" w:rsidRDefault="00325E3E" w:rsidP="009D61E0">
            <w:pPr>
              <w:pStyle w:val="af5"/>
              <w:numPr>
                <w:ilvl w:val="0"/>
                <w:numId w:val="53"/>
              </w:numPr>
              <w:suppressAutoHyphens/>
              <w:snapToGrid w:val="0"/>
              <w:rPr>
                <w:b/>
                <w:bCs/>
                <w:sz w:val="20"/>
              </w:rPr>
            </w:pPr>
          </w:p>
        </w:tc>
        <w:tc>
          <w:tcPr>
            <w:tcW w:w="3158" w:type="pct"/>
            <w:tcBorders>
              <w:top w:val="single" w:sz="4" w:space="0" w:color="000000"/>
              <w:left w:val="single" w:sz="4" w:space="0" w:color="000000"/>
              <w:bottom w:val="single" w:sz="4" w:space="0" w:color="000000"/>
            </w:tcBorders>
            <w:vAlign w:val="center"/>
          </w:tcPr>
          <w:p w:rsidR="00325E3E" w:rsidRPr="00B7630B" w:rsidRDefault="00325E3E" w:rsidP="009D61E0">
            <w:pPr>
              <w:spacing w:after="0" w:line="240" w:lineRule="auto"/>
              <w:jc w:val="both"/>
              <w:rPr>
                <w:sz w:val="20"/>
                <w:szCs w:val="20"/>
              </w:rPr>
            </w:pPr>
            <w:r w:rsidRPr="00B7630B">
              <w:rPr>
                <w:sz w:val="20"/>
                <w:szCs w:val="20"/>
              </w:rPr>
              <w:t>Списък на документите, съдържащи се в офертата (Приложение № 1)</w:t>
            </w:r>
          </w:p>
        </w:tc>
        <w:tc>
          <w:tcPr>
            <w:tcW w:w="837" w:type="pct"/>
            <w:tcBorders>
              <w:top w:val="single" w:sz="4" w:space="0" w:color="000000"/>
              <w:left w:val="single" w:sz="4" w:space="0" w:color="000000"/>
              <w:bottom w:val="single" w:sz="4" w:space="0" w:color="000000"/>
            </w:tcBorders>
            <w:vAlign w:val="center"/>
          </w:tcPr>
          <w:p w:rsidR="00325E3E" w:rsidRPr="00B7630B" w:rsidRDefault="00325E3E" w:rsidP="009D61E0">
            <w:pPr>
              <w:pStyle w:val="af5"/>
              <w:snapToGrid w:val="0"/>
              <w:jc w:val="center"/>
              <w:rPr>
                <w:i/>
                <w:sz w:val="20"/>
              </w:rPr>
            </w:pPr>
            <w:r w:rsidRPr="00B7630B">
              <w:rPr>
                <w:i/>
                <w:sz w:val="20"/>
              </w:rPr>
              <w:t>оригинал</w:t>
            </w:r>
          </w:p>
        </w:tc>
        <w:tc>
          <w:tcPr>
            <w:tcW w:w="815" w:type="pct"/>
            <w:tcBorders>
              <w:top w:val="single" w:sz="4" w:space="0" w:color="000000"/>
              <w:left w:val="single" w:sz="4" w:space="0" w:color="000000"/>
              <w:bottom w:val="single" w:sz="4" w:space="0" w:color="000000"/>
              <w:right w:val="single" w:sz="4" w:space="0" w:color="000000"/>
            </w:tcBorders>
            <w:vAlign w:val="center"/>
          </w:tcPr>
          <w:p w:rsidR="00325E3E" w:rsidRPr="00B7630B" w:rsidRDefault="00325E3E" w:rsidP="009D61E0">
            <w:pPr>
              <w:pStyle w:val="af5"/>
              <w:snapToGrid w:val="0"/>
              <w:jc w:val="center"/>
              <w:rPr>
                <w:sz w:val="20"/>
              </w:rPr>
            </w:pPr>
          </w:p>
        </w:tc>
      </w:tr>
      <w:tr w:rsidR="00325E3E" w:rsidRPr="00B7630B" w:rsidTr="009D61E0">
        <w:tc>
          <w:tcPr>
            <w:tcW w:w="190" w:type="pct"/>
            <w:tcBorders>
              <w:top w:val="single" w:sz="4" w:space="0" w:color="000000"/>
              <w:left w:val="single" w:sz="4" w:space="0" w:color="000000"/>
              <w:bottom w:val="single" w:sz="4" w:space="0" w:color="000000"/>
            </w:tcBorders>
            <w:vAlign w:val="center"/>
          </w:tcPr>
          <w:p w:rsidR="00325E3E" w:rsidRPr="00B7630B" w:rsidRDefault="00325E3E" w:rsidP="009D61E0">
            <w:pPr>
              <w:pStyle w:val="af5"/>
              <w:numPr>
                <w:ilvl w:val="0"/>
                <w:numId w:val="53"/>
              </w:numPr>
              <w:suppressAutoHyphens/>
              <w:snapToGrid w:val="0"/>
              <w:rPr>
                <w:b/>
                <w:bCs/>
                <w:sz w:val="20"/>
              </w:rPr>
            </w:pPr>
          </w:p>
        </w:tc>
        <w:tc>
          <w:tcPr>
            <w:tcW w:w="3158" w:type="pct"/>
            <w:tcBorders>
              <w:top w:val="single" w:sz="4" w:space="0" w:color="000000"/>
              <w:left w:val="single" w:sz="4" w:space="0" w:color="000000"/>
              <w:bottom w:val="single" w:sz="4" w:space="0" w:color="000000"/>
            </w:tcBorders>
            <w:vAlign w:val="center"/>
          </w:tcPr>
          <w:p w:rsidR="00325E3E" w:rsidRPr="00B7630B" w:rsidRDefault="00325E3E" w:rsidP="009D61E0">
            <w:pPr>
              <w:spacing w:after="0" w:line="240" w:lineRule="auto"/>
              <w:jc w:val="both"/>
              <w:rPr>
                <w:sz w:val="20"/>
                <w:szCs w:val="20"/>
              </w:rPr>
            </w:pPr>
            <w:r w:rsidRPr="00B7630B">
              <w:rPr>
                <w:sz w:val="20"/>
                <w:szCs w:val="20"/>
              </w:rPr>
              <w:t>Представяне на участник (Приложение № 2)</w:t>
            </w:r>
          </w:p>
        </w:tc>
        <w:tc>
          <w:tcPr>
            <w:tcW w:w="837" w:type="pct"/>
            <w:tcBorders>
              <w:top w:val="single" w:sz="4" w:space="0" w:color="000000"/>
              <w:left w:val="single" w:sz="4" w:space="0" w:color="000000"/>
              <w:bottom w:val="single" w:sz="4" w:space="0" w:color="000000"/>
            </w:tcBorders>
            <w:vAlign w:val="center"/>
          </w:tcPr>
          <w:p w:rsidR="00325E3E" w:rsidRPr="00B7630B" w:rsidRDefault="00325E3E" w:rsidP="009D61E0">
            <w:pPr>
              <w:pStyle w:val="af5"/>
              <w:snapToGrid w:val="0"/>
              <w:jc w:val="center"/>
              <w:rPr>
                <w:sz w:val="20"/>
              </w:rPr>
            </w:pPr>
            <w:r w:rsidRPr="00B7630B">
              <w:rPr>
                <w:i/>
                <w:sz w:val="20"/>
              </w:rPr>
              <w:t>оригинал</w:t>
            </w:r>
          </w:p>
        </w:tc>
        <w:tc>
          <w:tcPr>
            <w:tcW w:w="815" w:type="pct"/>
            <w:tcBorders>
              <w:top w:val="single" w:sz="4" w:space="0" w:color="000000"/>
              <w:left w:val="single" w:sz="4" w:space="0" w:color="000000"/>
              <w:bottom w:val="single" w:sz="4" w:space="0" w:color="000000"/>
              <w:right w:val="single" w:sz="4" w:space="0" w:color="000000"/>
            </w:tcBorders>
            <w:vAlign w:val="center"/>
          </w:tcPr>
          <w:p w:rsidR="00325E3E" w:rsidRPr="00B7630B" w:rsidRDefault="00325E3E" w:rsidP="009D61E0">
            <w:pPr>
              <w:pStyle w:val="af5"/>
              <w:snapToGrid w:val="0"/>
              <w:jc w:val="center"/>
              <w:rPr>
                <w:sz w:val="20"/>
              </w:rPr>
            </w:pPr>
          </w:p>
        </w:tc>
      </w:tr>
      <w:tr w:rsidR="00325E3E" w:rsidRPr="00B7630B" w:rsidTr="009D61E0">
        <w:tc>
          <w:tcPr>
            <w:tcW w:w="190" w:type="pct"/>
            <w:tcBorders>
              <w:top w:val="single" w:sz="4" w:space="0" w:color="000000"/>
              <w:left w:val="single" w:sz="4" w:space="0" w:color="000000"/>
              <w:bottom w:val="single" w:sz="4" w:space="0" w:color="000000"/>
            </w:tcBorders>
            <w:vAlign w:val="center"/>
          </w:tcPr>
          <w:p w:rsidR="00325E3E" w:rsidRPr="00B7630B" w:rsidRDefault="00325E3E" w:rsidP="009D61E0">
            <w:pPr>
              <w:pStyle w:val="af5"/>
              <w:numPr>
                <w:ilvl w:val="0"/>
                <w:numId w:val="53"/>
              </w:numPr>
              <w:suppressAutoHyphens/>
              <w:snapToGrid w:val="0"/>
              <w:rPr>
                <w:b/>
                <w:bCs/>
                <w:sz w:val="20"/>
              </w:rPr>
            </w:pPr>
          </w:p>
        </w:tc>
        <w:tc>
          <w:tcPr>
            <w:tcW w:w="3158" w:type="pct"/>
            <w:tcBorders>
              <w:top w:val="single" w:sz="4" w:space="0" w:color="000000"/>
              <w:left w:val="single" w:sz="4" w:space="0" w:color="000000"/>
              <w:bottom w:val="single" w:sz="4" w:space="0" w:color="000000"/>
            </w:tcBorders>
            <w:vAlign w:val="center"/>
          </w:tcPr>
          <w:p w:rsidR="00325E3E" w:rsidRPr="00B7630B" w:rsidRDefault="00325E3E" w:rsidP="009D61E0">
            <w:pPr>
              <w:pStyle w:val="af5"/>
              <w:snapToGrid w:val="0"/>
              <w:jc w:val="both"/>
              <w:rPr>
                <w:sz w:val="20"/>
              </w:rPr>
            </w:pPr>
            <w:r w:rsidRPr="00B7630B">
              <w:rPr>
                <w:sz w:val="20"/>
              </w:rPr>
              <w:t xml:space="preserve">Документи за регистрация на участника, удостоверяващи неговата правосубектност </w:t>
            </w:r>
          </w:p>
        </w:tc>
        <w:tc>
          <w:tcPr>
            <w:tcW w:w="837" w:type="pct"/>
            <w:tcBorders>
              <w:top w:val="single" w:sz="4" w:space="0" w:color="000000"/>
              <w:left w:val="single" w:sz="4" w:space="0" w:color="000000"/>
              <w:bottom w:val="single" w:sz="4" w:space="0" w:color="000000"/>
            </w:tcBorders>
            <w:vAlign w:val="center"/>
          </w:tcPr>
          <w:p w:rsidR="00325E3E" w:rsidRPr="00B7630B" w:rsidRDefault="00325E3E" w:rsidP="009D61E0">
            <w:pPr>
              <w:pStyle w:val="af5"/>
              <w:snapToGrid w:val="0"/>
              <w:jc w:val="center"/>
              <w:rPr>
                <w:sz w:val="20"/>
              </w:rPr>
            </w:pPr>
            <w:r w:rsidRPr="00B7630B">
              <w:rPr>
                <w:i/>
                <w:iCs/>
                <w:sz w:val="20"/>
              </w:rPr>
              <w:t>заверено копие</w:t>
            </w:r>
          </w:p>
        </w:tc>
        <w:tc>
          <w:tcPr>
            <w:tcW w:w="815" w:type="pct"/>
            <w:tcBorders>
              <w:top w:val="single" w:sz="4" w:space="0" w:color="000000"/>
              <w:left w:val="single" w:sz="4" w:space="0" w:color="000000"/>
              <w:bottom w:val="single" w:sz="4" w:space="0" w:color="000000"/>
              <w:right w:val="single" w:sz="4" w:space="0" w:color="000000"/>
            </w:tcBorders>
            <w:vAlign w:val="center"/>
          </w:tcPr>
          <w:p w:rsidR="00325E3E" w:rsidRPr="00B7630B" w:rsidRDefault="00325E3E" w:rsidP="009D61E0">
            <w:pPr>
              <w:pStyle w:val="af5"/>
              <w:snapToGrid w:val="0"/>
              <w:jc w:val="center"/>
              <w:rPr>
                <w:sz w:val="20"/>
              </w:rPr>
            </w:pPr>
          </w:p>
        </w:tc>
      </w:tr>
      <w:tr w:rsidR="00325E3E" w:rsidRPr="00B7630B" w:rsidTr="009D61E0">
        <w:tc>
          <w:tcPr>
            <w:tcW w:w="190" w:type="pct"/>
            <w:tcBorders>
              <w:top w:val="single" w:sz="4" w:space="0" w:color="000000"/>
              <w:left w:val="single" w:sz="4" w:space="0" w:color="000000"/>
              <w:bottom w:val="single" w:sz="4" w:space="0" w:color="000000"/>
            </w:tcBorders>
            <w:vAlign w:val="center"/>
          </w:tcPr>
          <w:p w:rsidR="00325E3E" w:rsidRPr="00B7630B" w:rsidRDefault="00325E3E" w:rsidP="009D61E0">
            <w:pPr>
              <w:pStyle w:val="af5"/>
              <w:numPr>
                <w:ilvl w:val="0"/>
                <w:numId w:val="53"/>
              </w:numPr>
              <w:suppressAutoHyphens/>
              <w:snapToGrid w:val="0"/>
              <w:rPr>
                <w:b/>
                <w:bCs/>
                <w:sz w:val="20"/>
              </w:rPr>
            </w:pPr>
          </w:p>
        </w:tc>
        <w:tc>
          <w:tcPr>
            <w:tcW w:w="3158" w:type="pct"/>
            <w:tcBorders>
              <w:top w:val="single" w:sz="4" w:space="0" w:color="000000"/>
              <w:left w:val="single" w:sz="4" w:space="0" w:color="000000"/>
              <w:bottom w:val="single" w:sz="4" w:space="0" w:color="000000"/>
            </w:tcBorders>
            <w:vAlign w:val="center"/>
          </w:tcPr>
          <w:p w:rsidR="00325E3E" w:rsidRPr="00B7630B" w:rsidRDefault="00325E3E" w:rsidP="009D61E0">
            <w:pPr>
              <w:pStyle w:val="af5"/>
              <w:snapToGrid w:val="0"/>
              <w:jc w:val="both"/>
              <w:rPr>
                <w:sz w:val="20"/>
              </w:rPr>
            </w:pPr>
            <w:r w:rsidRPr="00B7630B">
              <w:rPr>
                <w:sz w:val="20"/>
              </w:rPr>
              <w:t xml:space="preserve">Договор за създаване на обединение за участие в обществената поръчка (когато участникът е обединение, което не е юридическо лице) </w:t>
            </w:r>
          </w:p>
          <w:p w:rsidR="00325E3E" w:rsidRPr="00B7630B" w:rsidRDefault="009A5ABA" w:rsidP="009D61E0">
            <w:pPr>
              <w:pStyle w:val="af5"/>
              <w:snapToGrid w:val="0"/>
              <w:jc w:val="both"/>
              <w:rPr>
                <w:sz w:val="20"/>
              </w:rPr>
            </w:pPr>
            <w:r>
              <w:rPr>
                <w:sz w:val="20"/>
              </w:rPr>
              <w:t xml:space="preserve">В случай че </w:t>
            </w:r>
            <w:r w:rsidR="00325E3E" w:rsidRPr="00B7630B">
              <w:rPr>
                <w:sz w:val="20"/>
              </w:rPr>
              <w:t xml:space="preserve">обединението не е създадено специално за участие в настоящата обществена поръчка, следва да бъде представен и анекс към първоначално сключения договор, който анекс да съдържа условията, посочени в указания. </w:t>
            </w:r>
          </w:p>
        </w:tc>
        <w:tc>
          <w:tcPr>
            <w:tcW w:w="837" w:type="pct"/>
            <w:tcBorders>
              <w:top w:val="single" w:sz="4" w:space="0" w:color="000000"/>
              <w:left w:val="single" w:sz="4" w:space="0" w:color="000000"/>
              <w:bottom w:val="single" w:sz="4" w:space="0" w:color="000000"/>
            </w:tcBorders>
            <w:vAlign w:val="center"/>
          </w:tcPr>
          <w:p w:rsidR="00325E3E" w:rsidRPr="00B7630B" w:rsidRDefault="00325E3E" w:rsidP="009D61E0">
            <w:pPr>
              <w:pStyle w:val="af5"/>
              <w:snapToGrid w:val="0"/>
              <w:jc w:val="center"/>
              <w:rPr>
                <w:i/>
                <w:iCs/>
                <w:sz w:val="20"/>
              </w:rPr>
            </w:pPr>
            <w:r w:rsidRPr="00B7630B">
              <w:rPr>
                <w:i/>
                <w:iCs/>
                <w:sz w:val="20"/>
              </w:rPr>
              <w:t>оригинал или в нотариално заверено копие</w:t>
            </w:r>
          </w:p>
        </w:tc>
        <w:tc>
          <w:tcPr>
            <w:tcW w:w="815" w:type="pct"/>
            <w:tcBorders>
              <w:top w:val="single" w:sz="4" w:space="0" w:color="000000"/>
              <w:left w:val="single" w:sz="4" w:space="0" w:color="000000"/>
              <w:bottom w:val="single" w:sz="4" w:space="0" w:color="000000"/>
              <w:right w:val="single" w:sz="4" w:space="0" w:color="000000"/>
            </w:tcBorders>
            <w:vAlign w:val="center"/>
          </w:tcPr>
          <w:p w:rsidR="00325E3E" w:rsidRPr="00B7630B" w:rsidRDefault="00325E3E" w:rsidP="009D61E0">
            <w:pPr>
              <w:pStyle w:val="af5"/>
              <w:snapToGrid w:val="0"/>
              <w:jc w:val="center"/>
              <w:rPr>
                <w:sz w:val="20"/>
              </w:rPr>
            </w:pPr>
          </w:p>
        </w:tc>
      </w:tr>
      <w:tr w:rsidR="00325E3E" w:rsidRPr="00B7630B" w:rsidTr="009D61E0">
        <w:tc>
          <w:tcPr>
            <w:tcW w:w="190" w:type="pct"/>
            <w:tcBorders>
              <w:top w:val="single" w:sz="4" w:space="0" w:color="000000"/>
              <w:left w:val="single" w:sz="4" w:space="0" w:color="000000"/>
              <w:bottom w:val="single" w:sz="4" w:space="0" w:color="000000"/>
            </w:tcBorders>
            <w:vAlign w:val="center"/>
          </w:tcPr>
          <w:p w:rsidR="00325E3E" w:rsidRPr="00B7630B" w:rsidRDefault="00325E3E" w:rsidP="009D61E0">
            <w:pPr>
              <w:pStyle w:val="af5"/>
              <w:numPr>
                <w:ilvl w:val="0"/>
                <w:numId w:val="53"/>
              </w:numPr>
              <w:suppressAutoHyphens/>
              <w:snapToGrid w:val="0"/>
              <w:rPr>
                <w:b/>
                <w:bCs/>
                <w:sz w:val="20"/>
              </w:rPr>
            </w:pPr>
          </w:p>
        </w:tc>
        <w:tc>
          <w:tcPr>
            <w:tcW w:w="3158" w:type="pct"/>
            <w:tcBorders>
              <w:top w:val="single" w:sz="4" w:space="0" w:color="000000"/>
              <w:left w:val="single" w:sz="4" w:space="0" w:color="000000"/>
              <w:bottom w:val="single" w:sz="4" w:space="0" w:color="000000"/>
            </w:tcBorders>
            <w:vAlign w:val="center"/>
          </w:tcPr>
          <w:p w:rsidR="00325E3E" w:rsidRPr="00B7630B" w:rsidRDefault="00325E3E" w:rsidP="009D61E0">
            <w:pPr>
              <w:spacing w:after="0" w:line="240" w:lineRule="auto"/>
              <w:jc w:val="both"/>
              <w:rPr>
                <w:i/>
                <w:sz w:val="20"/>
                <w:szCs w:val="20"/>
              </w:rPr>
            </w:pPr>
            <w:r w:rsidRPr="00B7630B">
              <w:rPr>
                <w:bCs/>
                <w:sz w:val="20"/>
                <w:szCs w:val="20"/>
              </w:rPr>
              <w:t>Документ за внесена гаранция за участие</w:t>
            </w:r>
          </w:p>
        </w:tc>
        <w:tc>
          <w:tcPr>
            <w:tcW w:w="837" w:type="pct"/>
            <w:tcBorders>
              <w:top w:val="single" w:sz="4" w:space="0" w:color="000000"/>
              <w:left w:val="single" w:sz="4" w:space="0" w:color="000000"/>
              <w:bottom w:val="single" w:sz="4" w:space="0" w:color="000000"/>
            </w:tcBorders>
            <w:vAlign w:val="center"/>
          </w:tcPr>
          <w:p w:rsidR="00325E3E" w:rsidRPr="00B7630B" w:rsidRDefault="00325E3E" w:rsidP="009D61E0">
            <w:pPr>
              <w:pStyle w:val="af5"/>
              <w:snapToGrid w:val="0"/>
              <w:jc w:val="center"/>
              <w:rPr>
                <w:i/>
                <w:iCs/>
                <w:sz w:val="20"/>
              </w:rPr>
            </w:pPr>
            <w:r w:rsidRPr="00B7630B">
              <w:rPr>
                <w:i/>
                <w:iCs/>
                <w:sz w:val="20"/>
              </w:rPr>
              <w:t>оригинал или заверено копие</w:t>
            </w:r>
          </w:p>
        </w:tc>
        <w:tc>
          <w:tcPr>
            <w:tcW w:w="815" w:type="pct"/>
            <w:tcBorders>
              <w:top w:val="single" w:sz="4" w:space="0" w:color="000000"/>
              <w:left w:val="single" w:sz="4" w:space="0" w:color="000000"/>
              <w:bottom w:val="single" w:sz="4" w:space="0" w:color="000000"/>
              <w:right w:val="single" w:sz="4" w:space="0" w:color="000000"/>
            </w:tcBorders>
            <w:vAlign w:val="center"/>
          </w:tcPr>
          <w:p w:rsidR="00325E3E" w:rsidRPr="00B7630B" w:rsidRDefault="00325E3E" w:rsidP="009D61E0">
            <w:pPr>
              <w:pStyle w:val="af5"/>
              <w:snapToGrid w:val="0"/>
              <w:jc w:val="center"/>
              <w:rPr>
                <w:sz w:val="20"/>
              </w:rPr>
            </w:pPr>
          </w:p>
        </w:tc>
      </w:tr>
      <w:tr w:rsidR="00325E3E" w:rsidRPr="00B7630B" w:rsidTr="009D61E0">
        <w:tc>
          <w:tcPr>
            <w:tcW w:w="190" w:type="pct"/>
            <w:tcBorders>
              <w:top w:val="single" w:sz="4" w:space="0" w:color="000000"/>
              <w:left w:val="single" w:sz="4" w:space="0" w:color="000000"/>
              <w:bottom w:val="single" w:sz="4" w:space="0" w:color="000000"/>
            </w:tcBorders>
            <w:vAlign w:val="center"/>
          </w:tcPr>
          <w:p w:rsidR="00325E3E" w:rsidRPr="00B7630B" w:rsidRDefault="00325E3E" w:rsidP="009D61E0">
            <w:pPr>
              <w:pStyle w:val="af5"/>
              <w:numPr>
                <w:ilvl w:val="0"/>
                <w:numId w:val="53"/>
              </w:numPr>
              <w:suppressAutoHyphens/>
              <w:snapToGrid w:val="0"/>
              <w:rPr>
                <w:b/>
                <w:bCs/>
                <w:sz w:val="20"/>
              </w:rPr>
            </w:pPr>
          </w:p>
        </w:tc>
        <w:tc>
          <w:tcPr>
            <w:tcW w:w="3158" w:type="pct"/>
            <w:tcBorders>
              <w:top w:val="single" w:sz="4" w:space="0" w:color="000000"/>
              <w:left w:val="single" w:sz="4" w:space="0" w:color="000000"/>
              <w:bottom w:val="single" w:sz="4" w:space="0" w:color="000000"/>
            </w:tcBorders>
            <w:vAlign w:val="center"/>
          </w:tcPr>
          <w:p w:rsidR="00325E3E" w:rsidRPr="00B7630B" w:rsidRDefault="00325E3E" w:rsidP="009D61E0">
            <w:pPr>
              <w:spacing w:after="0" w:line="240" w:lineRule="auto"/>
              <w:jc w:val="both"/>
              <w:rPr>
                <w:sz w:val="20"/>
                <w:szCs w:val="20"/>
              </w:rPr>
            </w:pPr>
            <w:r w:rsidRPr="00B7630B">
              <w:rPr>
                <w:sz w:val="20"/>
                <w:szCs w:val="20"/>
              </w:rPr>
              <w:t>Декларация по чл. 47, ал. 9 от ЗОП (Приложение № 3)</w:t>
            </w:r>
          </w:p>
        </w:tc>
        <w:tc>
          <w:tcPr>
            <w:tcW w:w="837" w:type="pct"/>
            <w:tcBorders>
              <w:top w:val="single" w:sz="4" w:space="0" w:color="000000"/>
              <w:left w:val="single" w:sz="4" w:space="0" w:color="000000"/>
              <w:bottom w:val="single" w:sz="4" w:space="0" w:color="000000"/>
            </w:tcBorders>
          </w:tcPr>
          <w:p w:rsidR="00325E3E" w:rsidRPr="00B7630B" w:rsidRDefault="00325E3E" w:rsidP="009D61E0">
            <w:pPr>
              <w:spacing w:after="0" w:line="240" w:lineRule="auto"/>
              <w:jc w:val="center"/>
              <w:rPr>
                <w:sz w:val="20"/>
                <w:szCs w:val="20"/>
              </w:rPr>
            </w:pPr>
            <w:r w:rsidRPr="00B7630B">
              <w:rPr>
                <w:i/>
                <w:sz w:val="20"/>
                <w:szCs w:val="20"/>
              </w:rPr>
              <w:t>оригинал</w:t>
            </w:r>
          </w:p>
        </w:tc>
        <w:tc>
          <w:tcPr>
            <w:tcW w:w="815" w:type="pct"/>
            <w:tcBorders>
              <w:top w:val="single" w:sz="4" w:space="0" w:color="000000"/>
              <w:left w:val="single" w:sz="4" w:space="0" w:color="000000"/>
              <w:bottom w:val="single" w:sz="4" w:space="0" w:color="000000"/>
              <w:right w:val="single" w:sz="4" w:space="0" w:color="000000"/>
            </w:tcBorders>
            <w:vAlign w:val="center"/>
          </w:tcPr>
          <w:p w:rsidR="00325E3E" w:rsidRPr="00B7630B" w:rsidRDefault="00325E3E" w:rsidP="009D61E0">
            <w:pPr>
              <w:pStyle w:val="af5"/>
              <w:snapToGrid w:val="0"/>
              <w:jc w:val="center"/>
              <w:rPr>
                <w:sz w:val="20"/>
              </w:rPr>
            </w:pPr>
          </w:p>
        </w:tc>
      </w:tr>
      <w:tr w:rsidR="00325E3E" w:rsidRPr="00B7630B" w:rsidTr="009D61E0">
        <w:tc>
          <w:tcPr>
            <w:tcW w:w="190" w:type="pct"/>
            <w:tcBorders>
              <w:top w:val="single" w:sz="4" w:space="0" w:color="000000"/>
              <w:left w:val="single" w:sz="4" w:space="0" w:color="000000"/>
              <w:bottom w:val="single" w:sz="4" w:space="0" w:color="000000"/>
            </w:tcBorders>
            <w:vAlign w:val="center"/>
          </w:tcPr>
          <w:p w:rsidR="00325E3E" w:rsidRPr="00B7630B" w:rsidRDefault="00325E3E" w:rsidP="009D61E0">
            <w:pPr>
              <w:pStyle w:val="af5"/>
              <w:numPr>
                <w:ilvl w:val="0"/>
                <w:numId w:val="53"/>
              </w:numPr>
              <w:suppressAutoHyphens/>
              <w:snapToGrid w:val="0"/>
              <w:rPr>
                <w:b/>
                <w:bCs/>
                <w:sz w:val="20"/>
              </w:rPr>
            </w:pPr>
          </w:p>
        </w:tc>
        <w:tc>
          <w:tcPr>
            <w:tcW w:w="3158" w:type="pct"/>
            <w:tcBorders>
              <w:top w:val="single" w:sz="4" w:space="0" w:color="000000"/>
              <w:left w:val="single" w:sz="4" w:space="0" w:color="000000"/>
              <w:bottom w:val="single" w:sz="4" w:space="0" w:color="000000"/>
            </w:tcBorders>
            <w:vAlign w:val="center"/>
          </w:tcPr>
          <w:p w:rsidR="00325E3E" w:rsidRPr="00B7630B" w:rsidRDefault="00325E3E" w:rsidP="009D61E0">
            <w:pPr>
              <w:spacing w:after="0" w:line="240" w:lineRule="auto"/>
              <w:jc w:val="both"/>
              <w:rPr>
                <w:sz w:val="20"/>
                <w:szCs w:val="20"/>
              </w:rPr>
            </w:pPr>
            <w:r w:rsidRPr="00B7630B">
              <w:rPr>
                <w:sz w:val="20"/>
                <w:szCs w:val="20"/>
              </w:rPr>
              <w:t>Декларация по чл. 55, ал. 7 и</w:t>
            </w:r>
            <w:r w:rsidR="009A5ABA">
              <w:rPr>
                <w:sz w:val="20"/>
                <w:szCs w:val="20"/>
              </w:rPr>
              <w:t xml:space="preserve"> </w:t>
            </w:r>
            <w:r w:rsidRPr="00B7630B">
              <w:rPr>
                <w:sz w:val="20"/>
                <w:szCs w:val="20"/>
              </w:rPr>
              <w:t>чл. 8, ал. 8, т.2от ЗОП (Приложение № 4)</w:t>
            </w:r>
          </w:p>
        </w:tc>
        <w:tc>
          <w:tcPr>
            <w:tcW w:w="837" w:type="pct"/>
            <w:tcBorders>
              <w:top w:val="single" w:sz="4" w:space="0" w:color="000000"/>
              <w:left w:val="single" w:sz="4" w:space="0" w:color="000000"/>
              <w:bottom w:val="single" w:sz="4" w:space="0" w:color="000000"/>
            </w:tcBorders>
          </w:tcPr>
          <w:p w:rsidR="00325E3E" w:rsidRPr="00B7630B" w:rsidRDefault="00325E3E" w:rsidP="009D61E0">
            <w:pPr>
              <w:spacing w:after="0" w:line="240" w:lineRule="auto"/>
              <w:jc w:val="center"/>
              <w:rPr>
                <w:sz w:val="20"/>
                <w:szCs w:val="20"/>
              </w:rPr>
            </w:pPr>
            <w:r w:rsidRPr="00B7630B">
              <w:rPr>
                <w:i/>
                <w:sz w:val="20"/>
                <w:szCs w:val="20"/>
              </w:rPr>
              <w:t>оригинал</w:t>
            </w:r>
          </w:p>
        </w:tc>
        <w:tc>
          <w:tcPr>
            <w:tcW w:w="815" w:type="pct"/>
            <w:tcBorders>
              <w:top w:val="single" w:sz="4" w:space="0" w:color="000000"/>
              <w:left w:val="single" w:sz="4" w:space="0" w:color="000000"/>
              <w:bottom w:val="single" w:sz="4" w:space="0" w:color="000000"/>
              <w:right w:val="single" w:sz="4" w:space="0" w:color="000000"/>
            </w:tcBorders>
            <w:vAlign w:val="center"/>
          </w:tcPr>
          <w:p w:rsidR="00325E3E" w:rsidRPr="00B7630B" w:rsidRDefault="00325E3E" w:rsidP="009D61E0">
            <w:pPr>
              <w:pStyle w:val="af5"/>
              <w:snapToGrid w:val="0"/>
              <w:jc w:val="center"/>
              <w:rPr>
                <w:sz w:val="20"/>
              </w:rPr>
            </w:pPr>
          </w:p>
        </w:tc>
      </w:tr>
      <w:tr w:rsidR="00325E3E" w:rsidRPr="00B7630B" w:rsidTr="009D61E0">
        <w:tc>
          <w:tcPr>
            <w:tcW w:w="190" w:type="pct"/>
            <w:tcBorders>
              <w:top w:val="single" w:sz="4" w:space="0" w:color="000000"/>
              <w:left w:val="single" w:sz="4" w:space="0" w:color="000000"/>
              <w:bottom w:val="single" w:sz="4" w:space="0" w:color="000000"/>
            </w:tcBorders>
            <w:vAlign w:val="center"/>
          </w:tcPr>
          <w:p w:rsidR="00325E3E" w:rsidRPr="00B7630B" w:rsidRDefault="00325E3E" w:rsidP="009D61E0">
            <w:pPr>
              <w:pStyle w:val="af5"/>
              <w:numPr>
                <w:ilvl w:val="0"/>
                <w:numId w:val="53"/>
              </w:numPr>
              <w:suppressAutoHyphens/>
              <w:snapToGrid w:val="0"/>
              <w:rPr>
                <w:b/>
                <w:bCs/>
                <w:sz w:val="20"/>
              </w:rPr>
            </w:pPr>
          </w:p>
        </w:tc>
        <w:tc>
          <w:tcPr>
            <w:tcW w:w="3158" w:type="pct"/>
            <w:tcBorders>
              <w:top w:val="single" w:sz="4" w:space="0" w:color="000000"/>
              <w:left w:val="single" w:sz="4" w:space="0" w:color="000000"/>
              <w:bottom w:val="single" w:sz="4" w:space="0" w:color="000000"/>
            </w:tcBorders>
            <w:vAlign w:val="center"/>
          </w:tcPr>
          <w:p w:rsidR="00325E3E" w:rsidRPr="00B7630B" w:rsidRDefault="00325E3E" w:rsidP="009D61E0">
            <w:pPr>
              <w:spacing w:after="0" w:line="240" w:lineRule="auto"/>
              <w:jc w:val="both"/>
              <w:rPr>
                <w:sz w:val="20"/>
                <w:szCs w:val="20"/>
              </w:rPr>
            </w:pPr>
            <w:r w:rsidRPr="00B7630B">
              <w:rPr>
                <w:sz w:val="20"/>
                <w:szCs w:val="20"/>
              </w:rPr>
              <w:t>Декларация по чл. 56, ал. 1, т. 8 от ЗОП</w:t>
            </w:r>
            <w:r w:rsidR="009A5ABA">
              <w:rPr>
                <w:sz w:val="20"/>
                <w:szCs w:val="20"/>
              </w:rPr>
              <w:t xml:space="preserve"> </w:t>
            </w:r>
            <w:r w:rsidRPr="00B7630B">
              <w:rPr>
                <w:sz w:val="20"/>
                <w:szCs w:val="20"/>
              </w:rPr>
              <w:t>(Приложение № 5)</w:t>
            </w:r>
          </w:p>
        </w:tc>
        <w:tc>
          <w:tcPr>
            <w:tcW w:w="837" w:type="pct"/>
            <w:tcBorders>
              <w:top w:val="single" w:sz="4" w:space="0" w:color="000000"/>
              <w:left w:val="single" w:sz="4" w:space="0" w:color="000000"/>
              <w:bottom w:val="single" w:sz="4" w:space="0" w:color="000000"/>
            </w:tcBorders>
          </w:tcPr>
          <w:p w:rsidR="00325E3E" w:rsidRPr="00B7630B" w:rsidRDefault="00325E3E" w:rsidP="009D61E0">
            <w:pPr>
              <w:spacing w:after="0" w:line="240" w:lineRule="auto"/>
              <w:jc w:val="center"/>
              <w:rPr>
                <w:sz w:val="20"/>
                <w:szCs w:val="20"/>
              </w:rPr>
            </w:pPr>
            <w:r w:rsidRPr="00B7630B">
              <w:rPr>
                <w:i/>
                <w:sz w:val="20"/>
                <w:szCs w:val="20"/>
              </w:rPr>
              <w:t>оригинал</w:t>
            </w:r>
          </w:p>
        </w:tc>
        <w:tc>
          <w:tcPr>
            <w:tcW w:w="815" w:type="pct"/>
            <w:tcBorders>
              <w:top w:val="single" w:sz="4" w:space="0" w:color="000000"/>
              <w:left w:val="single" w:sz="4" w:space="0" w:color="000000"/>
              <w:bottom w:val="single" w:sz="4" w:space="0" w:color="000000"/>
              <w:right w:val="single" w:sz="4" w:space="0" w:color="000000"/>
            </w:tcBorders>
            <w:vAlign w:val="center"/>
          </w:tcPr>
          <w:p w:rsidR="00325E3E" w:rsidRPr="00B7630B" w:rsidRDefault="00325E3E" w:rsidP="009D61E0">
            <w:pPr>
              <w:pStyle w:val="af5"/>
              <w:snapToGrid w:val="0"/>
              <w:jc w:val="center"/>
              <w:rPr>
                <w:sz w:val="20"/>
              </w:rPr>
            </w:pPr>
          </w:p>
        </w:tc>
      </w:tr>
      <w:tr w:rsidR="00325E3E" w:rsidRPr="00B7630B" w:rsidTr="009D61E0">
        <w:tc>
          <w:tcPr>
            <w:tcW w:w="190" w:type="pct"/>
            <w:tcBorders>
              <w:top w:val="single" w:sz="4" w:space="0" w:color="000000"/>
              <w:left w:val="single" w:sz="4" w:space="0" w:color="000000"/>
              <w:bottom w:val="single" w:sz="4" w:space="0" w:color="000000"/>
            </w:tcBorders>
            <w:vAlign w:val="center"/>
          </w:tcPr>
          <w:p w:rsidR="00325E3E" w:rsidRPr="00B7630B" w:rsidRDefault="00325E3E" w:rsidP="009D61E0">
            <w:pPr>
              <w:pStyle w:val="af5"/>
              <w:numPr>
                <w:ilvl w:val="0"/>
                <w:numId w:val="53"/>
              </w:numPr>
              <w:suppressAutoHyphens/>
              <w:snapToGrid w:val="0"/>
              <w:rPr>
                <w:b/>
                <w:bCs/>
                <w:sz w:val="20"/>
              </w:rPr>
            </w:pPr>
          </w:p>
        </w:tc>
        <w:tc>
          <w:tcPr>
            <w:tcW w:w="3158" w:type="pct"/>
            <w:tcBorders>
              <w:top w:val="single" w:sz="4" w:space="0" w:color="000000"/>
              <w:left w:val="single" w:sz="4" w:space="0" w:color="000000"/>
              <w:bottom w:val="single" w:sz="4" w:space="0" w:color="000000"/>
            </w:tcBorders>
            <w:vAlign w:val="center"/>
          </w:tcPr>
          <w:p w:rsidR="00325E3E" w:rsidRPr="00B7630B" w:rsidRDefault="00325E3E" w:rsidP="009D61E0">
            <w:pPr>
              <w:spacing w:after="0" w:line="240" w:lineRule="auto"/>
              <w:jc w:val="both"/>
              <w:rPr>
                <w:sz w:val="20"/>
                <w:szCs w:val="20"/>
              </w:rPr>
            </w:pPr>
            <w:r w:rsidRPr="00B7630B">
              <w:rPr>
                <w:sz w:val="20"/>
                <w:szCs w:val="20"/>
              </w:rPr>
              <w:t>Декларация за съгласие за участие като подизпълнител (Приложение № 6)</w:t>
            </w:r>
            <w:r w:rsidRPr="00B7630B">
              <w:rPr>
                <w:i/>
                <w:sz w:val="20"/>
                <w:szCs w:val="20"/>
              </w:rPr>
              <w:t xml:space="preserve"> (оригинал от подизпълнителя, придружена с документите описани в документацията за участие )</w:t>
            </w:r>
          </w:p>
        </w:tc>
        <w:tc>
          <w:tcPr>
            <w:tcW w:w="837" w:type="pct"/>
            <w:tcBorders>
              <w:top w:val="single" w:sz="4" w:space="0" w:color="000000"/>
              <w:left w:val="single" w:sz="4" w:space="0" w:color="000000"/>
              <w:bottom w:val="single" w:sz="4" w:space="0" w:color="000000"/>
            </w:tcBorders>
          </w:tcPr>
          <w:p w:rsidR="00325E3E" w:rsidRPr="00B7630B" w:rsidRDefault="00325E3E" w:rsidP="009D61E0">
            <w:pPr>
              <w:spacing w:after="0" w:line="240" w:lineRule="auto"/>
              <w:jc w:val="center"/>
              <w:rPr>
                <w:sz w:val="20"/>
                <w:szCs w:val="20"/>
              </w:rPr>
            </w:pPr>
            <w:r w:rsidRPr="00B7630B">
              <w:rPr>
                <w:i/>
                <w:sz w:val="20"/>
                <w:szCs w:val="20"/>
              </w:rPr>
              <w:t>оригинал</w:t>
            </w:r>
          </w:p>
        </w:tc>
        <w:tc>
          <w:tcPr>
            <w:tcW w:w="815" w:type="pct"/>
            <w:tcBorders>
              <w:top w:val="single" w:sz="4" w:space="0" w:color="000000"/>
              <w:left w:val="single" w:sz="4" w:space="0" w:color="000000"/>
              <w:bottom w:val="single" w:sz="4" w:space="0" w:color="000000"/>
              <w:right w:val="single" w:sz="4" w:space="0" w:color="000000"/>
            </w:tcBorders>
            <w:vAlign w:val="center"/>
          </w:tcPr>
          <w:p w:rsidR="00325E3E" w:rsidRPr="00B7630B" w:rsidRDefault="00325E3E" w:rsidP="009D61E0">
            <w:pPr>
              <w:pStyle w:val="af5"/>
              <w:snapToGrid w:val="0"/>
              <w:jc w:val="center"/>
              <w:rPr>
                <w:sz w:val="20"/>
              </w:rPr>
            </w:pPr>
          </w:p>
        </w:tc>
      </w:tr>
      <w:tr w:rsidR="00325E3E" w:rsidRPr="00B7630B" w:rsidTr="009D61E0">
        <w:tc>
          <w:tcPr>
            <w:tcW w:w="190" w:type="pct"/>
            <w:tcBorders>
              <w:top w:val="single" w:sz="4" w:space="0" w:color="000000"/>
              <w:left w:val="single" w:sz="4" w:space="0" w:color="000000"/>
              <w:bottom w:val="single" w:sz="4" w:space="0" w:color="000000"/>
            </w:tcBorders>
            <w:vAlign w:val="center"/>
          </w:tcPr>
          <w:p w:rsidR="00325E3E" w:rsidRPr="00B7630B" w:rsidRDefault="00325E3E" w:rsidP="009D61E0">
            <w:pPr>
              <w:pStyle w:val="af5"/>
              <w:numPr>
                <w:ilvl w:val="0"/>
                <w:numId w:val="53"/>
              </w:numPr>
              <w:suppressAutoHyphens/>
              <w:snapToGrid w:val="0"/>
              <w:rPr>
                <w:b/>
                <w:bCs/>
                <w:sz w:val="20"/>
              </w:rPr>
            </w:pPr>
          </w:p>
        </w:tc>
        <w:tc>
          <w:tcPr>
            <w:tcW w:w="3158" w:type="pct"/>
            <w:tcBorders>
              <w:top w:val="single" w:sz="4" w:space="0" w:color="000000"/>
              <w:left w:val="single" w:sz="4" w:space="0" w:color="000000"/>
              <w:bottom w:val="single" w:sz="4" w:space="0" w:color="000000"/>
            </w:tcBorders>
            <w:vAlign w:val="center"/>
          </w:tcPr>
          <w:p w:rsidR="00325E3E" w:rsidRPr="00B7630B" w:rsidRDefault="00325E3E" w:rsidP="009D61E0">
            <w:pPr>
              <w:spacing w:after="0" w:line="240" w:lineRule="auto"/>
              <w:jc w:val="both"/>
              <w:rPr>
                <w:sz w:val="20"/>
                <w:szCs w:val="20"/>
              </w:rPr>
            </w:pPr>
            <w:r w:rsidRPr="00B7630B">
              <w:rPr>
                <w:sz w:val="20"/>
                <w:szCs w:val="20"/>
              </w:rPr>
              <w:t>Декларация по чл.56, ал.1, т.11 от ЗОП (Приложение № 7)</w:t>
            </w:r>
          </w:p>
        </w:tc>
        <w:tc>
          <w:tcPr>
            <w:tcW w:w="837" w:type="pct"/>
            <w:tcBorders>
              <w:top w:val="single" w:sz="4" w:space="0" w:color="000000"/>
              <w:left w:val="single" w:sz="4" w:space="0" w:color="000000"/>
              <w:bottom w:val="single" w:sz="4" w:space="0" w:color="000000"/>
            </w:tcBorders>
          </w:tcPr>
          <w:p w:rsidR="00325E3E" w:rsidRPr="00B7630B" w:rsidRDefault="00325E3E" w:rsidP="009D61E0">
            <w:pPr>
              <w:spacing w:after="0" w:line="240" w:lineRule="auto"/>
              <w:jc w:val="center"/>
              <w:rPr>
                <w:sz w:val="20"/>
                <w:szCs w:val="20"/>
              </w:rPr>
            </w:pPr>
            <w:r w:rsidRPr="00B7630B">
              <w:rPr>
                <w:i/>
                <w:sz w:val="20"/>
                <w:szCs w:val="20"/>
              </w:rPr>
              <w:t>оригинал</w:t>
            </w:r>
          </w:p>
        </w:tc>
        <w:tc>
          <w:tcPr>
            <w:tcW w:w="815" w:type="pct"/>
            <w:tcBorders>
              <w:top w:val="single" w:sz="4" w:space="0" w:color="000000"/>
              <w:left w:val="single" w:sz="4" w:space="0" w:color="000000"/>
              <w:bottom w:val="single" w:sz="4" w:space="0" w:color="000000"/>
              <w:right w:val="single" w:sz="4" w:space="0" w:color="000000"/>
            </w:tcBorders>
            <w:vAlign w:val="center"/>
          </w:tcPr>
          <w:p w:rsidR="00325E3E" w:rsidRPr="00B7630B" w:rsidRDefault="00325E3E" w:rsidP="009D61E0">
            <w:pPr>
              <w:pStyle w:val="af5"/>
              <w:snapToGrid w:val="0"/>
              <w:jc w:val="center"/>
              <w:rPr>
                <w:sz w:val="20"/>
              </w:rPr>
            </w:pPr>
          </w:p>
        </w:tc>
      </w:tr>
      <w:tr w:rsidR="00325E3E" w:rsidRPr="00B7630B" w:rsidTr="009D61E0">
        <w:tc>
          <w:tcPr>
            <w:tcW w:w="190" w:type="pct"/>
            <w:tcBorders>
              <w:top w:val="single" w:sz="4" w:space="0" w:color="000000"/>
              <w:left w:val="single" w:sz="4" w:space="0" w:color="000000"/>
              <w:bottom w:val="single" w:sz="4" w:space="0" w:color="000000"/>
            </w:tcBorders>
            <w:vAlign w:val="center"/>
          </w:tcPr>
          <w:p w:rsidR="00325E3E" w:rsidRPr="00B7630B" w:rsidRDefault="00325E3E" w:rsidP="009D61E0">
            <w:pPr>
              <w:pStyle w:val="af5"/>
              <w:numPr>
                <w:ilvl w:val="0"/>
                <w:numId w:val="53"/>
              </w:numPr>
              <w:suppressAutoHyphens/>
              <w:snapToGrid w:val="0"/>
              <w:rPr>
                <w:b/>
                <w:bCs/>
                <w:sz w:val="20"/>
              </w:rPr>
            </w:pPr>
          </w:p>
        </w:tc>
        <w:tc>
          <w:tcPr>
            <w:tcW w:w="3158" w:type="pct"/>
            <w:tcBorders>
              <w:top w:val="single" w:sz="4" w:space="0" w:color="000000"/>
              <w:left w:val="single" w:sz="4" w:space="0" w:color="000000"/>
              <w:bottom w:val="single" w:sz="4" w:space="0" w:color="000000"/>
            </w:tcBorders>
            <w:vAlign w:val="center"/>
          </w:tcPr>
          <w:p w:rsidR="00325E3E" w:rsidRPr="00B7630B" w:rsidRDefault="00325E3E" w:rsidP="009D61E0">
            <w:pPr>
              <w:spacing w:after="0" w:line="240" w:lineRule="auto"/>
              <w:jc w:val="both"/>
              <w:rPr>
                <w:sz w:val="20"/>
                <w:szCs w:val="20"/>
              </w:rPr>
            </w:pPr>
            <w:r w:rsidRPr="00B7630B">
              <w:rPr>
                <w:sz w:val="20"/>
                <w:szCs w:val="20"/>
              </w:rPr>
              <w:t xml:space="preserve">Декларация за приемане условията в проекта на </w:t>
            </w:r>
            <w:r w:rsidR="00FC7091">
              <w:rPr>
                <w:sz w:val="20"/>
                <w:szCs w:val="20"/>
              </w:rPr>
              <w:t>договор</w:t>
            </w:r>
            <w:r w:rsidRPr="00B7630B">
              <w:rPr>
                <w:sz w:val="20"/>
                <w:szCs w:val="20"/>
              </w:rPr>
              <w:t xml:space="preserve"> (чл. 56, ал. 1, т. 12 от Закона за обществените поръчки) (Приложение № 8)</w:t>
            </w:r>
          </w:p>
        </w:tc>
        <w:tc>
          <w:tcPr>
            <w:tcW w:w="837" w:type="pct"/>
            <w:tcBorders>
              <w:top w:val="single" w:sz="4" w:space="0" w:color="000000"/>
              <w:left w:val="single" w:sz="4" w:space="0" w:color="000000"/>
              <w:bottom w:val="single" w:sz="4" w:space="0" w:color="000000"/>
            </w:tcBorders>
          </w:tcPr>
          <w:p w:rsidR="00325E3E" w:rsidRPr="00B7630B" w:rsidRDefault="00325E3E" w:rsidP="009D61E0">
            <w:pPr>
              <w:spacing w:after="0" w:line="240" w:lineRule="auto"/>
              <w:jc w:val="center"/>
              <w:rPr>
                <w:sz w:val="20"/>
                <w:szCs w:val="20"/>
              </w:rPr>
            </w:pPr>
            <w:r w:rsidRPr="00B7630B">
              <w:rPr>
                <w:i/>
                <w:sz w:val="20"/>
                <w:szCs w:val="20"/>
              </w:rPr>
              <w:t>оригинал</w:t>
            </w:r>
          </w:p>
        </w:tc>
        <w:tc>
          <w:tcPr>
            <w:tcW w:w="815" w:type="pct"/>
            <w:tcBorders>
              <w:top w:val="single" w:sz="4" w:space="0" w:color="000000"/>
              <w:left w:val="single" w:sz="4" w:space="0" w:color="000000"/>
              <w:bottom w:val="single" w:sz="4" w:space="0" w:color="000000"/>
              <w:right w:val="single" w:sz="4" w:space="0" w:color="000000"/>
            </w:tcBorders>
            <w:vAlign w:val="center"/>
          </w:tcPr>
          <w:p w:rsidR="00325E3E" w:rsidRPr="00B7630B" w:rsidRDefault="00325E3E" w:rsidP="009D61E0">
            <w:pPr>
              <w:pStyle w:val="af5"/>
              <w:snapToGrid w:val="0"/>
              <w:jc w:val="center"/>
              <w:rPr>
                <w:sz w:val="20"/>
              </w:rPr>
            </w:pPr>
          </w:p>
        </w:tc>
      </w:tr>
      <w:tr w:rsidR="00325E3E" w:rsidRPr="00B7630B" w:rsidTr="009D61E0">
        <w:tc>
          <w:tcPr>
            <w:tcW w:w="190" w:type="pct"/>
            <w:tcBorders>
              <w:top w:val="single" w:sz="4" w:space="0" w:color="000000"/>
              <w:left w:val="single" w:sz="4" w:space="0" w:color="000000"/>
              <w:bottom w:val="single" w:sz="4" w:space="0" w:color="000000"/>
            </w:tcBorders>
            <w:vAlign w:val="center"/>
          </w:tcPr>
          <w:p w:rsidR="00325E3E" w:rsidRPr="00B7630B" w:rsidRDefault="00325E3E" w:rsidP="009D61E0">
            <w:pPr>
              <w:pStyle w:val="af5"/>
              <w:numPr>
                <w:ilvl w:val="0"/>
                <w:numId w:val="53"/>
              </w:numPr>
              <w:suppressAutoHyphens/>
              <w:snapToGrid w:val="0"/>
              <w:rPr>
                <w:b/>
                <w:bCs/>
                <w:sz w:val="20"/>
              </w:rPr>
            </w:pPr>
          </w:p>
        </w:tc>
        <w:tc>
          <w:tcPr>
            <w:tcW w:w="3158" w:type="pct"/>
            <w:tcBorders>
              <w:top w:val="single" w:sz="4" w:space="0" w:color="000000"/>
              <w:left w:val="single" w:sz="4" w:space="0" w:color="000000"/>
              <w:bottom w:val="single" w:sz="4" w:space="0" w:color="000000"/>
            </w:tcBorders>
            <w:vAlign w:val="center"/>
          </w:tcPr>
          <w:p w:rsidR="00325E3E" w:rsidRPr="00B7630B" w:rsidRDefault="00325E3E" w:rsidP="009D61E0">
            <w:pPr>
              <w:spacing w:after="0" w:line="240" w:lineRule="auto"/>
              <w:jc w:val="both"/>
              <w:rPr>
                <w:sz w:val="20"/>
                <w:szCs w:val="20"/>
              </w:rPr>
            </w:pPr>
            <w:r w:rsidRPr="00B7630B">
              <w:rPr>
                <w:sz w:val="20"/>
                <w:szCs w:val="20"/>
              </w:rPr>
              <w:t>Декларация за отсъствие на обстоятелствата по чл. 3, т. 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(Приложение № 9)</w:t>
            </w:r>
          </w:p>
        </w:tc>
        <w:tc>
          <w:tcPr>
            <w:tcW w:w="837" w:type="pct"/>
            <w:tcBorders>
              <w:top w:val="single" w:sz="4" w:space="0" w:color="000000"/>
              <w:left w:val="single" w:sz="4" w:space="0" w:color="000000"/>
              <w:bottom w:val="single" w:sz="4" w:space="0" w:color="000000"/>
            </w:tcBorders>
          </w:tcPr>
          <w:p w:rsidR="00325E3E" w:rsidRPr="00B7630B" w:rsidRDefault="00325E3E" w:rsidP="009D61E0">
            <w:pPr>
              <w:spacing w:after="0" w:line="240" w:lineRule="auto"/>
              <w:jc w:val="center"/>
              <w:rPr>
                <w:sz w:val="20"/>
                <w:szCs w:val="20"/>
              </w:rPr>
            </w:pPr>
            <w:r w:rsidRPr="00B7630B">
              <w:rPr>
                <w:i/>
                <w:sz w:val="20"/>
                <w:szCs w:val="20"/>
              </w:rPr>
              <w:t>оригинал</w:t>
            </w:r>
          </w:p>
        </w:tc>
        <w:tc>
          <w:tcPr>
            <w:tcW w:w="815" w:type="pct"/>
            <w:tcBorders>
              <w:top w:val="single" w:sz="4" w:space="0" w:color="000000"/>
              <w:left w:val="single" w:sz="4" w:space="0" w:color="000000"/>
              <w:bottom w:val="single" w:sz="4" w:space="0" w:color="000000"/>
              <w:right w:val="single" w:sz="4" w:space="0" w:color="000000"/>
            </w:tcBorders>
            <w:vAlign w:val="center"/>
          </w:tcPr>
          <w:p w:rsidR="00325E3E" w:rsidRPr="00B7630B" w:rsidRDefault="00325E3E" w:rsidP="009D61E0">
            <w:pPr>
              <w:pStyle w:val="af5"/>
              <w:snapToGrid w:val="0"/>
              <w:jc w:val="center"/>
              <w:rPr>
                <w:sz w:val="20"/>
              </w:rPr>
            </w:pPr>
          </w:p>
        </w:tc>
      </w:tr>
      <w:tr w:rsidR="00325E3E" w:rsidRPr="00B7630B" w:rsidTr="009D61E0">
        <w:tc>
          <w:tcPr>
            <w:tcW w:w="190" w:type="pct"/>
            <w:tcBorders>
              <w:top w:val="single" w:sz="4" w:space="0" w:color="000000"/>
              <w:left w:val="single" w:sz="4" w:space="0" w:color="000000"/>
              <w:bottom w:val="single" w:sz="4" w:space="0" w:color="000000"/>
            </w:tcBorders>
            <w:vAlign w:val="center"/>
          </w:tcPr>
          <w:p w:rsidR="00325E3E" w:rsidRPr="00B7630B" w:rsidRDefault="00325E3E" w:rsidP="009D61E0">
            <w:pPr>
              <w:pStyle w:val="af5"/>
              <w:numPr>
                <w:ilvl w:val="0"/>
                <w:numId w:val="53"/>
              </w:numPr>
              <w:suppressAutoHyphens/>
              <w:snapToGrid w:val="0"/>
              <w:rPr>
                <w:b/>
                <w:bCs/>
                <w:sz w:val="20"/>
              </w:rPr>
            </w:pPr>
          </w:p>
        </w:tc>
        <w:tc>
          <w:tcPr>
            <w:tcW w:w="3158" w:type="pct"/>
            <w:tcBorders>
              <w:top w:val="single" w:sz="4" w:space="0" w:color="000000"/>
              <w:left w:val="single" w:sz="4" w:space="0" w:color="000000"/>
              <w:bottom w:val="single" w:sz="4" w:space="0" w:color="000000"/>
            </w:tcBorders>
            <w:vAlign w:val="center"/>
          </w:tcPr>
          <w:p w:rsidR="00325E3E" w:rsidRPr="00B7630B" w:rsidRDefault="00325E3E" w:rsidP="009D61E0">
            <w:pPr>
              <w:spacing w:after="0" w:line="240" w:lineRule="auto"/>
              <w:jc w:val="both"/>
              <w:rPr>
                <w:sz w:val="20"/>
                <w:szCs w:val="20"/>
              </w:rPr>
            </w:pPr>
            <w:r w:rsidRPr="00B7630B">
              <w:rPr>
                <w:sz w:val="20"/>
                <w:szCs w:val="20"/>
              </w:rPr>
              <w:t>Декларация относно конфликт на интереси (Приложение № 10)</w:t>
            </w:r>
          </w:p>
        </w:tc>
        <w:tc>
          <w:tcPr>
            <w:tcW w:w="837" w:type="pct"/>
            <w:tcBorders>
              <w:top w:val="single" w:sz="4" w:space="0" w:color="000000"/>
              <w:left w:val="single" w:sz="4" w:space="0" w:color="000000"/>
              <w:bottom w:val="single" w:sz="4" w:space="0" w:color="000000"/>
            </w:tcBorders>
          </w:tcPr>
          <w:p w:rsidR="00325E3E" w:rsidRPr="00B7630B" w:rsidRDefault="00325E3E" w:rsidP="009D61E0">
            <w:pPr>
              <w:spacing w:after="0" w:line="240" w:lineRule="auto"/>
              <w:jc w:val="center"/>
              <w:rPr>
                <w:sz w:val="20"/>
                <w:szCs w:val="20"/>
              </w:rPr>
            </w:pPr>
            <w:r w:rsidRPr="00B7630B">
              <w:rPr>
                <w:i/>
                <w:sz w:val="20"/>
                <w:szCs w:val="20"/>
              </w:rPr>
              <w:t>оригинал</w:t>
            </w:r>
          </w:p>
        </w:tc>
        <w:tc>
          <w:tcPr>
            <w:tcW w:w="815" w:type="pct"/>
            <w:tcBorders>
              <w:top w:val="single" w:sz="4" w:space="0" w:color="000000"/>
              <w:left w:val="single" w:sz="4" w:space="0" w:color="000000"/>
              <w:bottom w:val="single" w:sz="4" w:space="0" w:color="000000"/>
              <w:right w:val="single" w:sz="4" w:space="0" w:color="000000"/>
            </w:tcBorders>
            <w:vAlign w:val="center"/>
          </w:tcPr>
          <w:p w:rsidR="00325E3E" w:rsidRPr="00B7630B" w:rsidRDefault="00325E3E" w:rsidP="009D61E0">
            <w:pPr>
              <w:pStyle w:val="af5"/>
              <w:snapToGrid w:val="0"/>
              <w:jc w:val="center"/>
              <w:rPr>
                <w:sz w:val="20"/>
              </w:rPr>
            </w:pPr>
          </w:p>
        </w:tc>
      </w:tr>
      <w:tr w:rsidR="00325E3E" w:rsidRPr="00B7630B" w:rsidTr="009D61E0">
        <w:tc>
          <w:tcPr>
            <w:tcW w:w="190" w:type="pct"/>
            <w:tcBorders>
              <w:top w:val="single" w:sz="4" w:space="0" w:color="000000"/>
              <w:left w:val="single" w:sz="4" w:space="0" w:color="000000"/>
              <w:bottom w:val="single" w:sz="4" w:space="0" w:color="000000"/>
            </w:tcBorders>
            <w:vAlign w:val="center"/>
          </w:tcPr>
          <w:p w:rsidR="00325E3E" w:rsidRPr="00B7630B" w:rsidRDefault="00325E3E" w:rsidP="009D61E0">
            <w:pPr>
              <w:pStyle w:val="af5"/>
              <w:suppressAutoHyphens/>
              <w:snapToGrid w:val="0"/>
              <w:rPr>
                <w:b/>
                <w:bCs/>
                <w:sz w:val="20"/>
              </w:rPr>
            </w:pPr>
          </w:p>
        </w:tc>
        <w:tc>
          <w:tcPr>
            <w:tcW w:w="3158" w:type="pct"/>
            <w:tcBorders>
              <w:top w:val="single" w:sz="4" w:space="0" w:color="000000"/>
              <w:left w:val="single" w:sz="4" w:space="0" w:color="000000"/>
              <w:bottom w:val="single" w:sz="4" w:space="0" w:color="000000"/>
            </w:tcBorders>
            <w:vAlign w:val="center"/>
          </w:tcPr>
          <w:p w:rsidR="00325E3E" w:rsidRPr="00B7630B" w:rsidRDefault="00325E3E" w:rsidP="009D61E0">
            <w:pPr>
              <w:pStyle w:val="af5"/>
              <w:snapToGrid w:val="0"/>
              <w:jc w:val="both"/>
              <w:rPr>
                <w:b/>
                <w:sz w:val="20"/>
              </w:rPr>
            </w:pPr>
            <w:r w:rsidRPr="00B7630B">
              <w:rPr>
                <w:b/>
                <w:sz w:val="20"/>
              </w:rPr>
              <w:t xml:space="preserve">Документи за доказване на техническите възможности, опит и/или квалификация на участника за изпълнение на поръчката, а именно: </w:t>
            </w:r>
          </w:p>
        </w:tc>
        <w:tc>
          <w:tcPr>
            <w:tcW w:w="837" w:type="pct"/>
            <w:tcBorders>
              <w:top w:val="single" w:sz="4" w:space="0" w:color="000000"/>
              <w:left w:val="single" w:sz="4" w:space="0" w:color="000000"/>
              <w:bottom w:val="single" w:sz="4" w:space="0" w:color="000000"/>
            </w:tcBorders>
            <w:vAlign w:val="center"/>
          </w:tcPr>
          <w:p w:rsidR="00325E3E" w:rsidRPr="00B7630B" w:rsidRDefault="00325E3E" w:rsidP="009D61E0">
            <w:pPr>
              <w:pStyle w:val="af5"/>
              <w:snapToGrid w:val="0"/>
              <w:jc w:val="center"/>
              <w:rPr>
                <w:b/>
                <w:sz w:val="20"/>
              </w:rPr>
            </w:pPr>
          </w:p>
        </w:tc>
        <w:tc>
          <w:tcPr>
            <w:tcW w:w="815" w:type="pct"/>
            <w:tcBorders>
              <w:top w:val="single" w:sz="4" w:space="0" w:color="000000"/>
              <w:left w:val="single" w:sz="4" w:space="0" w:color="000000"/>
              <w:bottom w:val="single" w:sz="4" w:space="0" w:color="000000"/>
              <w:right w:val="single" w:sz="4" w:space="0" w:color="000000"/>
            </w:tcBorders>
            <w:vAlign w:val="center"/>
          </w:tcPr>
          <w:p w:rsidR="00325E3E" w:rsidRPr="00B7630B" w:rsidRDefault="00325E3E" w:rsidP="009D61E0">
            <w:pPr>
              <w:pStyle w:val="af5"/>
              <w:snapToGrid w:val="0"/>
              <w:jc w:val="center"/>
              <w:rPr>
                <w:b/>
                <w:sz w:val="20"/>
              </w:rPr>
            </w:pPr>
          </w:p>
        </w:tc>
      </w:tr>
      <w:tr w:rsidR="00325E3E" w:rsidRPr="00B7630B" w:rsidTr="009D61E0">
        <w:tc>
          <w:tcPr>
            <w:tcW w:w="190" w:type="pct"/>
            <w:tcBorders>
              <w:top w:val="single" w:sz="4" w:space="0" w:color="000000"/>
              <w:left w:val="single" w:sz="4" w:space="0" w:color="000000"/>
              <w:bottom w:val="single" w:sz="4" w:space="0" w:color="000000"/>
            </w:tcBorders>
            <w:vAlign w:val="center"/>
          </w:tcPr>
          <w:p w:rsidR="00325E3E" w:rsidRPr="00B7630B" w:rsidRDefault="00325E3E" w:rsidP="009D61E0">
            <w:pPr>
              <w:pStyle w:val="af5"/>
              <w:numPr>
                <w:ilvl w:val="0"/>
                <w:numId w:val="53"/>
              </w:numPr>
              <w:suppressAutoHyphens/>
              <w:snapToGrid w:val="0"/>
              <w:rPr>
                <w:b/>
                <w:bCs/>
                <w:sz w:val="20"/>
              </w:rPr>
            </w:pPr>
          </w:p>
        </w:tc>
        <w:tc>
          <w:tcPr>
            <w:tcW w:w="3158" w:type="pct"/>
            <w:tcBorders>
              <w:top w:val="single" w:sz="4" w:space="0" w:color="000000"/>
              <w:left w:val="single" w:sz="4" w:space="0" w:color="000000"/>
              <w:bottom w:val="single" w:sz="4" w:space="0" w:color="000000"/>
            </w:tcBorders>
            <w:vAlign w:val="center"/>
          </w:tcPr>
          <w:p w:rsidR="00325E3E" w:rsidRPr="00B7630B" w:rsidRDefault="00325E3E" w:rsidP="009D61E0">
            <w:pPr>
              <w:spacing w:after="0" w:line="240" w:lineRule="auto"/>
              <w:jc w:val="both"/>
              <w:rPr>
                <w:sz w:val="20"/>
                <w:szCs w:val="20"/>
              </w:rPr>
            </w:pPr>
            <w:r w:rsidRPr="00B7630B">
              <w:rPr>
                <w:sz w:val="20"/>
                <w:szCs w:val="20"/>
              </w:rPr>
              <w:t>Справка-информация на изпълнените сходни с предмета на поръчката услуги по чл. 51, ал. 1, т. 1 ЗОП (Приложение № 11)</w:t>
            </w:r>
          </w:p>
        </w:tc>
        <w:tc>
          <w:tcPr>
            <w:tcW w:w="837" w:type="pct"/>
            <w:tcBorders>
              <w:top w:val="single" w:sz="4" w:space="0" w:color="000000"/>
              <w:left w:val="single" w:sz="4" w:space="0" w:color="000000"/>
              <w:bottom w:val="single" w:sz="4" w:space="0" w:color="000000"/>
            </w:tcBorders>
          </w:tcPr>
          <w:p w:rsidR="00325E3E" w:rsidRPr="00B7630B" w:rsidRDefault="00325E3E" w:rsidP="009D61E0">
            <w:pPr>
              <w:spacing w:after="0" w:line="240" w:lineRule="auto"/>
              <w:jc w:val="center"/>
              <w:rPr>
                <w:sz w:val="20"/>
                <w:szCs w:val="20"/>
              </w:rPr>
            </w:pPr>
            <w:r w:rsidRPr="00B7630B">
              <w:rPr>
                <w:i/>
                <w:sz w:val="20"/>
                <w:szCs w:val="20"/>
              </w:rPr>
              <w:t>оригинал</w:t>
            </w:r>
          </w:p>
        </w:tc>
        <w:tc>
          <w:tcPr>
            <w:tcW w:w="815" w:type="pct"/>
            <w:tcBorders>
              <w:top w:val="single" w:sz="4" w:space="0" w:color="000000"/>
              <w:left w:val="single" w:sz="4" w:space="0" w:color="000000"/>
              <w:bottom w:val="single" w:sz="4" w:space="0" w:color="000000"/>
              <w:right w:val="single" w:sz="4" w:space="0" w:color="000000"/>
            </w:tcBorders>
            <w:vAlign w:val="center"/>
          </w:tcPr>
          <w:p w:rsidR="00325E3E" w:rsidRPr="00B7630B" w:rsidRDefault="00325E3E" w:rsidP="009D61E0">
            <w:pPr>
              <w:pStyle w:val="af5"/>
              <w:snapToGrid w:val="0"/>
              <w:jc w:val="center"/>
              <w:rPr>
                <w:sz w:val="20"/>
              </w:rPr>
            </w:pPr>
          </w:p>
        </w:tc>
      </w:tr>
      <w:tr w:rsidR="00325E3E" w:rsidRPr="00B7630B" w:rsidTr="009D61E0">
        <w:tc>
          <w:tcPr>
            <w:tcW w:w="190" w:type="pct"/>
            <w:tcBorders>
              <w:top w:val="single" w:sz="4" w:space="0" w:color="000000"/>
              <w:left w:val="single" w:sz="4" w:space="0" w:color="000000"/>
              <w:bottom w:val="single" w:sz="4" w:space="0" w:color="000000"/>
            </w:tcBorders>
            <w:vAlign w:val="center"/>
          </w:tcPr>
          <w:p w:rsidR="00325E3E" w:rsidRPr="00B7630B" w:rsidRDefault="00325E3E" w:rsidP="009D61E0">
            <w:pPr>
              <w:pStyle w:val="af5"/>
              <w:numPr>
                <w:ilvl w:val="0"/>
                <w:numId w:val="53"/>
              </w:numPr>
              <w:suppressAutoHyphens/>
              <w:snapToGrid w:val="0"/>
              <w:rPr>
                <w:b/>
                <w:bCs/>
                <w:sz w:val="20"/>
              </w:rPr>
            </w:pPr>
          </w:p>
        </w:tc>
        <w:tc>
          <w:tcPr>
            <w:tcW w:w="3158" w:type="pct"/>
            <w:tcBorders>
              <w:top w:val="single" w:sz="4" w:space="0" w:color="000000"/>
              <w:left w:val="single" w:sz="4" w:space="0" w:color="000000"/>
              <w:bottom w:val="single" w:sz="4" w:space="0" w:color="000000"/>
            </w:tcBorders>
            <w:vAlign w:val="center"/>
          </w:tcPr>
          <w:p w:rsidR="00325E3E" w:rsidRPr="00B7630B" w:rsidRDefault="00325E3E" w:rsidP="009D61E0">
            <w:pPr>
              <w:pStyle w:val="af5"/>
              <w:snapToGrid w:val="0"/>
              <w:jc w:val="both"/>
              <w:rPr>
                <w:sz w:val="20"/>
              </w:rPr>
            </w:pPr>
            <w:r w:rsidRPr="00B7630B">
              <w:rPr>
                <w:sz w:val="20"/>
              </w:rPr>
              <w:t>Удостоверения за добро изпълнение</w:t>
            </w:r>
          </w:p>
        </w:tc>
        <w:tc>
          <w:tcPr>
            <w:tcW w:w="837" w:type="pct"/>
            <w:tcBorders>
              <w:top w:val="single" w:sz="4" w:space="0" w:color="000000"/>
              <w:left w:val="single" w:sz="4" w:space="0" w:color="000000"/>
              <w:bottom w:val="single" w:sz="4" w:space="0" w:color="000000"/>
            </w:tcBorders>
            <w:vAlign w:val="center"/>
          </w:tcPr>
          <w:p w:rsidR="00325E3E" w:rsidRPr="00B7630B" w:rsidRDefault="00325E3E" w:rsidP="009D61E0">
            <w:pPr>
              <w:spacing w:after="0" w:line="240" w:lineRule="auto"/>
              <w:jc w:val="center"/>
              <w:rPr>
                <w:i/>
                <w:sz w:val="20"/>
                <w:szCs w:val="20"/>
              </w:rPr>
            </w:pPr>
            <w:r w:rsidRPr="00B7630B">
              <w:rPr>
                <w:i/>
                <w:iCs/>
                <w:sz w:val="20"/>
                <w:szCs w:val="20"/>
              </w:rPr>
              <w:t>заверено копие</w:t>
            </w:r>
          </w:p>
        </w:tc>
        <w:tc>
          <w:tcPr>
            <w:tcW w:w="815" w:type="pct"/>
            <w:tcBorders>
              <w:top w:val="single" w:sz="4" w:space="0" w:color="000000"/>
              <w:left w:val="single" w:sz="4" w:space="0" w:color="000000"/>
              <w:bottom w:val="single" w:sz="4" w:space="0" w:color="000000"/>
              <w:right w:val="single" w:sz="4" w:space="0" w:color="000000"/>
            </w:tcBorders>
            <w:vAlign w:val="center"/>
          </w:tcPr>
          <w:p w:rsidR="00325E3E" w:rsidRPr="00B7630B" w:rsidRDefault="00325E3E" w:rsidP="009D61E0">
            <w:pPr>
              <w:pStyle w:val="af5"/>
              <w:snapToGrid w:val="0"/>
              <w:jc w:val="center"/>
              <w:rPr>
                <w:sz w:val="20"/>
              </w:rPr>
            </w:pPr>
          </w:p>
        </w:tc>
      </w:tr>
      <w:tr w:rsidR="00325E3E" w:rsidRPr="00B7630B" w:rsidTr="009D61E0">
        <w:tc>
          <w:tcPr>
            <w:tcW w:w="190" w:type="pct"/>
            <w:tcBorders>
              <w:top w:val="single" w:sz="4" w:space="0" w:color="000000"/>
              <w:left w:val="single" w:sz="4" w:space="0" w:color="000000"/>
              <w:bottom w:val="single" w:sz="4" w:space="0" w:color="000000"/>
            </w:tcBorders>
            <w:vAlign w:val="center"/>
          </w:tcPr>
          <w:p w:rsidR="00325E3E" w:rsidRPr="00B7630B" w:rsidRDefault="00325E3E" w:rsidP="009D61E0">
            <w:pPr>
              <w:pStyle w:val="af5"/>
              <w:numPr>
                <w:ilvl w:val="0"/>
                <w:numId w:val="53"/>
              </w:numPr>
              <w:suppressAutoHyphens/>
              <w:snapToGrid w:val="0"/>
              <w:rPr>
                <w:b/>
                <w:bCs/>
                <w:sz w:val="20"/>
              </w:rPr>
            </w:pPr>
          </w:p>
        </w:tc>
        <w:tc>
          <w:tcPr>
            <w:tcW w:w="3158" w:type="pct"/>
            <w:tcBorders>
              <w:top w:val="single" w:sz="4" w:space="0" w:color="000000"/>
              <w:left w:val="single" w:sz="4" w:space="0" w:color="000000"/>
              <w:bottom w:val="single" w:sz="4" w:space="0" w:color="000000"/>
            </w:tcBorders>
            <w:vAlign w:val="center"/>
          </w:tcPr>
          <w:p w:rsidR="00325E3E" w:rsidRPr="00B7630B" w:rsidRDefault="00325E3E" w:rsidP="009D61E0">
            <w:pPr>
              <w:spacing w:after="0" w:line="240" w:lineRule="auto"/>
              <w:jc w:val="both"/>
              <w:rPr>
                <w:sz w:val="20"/>
                <w:szCs w:val="20"/>
              </w:rPr>
            </w:pPr>
            <w:r w:rsidRPr="00B7630B">
              <w:rPr>
                <w:sz w:val="20"/>
                <w:szCs w:val="20"/>
              </w:rPr>
              <w:t>Списък на екипа от физически лица за изпълнение на обществена поръчка (Приложение № 12)</w:t>
            </w:r>
          </w:p>
        </w:tc>
        <w:tc>
          <w:tcPr>
            <w:tcW w:w="837" w:type="pct"/>
            <w:tcBorders>
              <w:top w:val="single" w:sz="4" w:space="0" w:color="000000"/>
              <w:left w:val="single" w:sz="4" w:space="0" w:color="000000"/>
              <w:bottom w:val="single" w:sz="4" w:space="0" w:color="000000"/>
            </w:tcBorders>
            <w:vAlign w:val="center"/>
          </w:tcPr>
          <w:p w:rsidR="00325E3E" w:rsidRPr="00B7630B" w:rsidRDefault="00325E3E" w:rsidP="009D61E0">
            <w:pPr>
              <w:spacing w:after="0" w:line="240" w:lineRule="auto"/>
              <w:jc w:val="center"/>
              <w:rPr>
                <w:sz w:val="20"/>
                <w:szCs w:val="20"/>
              </w:rPr>
            </w:pPr>
            <w:r w:rsidRPr="00B7630B">
              <w:rPr>
                <w:i/>
                <w:sz w:val="20"/>
                <w:szCs w:val="20"/>
              </w:rPr>
              <w:t>оригинал</w:t>
            </w:r>
          </w:p>
        </w:tc>
        <w:tc>
          <w:tcPr>
            <w:tcW w:w="815" w:type="pct"/>
            <w:tcBorders>
              <w:top w:val="single" w:sz="4" w:space="0" w:color="000000"/>
              <w:left w:val="single" w:sz="4" w:space="0" w:color="000000"/>
              <w:bottom w:val="single" w:sz="4" w:space="0" w:color="000000"/>
              <w:right w:val="single" w:sz="4" w:space="0" w:color="000000"/>
            </w:tcBorders>
            <w:vAlign w:val="center"/>
          </w:tcPr>
          <w:p w:rsidR="00325E3E" w:rsidRPr="00B7630B" w:rsidRDefault="00325E3E" w:rsidP="009D61E0">
            <w:pPr>
              <w:pStyle w:val="af5"/>
              <w:snapToGrid w:val="0"/>
              <w:jc w:val="center"/>
              <w:rPr>
                <w:sz w:val="20"/>
              </w:rPr>
            </w:pPr>
          </w:p>
        </w:tc>
      </w:tr>
      <w:tr w:rsidR="00325E3E" w:rsidRPr="00B7630B" w:rsidTr="009D61E0">
        <w:tc>
          <w:tcPr>
            <w:tcW w:w="190" w:type="pct"/>
            <w:tcBorders>
              <w:top w:val="single" w:sz="4" w:space="0" w:color="000000"/>
              <w:left w:val="single" w:sz="4" w:space="0" w:color="000000"/>
              <w:bottom w:val="single" w:sz="4" w:space="0" w:color="000000"/>
            </w:tcBorders>
            <w:vAlign w:val="center"/>
          </w:tcPr>
          <w:p w:rsidR="00325E3E" w:rsidRPr="00B7630B" w:rsidRDefault="00325E3E" w:rsidP="009D61E0">
            <w:pPr>
              <w:pStyle w:val="af5"/>
              <w:numPr>
                <w:ilvl w:val="0"/>
                <w:numId w:val="53"/>
              </w:numPr>
              <w:suppressAutoHyphens/>
              <w:snapToGrid w:val="0"/>
              <w:rPr>
                <w:b/>
                <w:bCs/>
                <w:sz w:val="20"/>
              </w:rPr>
            </w:pPr>
          </w:p>
        </w:tc>
        <w:tc>
          <w:tcPr>
            <w:tcW w:w="3158" w:type="pct"/>
            <w:tcBorders>
              <w:top w:val="single" w:sz="4" w:space="0" w:color="000000"/>
              <w:left w:val="single" w:sz="4" w:space="0" w:color="000000"/>
              <w:bottom w:val="single" w:sz="4" w:space="0" w:color="000000"/>
            </w:tcBorders>
            <w:vAlign w:val="center"/>
          </w:tcPr>
          <w:p w:rsidR="00325E3E" w:rsidRPr="00B7630B" w:rsidRDefault="00325E3E" w:rsidP="009D61E0">
            <w:pPr>
              <w:spacing w:after="0" w:line="240" w:lineRule="auto"/>
              <w:jc w:val="both"/>
              <w:rPr>
                <w:sz w:val="20"/>
                <w:szCs w:val="20"/>
              </w:rPr>
            </w:pPr>
            <w:r w:rsidRPr="00B7630B">
              <w:rPr>
                <w:sz w:val="20"/>
                <w:szCs w:val="20"/>
              </w:rPr>
              <w:t>Професионална</w:t>
            </w:r>
            <w:r w:rsidR="009A5ABA">
              <w:rPr>
                <w:sz w:val="20"/>
                <w:szCs w:val="20"/>
              </w:rPr>
              <w:t xml:space="preserve"> </w:t>
            </w:r>
            <w:r w:rsidRPr="00B7630B">
              <w:rPr>
                <w:sz w:val="20"/>
                <w:szCs w:val="20"/>
              </w:rPr>
              <w:t>автобиография (Приложение № 13)</w:t>
            </w:r>
          </w:p>
        </w:tc>
        <w:tc>
          <w:tcPr>
            <w:tcW w:w="837" w:type="pct"/>
            <w:tcBorders>
              <w:top w:val="single" w:sz="4" w:space="0" w:color="000000"/>
              <w:left w:val="single" w:sz="4" w:space="0" w:color="000000"/>
              <w:bottom w:val="single" w:sz="4" w:space="0" w:color="000000"/>
            </w:tcBorders>
            <w:vAlign w:val="center"/>
          </w:tcPr>
          <w:p w:rsidR="00325E3E" w:rsidRPr="00B7630B" w:rsidRDefault="00325E3E" w:rsidP="009D61E0">
            <w:pPr>
              <w:spacing w:after="0" w:line="240" w:lineRule="auto"/>
              <w:jc w:val="center"/>
              <w:rPr>
                <w:sz w:val="20"/>
                <w:szCs w:val="20"/>
              </w:rPr>
            </w:pPr>
            <w:r w:rsidRPr="00B7630B">
              <w:rPr>
                <w:i/>
                <w:sz w:val="20"/>
                <w:szCs w:val="20"/>
              </w:rPr>
              <w:t>оригинал</w:t>
            </w:r>
          </w:p>
        </w:tc>
        <w:tc>
          <w:tcPr>
            <w:tcW w:w="815" w:type="pct"/>
            <w:tcBorders>
              <w:top w:val="single" w:sz="4" w:space="0" w:color="000000"/>
              <w:left w:val="single" w:sz="4" w:space="0" w:color="000000"/>
              <w:bottom w:val="single" w:sz="4" w:space="0" w:color="000000"/>
              <w:right w:val="single" w:sz="4" w:space="0" w:color="000000"/>
            </w:tcBorders>
            <w:vAlign w:val="center"/>
          </w:tcPr>
          <w:p w:rsidR="00325E3E" w:rsidRPr="00B7630B" w:rsidRDefault="00325E3E" w:rsidP="009D61E0">
            <w:pPr>
              <w:pStyle w:val="af5"/>
              <w:snapToGrid w:val="0"/>
              <w:rPr>
                <w:sz w:val="20"/>
              </w:rPr>
            </w:pPr>
          </w:p>
        </w:tc>
      </w:tr>
      <w:tr w:rsidR="00325E3E" w:rsidRPr="00B7630B" w:rsidTr="009D61E0">
        <w:tc>
          <w:tcPr>
            <w:tcW w:w="190" w:type="pct"/>
            <w:tcBorders>
              <w:top w:val="single" w:sz="4" w:space="0" w:color="000000"/>
              <w:left w:val="single" w:sz="4" w:space="0" w:color="000000"/>
              <w:bottom w:val="single" w:sz="4" w:space="0" w:color="000000"/>
            </w:tcBorders>
            <w:vAlign w:val="center"/>
          </w:tcPr>
          <w:p w:rsidR="00325E3E" w:rsidRPr="00B7630B" w:rsidRDefault="00325E3E" w:rsidP="009D61E0">
            <w:pPr>
              <w:pStyle w:val="af5"/>
              <w:numPr>
                <w:ilvl w:val="0"/>
                <w:numId w:val="53"/>
              </w:numPr>
              <w:suppressAutoHyphens/>
              <w:snapToGrid w:val="0"/>
              <w:rPr>
                <w:b/>
                <w:bCs/>
                <w:sz w:val="20"/>
              </w:rPr>
            </w:pPr>
          </w:p>
        </w:tc>
        <w:tc>
          <w:tcPr>
            <w:tcW w:w="3158" w:type="pct"/>
            <w:tcBorders>
              <w:top w:val="single" w:sz="4" w:space="0" w:color="000000"/>
              <w:left w:val="single" w:sz="4" w:space="0" w:color="000000"/>
              <w:bottom w:val="single" w:sz="4" w:space="0" w:color="000000"/>
            </w:tcBorders>
            <w:vAlign w:val="center"/>
          </w:tcPr>
          <w:p w:rsidR="00325E3E" w:rsidRPr="00B7630B" w:rsidRDefault="00325E3E" w:rsidP="009D61E0">
            <w:pPr>
              <w:spacing w:after="0" w:line="240" w:lineRule="auto"/>
              <w:jc w:val="both"/>
              <w:rPr>
                <w:sz w:val="20"/>
                <w:szCs w:val="20"/>
              </w:rPr>
            </w:pPr>
            <w:r w:rsidRPr="00B7630B">
              <w:rPr>
                <w:rFonts w:eastAsia="Batang"/>
                <w:sz w:val="20"/>
                <w:szCs w:val="20"/>
              </w:rPr>
              <w:t>Декларация за съгласие за участие като експерт</w:t>
            </w:r>
            <w:r w:rsidRPr="00B7630B">
              <w:rPr>
                <w:sz w:val="20"/>
                <w:szCs w:val="20"/>
              </w:rPr>
              <w:t xml:space="preserve"> (Приложение №14)</w:t>
            </w:r>
          </w:p>
        </w:tc>
        <w:tc>
          <w:tcPr>
            <w:tcW w:w="837" w:type="pct"/>
            <w:tcBorders>
              <w:top w:val="single" w:sz="4" w:space="0" w:color="000000"/>
              <w:left w:val="single" w:sz="4" w:space="0" w:color="000000"/>
              <w:bottom w:val="single" w:sz="4" w:space="0" w:color="000000"/>
            </w:tcBorders>
            <w:vAlign w:val="center"/>
          </w:tcPr>
          <w:p w:rsidR="00325E3E" w:rsidRPr="00B7630B" w:rsidRDefault="00325E3E" w:rsidP="009D61E0">
            <w:pPr>
              <w:spacing w:after="0" w:line="240" w:lineRule="auto"/>
              <w:jc w:val="center"/>
              <w:rPr>
                <w:i/>
                <w:sz w:val="20"/>
                <w:szCs w:val="20"/>
              </w:rPr>
            </w:pPr>
          </w:p>
        </w:tc>
        <w:tc>
          <w:tcPr>
            <w:tcW w:w="815" w:type="pct"/>
            <w:tcBorders>
              <w:top w:val="single" w:sz="4" w:space="0" w:color="000000"/>
              <w:left w:val="single" w:sz="4" w:space="0" w:color="000000"/>
              <w:bottom w:val="single" w:sz="4" w:space="0" w:color="000000"/>
              <w:right w:val="single" w:sz="4" w:space="0" w:color="000000"/>
            </w:tcBorders>
            <w:vAlign w:val="center"/>
          </w:tcPr>
          <w:p w:rsidR="00325E3E" w:rsidRPr="00B7630B" w:rsidRDefault="00325E3E" w:rsidP="009D61E0">
            <w:pPr>
              <w:pStyle w:val="af5"/>
              <w:snapToGrid w:val="0"/>
              <w:jc w:val="center"/>
              <w:rPr>
                <w:sz w:val="20"/>
              </w:rPr>
            </w:pPr>
          </w:p>
        </w:tc>
      </w:tr>
      <w:tr w:rsidR="00325E3E" w:rsidRPr="00B7630B" w:rsidTr="009D61E0">
        <w:tc>
          <w:tcPr>
            <w:tcW w:w="190" w:type="pct"/>
            <w:tcBorders>
              <w:top w:val="single" w:sz="4" w:space="0" w:color="000000"/>
              <w:left w:val="single" w:sz="4" w:space="0" w:color="000000"/>
              <w:bottom w:val="single" w:sz="4" w:space="0" w:color="000000"/>
            </w:tcBorders>
            <w:vAlign w:val="center"/>
          </w:tcPr>
          <w:p w:rsidR="00325E3E" w:rsidRPr="00B7630B" w:rsidRDefault="00325E3E" w:rsidP="009D61E0">
            <w:pPr>
              <w:pStyle w:val="af5"/>
              <w:numPr>
                <w:ilvl w:val="0"/>
                <w:numId w:val="53"/>
              </w:numPr>
              <w:suppressAutoHyphens/>
              <w:snapToGrid w:val="0"/>
              <w:rPr>
                <w:b/>
                <w:bCs/>
                <w:sz w:val="20"/>
              </w:rPr>
            </w:pPr>
          </w:p>
        </w:tc>
        <w:tc>
          <w:tcPr>
            <w:tcW w:w="3158" w:type="pct"/>
            <w:tcBorders>
              <w:top w:val="single" w:sz="4" w:space="0" w:color="000000"/>
              <w:left w:val="single" w:sz="4" w:space="0" w:color="000000"/>
              <w:bottom w:val="single" w:sz="4" w:space="0" w:color="000000"/>
            </w:tcBorders>
            <w:vAlign w:val="center"/>
          </w:tcPr>
          <w:p w:rsidR="00325E3E" w:rsidRPr="00B7630B" w:rsidRDefault="00325E3E" w:rsidP="009D61E0">
            <w:pPr>
              <w:spacing w:after="0" w:line="240" w:lineRule="auto"/>
              <w:jc w:val="both"/>
              <w:rPr>
                <w:sz w:val="20"/>
                <w:szCs w:val="20"/>
              </w:rPr>
            </w:pPr>
            <w:r w:rsidRPr="00B7630B">
              <w:rPr>
                <w:sz w:val="20"/>
                <w:szCs w:val="20"/>
              </w:rPr>
              <w:t>Декларация за техническото оборудване за изпълнението на обществената поръчка (Приложение №15)</w:t>
            </w:r>
          </w:p>
        </w:tc>
        <w:tc>
          <w:tcPr>
            <w:tcW w:w="837" w:type="pct"/>
            <w:tcBorders>
              <w:top w:val="single" w:sz="4" w:space="0" w:color="000000"/>
              <w:left w:val="single" w:sz="4" w:space="0" w:color="000000"/>
              <w:bottom w:val="single" w:sz="4" w:space="0" w:color="000000"/>
            </w:tcBorders>
          </w:tcPr>
          <w:p w:rsidR="00325E3E" w:rsidRPr="00B7630B" w:rsidRDefault="00325E3E" w:rsidP="009D61E0">
            <w:pPr>
              <w:spacing w:after="0" w:line="240" w:lineRule="auto"/>
              <w:jc w:val="center"/>
              <w:rPr>
                <w:sz w:val="20"/>
                <w:szCs w:val="20"/>
              </w:rPr>
            </w:pPr>
            <w:r w:rsidRPr="00B7630B">
              <w:rPr>
                <w:i/>
                <w:sz w:val="20"/>
                <w:szCs w:val="20"/>
              </w:rPr>
              <w:t>оригинал</w:t>
            </w:r>
          </w:p>
        </w:tc>
        <w:tc>
          <w:tcPr>
            <w:tcW w:w="815" w:type="pct"/>
            <w:tcBorders>
              <w:top w:val="single" w:sz="4" w:space="0" w:color="000000"/>
              <w:left w:val="single" w:sz="4" w:space="0" w:color="000000"/>
              <w:bottom w:val="single" w:sz="4" w:space="0" w:color="000000"/>
              <w:right w:val="single" w:sz="4" w:space="0" w:color="000000"/>
            </w:tcBorders>
            <w:vAlign w:val="center"/>
          </w:tcPr>
          <w:p w:rsidR="00325E3E" w:rsidRPr="00B7630B" w:rsidRDefault="00325E3E" w:rsidP="009D61E0">
            <w:pPr>
              <w:pStyle w:val="af5"/>
              <w:snapToGrid w:val="0"/>
              <w:jc w:val="center"/>
              <w:rPr>
                <w:sz w:val="20"/>
              </w:rPr>
            </w:pPr>
          </w:p>
        </w:tc>
      </w:tr>
      <w:tr w:rsidR="00325E3E" w:rsidRPr="00B7630B" w:rsidTr="009D61E0">
        <w:tc>
          <w:tcPr>
            <w:tcW w:w="190" w:type="pct"/>
            <w:tcBorders>
              <w:top w:val="single" w:sz="4" w:space="0" w:color="000000"/>
              <w:left w:val="single" w:sz="4" w:space="0" w:color="000000"/>
              <w:bottom w:val="single" w:sz="4" w:space="0" w:color="000000"/>
            </w:tcBorders>
            <w:vAlign w:val="center"/>
          </w:tcPr>
          <w:p w:rsidR="00325E3E" w:rsidRPr="00B7630B" w:rsidRDefault="00325E3E" w:rsidP="009D61E0">
            <w:pPr>
              <w:pStyle w:val="af5"/>
              <w:numPr>
                <w:ilvl w:val="0"/>
                <w:numId w:val="53"/>
              </w:numPr>
              <w:suppressAutoHyphens/>
              <w:snapToGrid w:val="0"/>
              <w:rPr>
                <w:b/>
                <w:bCs/>
                <w:sz w:val="20"/>
              </w:rPr>
            </w:pPr>
          </w:p>
        </w:tc>
        <w:tc>
          <w:tcPr>
            <w:tcW w:w="3158" w:type="pct"/>
            <w:tcBorders>
              <w:top w:val="single" w:sz="4" w:space="0" w:color="000000"/>
              <w:left w:val="single" w:sz="4" w:space="0" w:color="000000"/>
              <w:bottom w:val="single" w:sz="4" w:space="0" w:color="000000"/>
            </w:tcBorders>
            <w:vAlign w:val="center"/>
          </w:tcPr>
          <w:p w:rsidR="00325E3E" w:rsidRPr="00B7630B" w:rsidRDefault="00325E3E" w:rsidP="009D61E0">
            <w:pPr>
              <w:spacing w:after="0" w:line="240" w:lineRule="auto"/>
              <w:jc w:val="both"/>
              <w:rPr>
                <w:sz w:val="20"/>
                <w:szCs w:val="20"/>
              </w:rPr>
            </w:pPr>
            <w:r w:rsidRPr="00B7630B">
              <w:rPr>
                <w:sz w:val="20"/>
                <w:szCs w:val="20"/>
              </w:rPr>
              <w:t>Декларация от членовете на обединението/консорциума (Приложение №16)</w:t>
            </w:r>
          </w:p>
        </w:tc>
        <w:tc>
          <w:tcPr>
            <w:tcW w:w="837" w:type="pct"/>
            <w:tcBorders>
              <w:top w:val="single" w:sz="4" w:space="0" w:color="000000"/>
              <w:left w:val="single" w:sz="4" w:space="0" w:color="000000"/>
              <w:bottom w:val="single" w:sz="4" w:space="0" w:color="000000"/>
            </w:tcBorders>
          </w:tcPr>
          <w:p w:rsidR="00325E3E" w:rsidRPr="00B7630B" w:rsidRDefault="00325E3E" w:rsidP="009D61E0">
            <w:pPr>
              <w:spacing w:after="0" w:line="240" w:lineRule="auto"/>
              <w:jc w:val="center"/>
              <w:rPr>
                <w:sz w:val="20"/>
                <w:szCs w:val="20"/>
              </w:rPr>
            </w:pPr>
            <w:r w:rsidRPr="00B7630B">
              <w:rPr>
                <w:i/>
                <w:sz w:val="20"/>
                <w:szCs w:val="20"/>
              </w:rPr>
              <w:t>оригинал</w:t>
            </w:r>
          </w:p>
        </w:tc>
        <w:tc>
          <w:tcPr>
            <w:tcW w:w="815" w:type="pct"/>
            <w:tcBorders>
              <w:top w:val="single" w:sz="4" w:space="0" w:color="000000"/>
              <w:left w:val="single" w:sz="4" w:space="0" w:color="000000"/>
              <w:bottom w:val="single" w:sz="4" w:space="0" w:color="000000"/>
              <w:right w:val="single" w:sz="4" w:space="0" w:color="000000"/>
            </w:tcBorders>
            <w:vAlign w:val="center"/>
          </w:tcPr>
          <w:p w:rsidR="00325E3E" w:rsidRPr="00B7630B" w:rsidRDefault="00325E3E" w:rsidP="009D61E0">
            <w:pPr>
              <w:pStyle w:val="af5"/>
              <w:snapToGrid w:val="0"/>
              <w:jc w:val="center"/>
              <w:rPr>
                <w:sz w:val="20"/>
              </w:rPr>
            </w:pPr>
          </w:p>
        </w:tc>
      </w:tr>
      <w:tr w:rsidR="00325E3E" w:rsidRPr="00B7630B" w:rsidTr="009D61E0">
        <w:tc>
          <w:tcPr>
            <w:tcW w:w="190" w:type="pct"/>
            <w:tcBorders>
              <w:top w:val="single" w:sz="4" w:space="0" w:color="000000"/>
              <w:left w:val="single" w:sz="4" w:space="0" w:color="000000"/>
              <w:bottom w:val="single" w:sz="4" w:space="0" w:color="000000"/>
            </w:tcBorders>
            <w:vAlign w:val="center"/>
          </w:tcPr>
          <w:p w:rsidR="00325E3E" w:rsidRPr="00B7630B" w:rsidRDefault="00325E3E" w:rsidP="009D61E0">
            <w:pPr>
              <w:pStyle w:val="af5"/>
              <w:numPr>
                <w:ilvl w:val="0"/>
                <w:numId w:val="53"/>
              </w:numPr>
              <w:suppressAutoHyphens/>
              <w:snapToGrid w:val="0"/>
              <w:rPr>
                <w:b/>
                <w:bCs/>
                <w:sz w:val="20"/>
              </w:rPr>
            </w:pPr>
          </w:p>
        </w:tc>
        <w:tc>
          <w:tcPr>
            <w:tcW w:w="3158" w:type="pct"/>
            <w:tcBorders>
              <w:top w:val="single" w:sz="4" w:space="0" w:color="000000"/>
              <w:left w:val="single" w:sz="4" w:space="0" w:color="000000"/>
              <w:bottom w:val="single" w:sz="4" w:space="0" w:color="000000"/>
            </w:tcBorders>
            <w:vAlign w:val="center"/>
          </w:tcPr>
          <w:p w:rsidR="00325E3E" w:rsidRPr="00B7630B" w:rsidRDefault="00325E3E" w:rsidP="009D61E0">
            <w:pPr>
              <w:spacing w:after="0" w:line="240" w:lineRule="auto"/>
              <w:jc w:val="both"/>
              <w:rPr>
                <w:sz w:val="20"/>
                <w:szCs w:val="20"/>
              </w:rPr>
            </w:pPr>
            <w:r w:rsidRPr="00B7630B">
              <w:rPr>
                <w:sz w:val="20"/>
                <w:szCs w:val="20"/>
              </w:rPr>
              <w:t>Декларация по чл. 23, ал. 1 и ал.3 т.1 от Закона за енергийната ефективност (Приложение № 17)</w:t>
            </w:r>
          </w:p>
        </w:tc>
        <w:tc>
          <w:tcPr>
            <w:tcW w:w="837" w:type="pct"/>
            <w:tcBorders>
              <w:top w:val="single" w:sz="4" w:space="0" w:color="000000"/>
              <w:left w:val="single" w:sz="4" w:space="0" w:color="000000"/>
              <w:bottom w:val="single" w:sz="4" w:space="0" w:color="000000"/>
            </w:tcBorders>
          </w:tcPr>
          <w:p w:rsidR="00325E3E" w:rsidRPr="00B7630B" w:rsidRDefault="00325E3E" w:rsidP="009D61E0">
            <w:pPr>
              <w:spacing w:after="0" w:line="240" w:lineRule="auto"/>
              <w:jc w:val="center"/>
              <w:rPr>
                <w:sz w:val="20"/>
                <w:szCs w:val="20"/>
              </w:rPr>
            </w:pPr>
            <w:r w:rsidRPr="00B7630B">
              <w:rPr>
                <w:i/>
                <w:sz w:val="20"/>
                <w:szCs w:val="20"/>
              </w:rPr>
              <w:t>оригинал</w:t>
            </w:r>
          </w:p>
        </w:tc>
        <w:tc>
          <w:tcPr>
            <w:tcW w:w="815" w:type="pct"/>
            <w:tcBorders>
              <w:top w:val="single" w:sz="4" w:space="0" w:color="000000"/>
              <w:left w:val="single" w:sz="4" w:space="0" w:color="000000"/>
              <w:bottom w:val="single" w:sz="4" w:space="0" w:color="000000"/>
              <w:right w:val="single" w:sz="4" w:space="0" w:color="000000"/>
            </w:tcBorders>
            <w:vAlign w:val="center"/>
          </w:tcPr>
          <w:p w:rsidR="00325E3E" w:rsidRPr="00B7630B" w:rsidRDefault="00325E3E" w:rsidP="009D61E0">
            <w:pPr>
              <w:pStyle w:val="af5"/>
              <w:snapToGrid w:val="0"/>
              <w:jc w:val="center"/>
              <w:rPr>
                <w:sz w:val="20"/>
              </w:rPr>
            </w:pPr>
          </w:p>
        </w:tc>
      </w:tr>
      <w:tr w:rsidR="00325E3E" w:rsidRPr="00B7630B" w:rsidTr="009D61E0">
        <w:tc>
          <w:tcPr>
            <w:tcW w:w="190" w:type="pct"/>
            <w:tcBorders>
              <w:top w:val="single" w:sz="4" w:space="0" w:color="000000"/>
              <w:left w:val="single" w:sz="4" w:space="0" w:color="000000"/>
              <w:bottom w:val="single" w:sz="4" w:space="0" w:color="000000"/>
            </w:tcBorders>
            <w:vAlign w:val="center"/>
          </w:tcPr>
          <w:p w:rsidR="00325E3E" w:rsidRPr="00B7630B" w:rsidRDefault="00325E3E" w:rsidP="009D61E0">
            <w:pPr>
              <w:pStyle w:val="af5"/>
              <w:numPr>
                <w:ilvl w:val="0"/>
                <w:numId w:val="53"/>
              </w:numPr>
              <w:suppressAutoHyphens/>
              <w:snapToGrid w:val="0"/>
              <w:rPr>
                <w:b/>
                <w:bCs/>
                <w:sz w:val="20"/>
              </w:rPr>
            </w:pPr>
          </w:p>
        </w:tc>
        <w:tc>
          <w:tcPr>
            <w:tcW w:w="3158" w:type="pct"/>
            <w:tcBorders>
              <w:top w:val="single" w:sz="4" w:space="0" w:color="000000"/>
              <w:left w:val="single" w:sz="4" w:space="0" w:color="000000"/>
              <w:bottom w:val="single" w:sz="4" w:space="0" w:color="000000"/>
            </w:tcBorders>
            <w:vAlign w:val="center"/>
          </w:tcPr>
          <w:p w:rsidR="00325E3E" w:rsidRPr="00B7630B" w:rsidRDefault="00325E3E" w:rsidP="009D61E0">
            <w:pPr>
              <w:spacing w:after="0" w:line="240" w:lineRule="auto"/>
              <w:jc w:val="both"/>
              <w:rPr>
                <w:sz w:val="20"/>
                <w:szCs w:val="20"/>
              </w:rPr>
            </w:pPr>
            <w:r w:rsidRPr="00B7630B">
              <w:rPr>
                <w:sz w:val="20"/>
                <w:szCs w:val="20"/>
              </w:rPr>
              <w:t>Декларация по член 23, ал.4 от ЗЕЕ (Приложение №18)</w:t>
            </w:r>
          </w:p>
        </w:tc>
        <w:tc>
          <w:tcPr>
            <w:tcW w:w="837" w:type="pct"/>
            <w:tcBorders>
              <w:top w:val="single" w:sz="4" w:space="0" w:color="000000"/>
              <w:left w:val="single" w:sz="4" w:space="0" w:color="000000"/>
              <w:bottom w:val="single" w:sz="4" w:space="0" w:color="000000"/>
            </w:tcBorders>
            <w:vAlign w:val="center"/>
          </w:tcPr>
          <w:p w:rsidR="00325E3E" w:rsidRPr="00B7630B" w:rsidRDefault="00325E3E" w:rsidP="009D61E0">
            <w:pPr>
              <w:spacing w:after="0" w:line="240" w:lineRule="auto"/>
              <w:jc w:val="center"/>
              <w:rPr>
                <w:sz w:val="20"/>
                <w:szCs w:val="20"/>
              </w:rPr>
            </w:pPr>
            <w:r w:rsidRPr="00B7630B">
              <w:rPr>
                <w:i/>
                <w:sz w:val="20"/>
                <w:szCs w:val="20"/>
              </w:rPr>
              <w:t>оригинал</w:t>
            </w:r>
          </w:p>
        </w:tc>
        <w:tc>
          <w:tcPr>
            <w:tcW w:w="815" w:type="pct"/>
            <w:tcBorders>
              <w:top w:val="single" w:sz="4" w:space="0" w:color="000000"/>
              <w:left w:val="single" w:sz="4" w:space="0" w:color="000000"/>
              <w:bottom w:val="single" w:sz="4" w:space="0" w:color="000000"/>
              <w:right w:val="single" w:sz="4" w:space="0" w:color="000000"/>
            </w:tcBorders>
            <w:vAlign w:val="center"/>
          </w:tcPr>
          <w:p w:rsidR="00325E3E" w:rsidRPr="00B7630B" w:rsidRDefault="00325E3E" w:rsidP="009D61E0">
            <w:pPr>
              <w:pStyle w:val="af5"/>
              <w:snapToGrid w:val="0"/>
              <w:jc w:val="center"/>
              <w:rPr>
                <w:sz w:val="20"/>
              </w:rPr>
            </w:pPr>
          </w:p>
        </w:tc>
      </w:tr>
      <w:tr w:rsidR="00325E3E" w:rsidRPr="00B7630B" w:rsidTr="009D61E0">
        <w:tc>
          <w:tcPr>
            <w:tcW w:w="190" w:type="pct"/>
            <w:tcBorders>
              <w:top w:val="single" w:sz="4" w:space="0" w:color="000000"/>
              <w:left w:val="single" w:sz="4" w:space="0" w:color="000000"/>
              <w:bottom w:val="single" w:sz="4" w:space="0" w:color="000000"/>
            </w:tcBorders>
            <w:vAlign w:val="center"/>
          </w:tcPr>
          <w:p w:rsidR="00325E3E" w:rsidRPr="00B7630B" w:rsidRDefault="00325E3E" w:rsidP="009D61E0">
            <w:pPr>
              <w:pStyle w:val="af5"/>
              <w:numPr>
                <w:ilvl w:val="0"/>
                <w:numId w:val="53"/>
              </w:numPr>
              <w:suppressAutoHyphens/>
              <w:snapToGrid w:val="0"/>
              <w:rPr>
                <w:b/>
                <w:bCs/>
                <w:sz w:val="20"/>
              </w:rPr>
            </w:pPr>
          </w:p>
        </w:tc>
        <w:tc>
          <w:tcPr>
            <w:tcW w:w="3158" w:type="pct"/>
            <w:tcBorders>
              <w:top w:val="single" w:sz="4" w:space="0" w:color="000000"/>
              <w:left w:val="single" w:sz="4" w:space="0" w:color="000000"/>
              <w:bottom w:val="single" w:sz="4" w:space="0" w:color="000000"/>
            </w:tcBorders>
            <w:vAlign w:val="center"/>
          </w:tcPr>
          <w:p w:rsidR="00325E3E" w:rsidRPr="00B7630B" w:rsidRDefault="00325E3E" w:rsidP="009D61E0">
            <w:pPr>
              <w:spacing w:after="0" w:line="240" w:lineRule="auto"/>
              <w:jc w:val="both"/>
              <w:rPr>
                <w:sz w:val="20"/>
                <w:szCs w:val="20"/>
              </w:rPr>
            </w:pPr>
            <w:r w:rsidRPr="00B7630B">
              <w:rPr>
                <w:sz w:val="20"/>
                <w:szCs w:val="20"/>
              </w:rPr>
              <w:t>Декларация за запознаване с документите свързани с изпълнението на поръчката (Приложение № 22)</w:t>
            </w:r>
          </w:p>
        </w:tc>
        <w:tc>
          <w:tcPr>
            <w:tcW w:w="837" w:type="pct"/>
            <w:tcBorders>
              <w:top w:val="single" w:sz="4" w:space="0" w:color="000000"/>
              <w:left w:val="single" w:sz="4" w:space="0" w:color="000000"/>
              <w:bottom w:val="single" w:sz="4" w:space="0" w:color="000000"/>
            </w:tcBorders>
            <w:vAlign w:val="center"/>
          </w:tcPr>
          <w:p w:rsidR="00325E3E" w:rsidRPr="00B7630B" w:rsidRDefault="00325E3E" w:rsidP="009D61E0">
            <w:pPr>
              <w:spacing w:after="0" w:line="240" w:lineRule="auto"/>
              <w:jc w:val="center"/>
              <w:rPr>
                <w:sz w:val="20"/>
                <w:szCs w:val="20"/>
              </w:rPr>
            </w:pPr>
            <w:r w:rsidRPr="00B7630B">
              <w:rPr>
                <w:i/>
                <w:sz w:val="20"/>
                <w:szCs w:val="20"/>
              </w:rPr>
              <w:t>оригинал</w:t>
            </w:r>
          </w:p>
        </w:tc>
        <w:tc>
          <w:tcPr>
            <w:tcW w:w="815" w:type="pct"/>
            <w:tcBorders>
              <w:top w:val="single" w:sz="4" w:space="0" w:color="000000"/>
              <w:left w:val="single" w:sz="4" w:space="0" w:color="000000"/>
              <w:bottom w:val="single" w:sz="4" w:space="0" w:color="000000"/>
              <w:right w:val="single" w:sz="4" w:space="0" w:color="000000"/>
            </w:tcBorders>
            <w:vAlign w:val="center"/>
          </w:tcPr>
          <w:p w:rsidR="00325E3E" w:rsidRPr="00B7630B" w:rsidRDefault="00325E3E" w:rsidP="009D61E0">
            <w:pPr>
              <w:pStyle w:val="af5"/>
              <w:snapToGrid w:val="0"/>
              <w:jc w:val="center"/>
              <w:rPr>
                <w:sz w:val="20"/>
              </w:rPr>
            </w:pPr>
          </w:p>
        </w:tc>
      </w:tr>
      <w:tr w:rsidR="00325E3E" w:rsidRPr="00B7630B" w:rsidTr="009D61E0">
        <w:tc>
          <w:tcPr>
            <w:tcW w:w="190" w:type="pct"/>
            <w:tcBorders>
              <w:top w:val="single" w:sz="4" w:space="0" w:color="000000"/>
              <w:left w:val="single" w:sz="4" w:space="0" w:color="000000"/>
              <w:bottom w:val="single" w:sz="4" w:space="0" w:color="000000"/>
            </w:tcBorders>
            <w:vAlign w:val="center"/>
          </w:tcPr>
          <w:p w:rsidR="00325E3E" w:rsidRPr="00B7630B" w:rsidRDefault="00325E3E" w:rsidP="009D61E0">
            <w:pPr>
              <w:pStyle w:val="af5"/>
              <w:numPr>
                <w:ilvl w:val="0"/>
                <w:numId w:val="53"/>
              </w:numPr>
              <w:suppressAutoHyphens/>
              <w:snapToGrid w:val="0"/>
              <w:rPr>
                <w:b/>
                <w:bCs/>
                <w:sz w:val="20"/>
              </w:rPr>
            </w:pPr>
          </w:p>
        </w:tc>
        <w:tc>
          <w:tcPr>
            <w:tcW w:w="3158" w:type="pct"/>
            <w:tcBorders>
              <w:top w:val="single" w:sz="4" w:space="0" w:color="000000"/>
              <w:left w:val="single" w:sz="4" w:space="0" w:color="000000"/>
              <w:bottom w:val="single" w:sz="4" w:space="0" w:color="000000"/>
            </w:tcBorders>
            <w:vAlign w:val="center"/>
          </w:tcPr>
          <w:p w:rsidR="00325E3E" w:rsidRPr="00B7630B" w:rsidRDefault="00325E3E" w:rsidP="009D61E0">
            <w:pPr>
              <w:pStyle w:val="af5"/>
              <w:snapToGrid w:val="0"/>
              <w:jc w:val="both"/>
              <w:rPr>
                <w:sz w:val="20"/>
              </w:rPr>
            </w:pPr>
            <w:r w:rsidRPr="00B7630B">
              <w:rPr>
                <w:sz w:val="20"/>
              </w:rPr>
              <w:t>Протокол за запознаване с документите свързани с изпълнението на поръчката, заверен от възложителя към декларация (Приложение № 22а)(</w:t>
            </w:r>
            <w:r w:rsidR="009A5ABA">
              <w:rPr>
                <w:sz w:val="20"/>
              </w:rPr>
              <w:t xml:space="preserve">в случай че </w:t>
            </w:r>
            <w:r w:rsidRPr="00B7630B">
              <w:rPr>
                <w:sz w:val="20"/>
              </w:rPr>
              <w:t>е приложимо)</w:t>
            </w:r>
          </w:p>
        </w:tc>
        <w:tc>
          <w:tcPr>
            <w:tcW w:w="837" w:type="pct"/>
            <w:tcBorders>
              <w:top w:val="single" w:sz="4" w:space="0" w:color="000000"/>
              <w:left w:val="single" w:sz="4" w:space="0" w:color="000000"/>
              <w:bottom w:val="single" w:sz="4" w:space="0" w:color="000000"/>
            </w:tcBorders>
            <w:vAlign w:val="center"/>
          </w:tcPr>
          <w:p w:rsidR="00325E3E" w:rsidRPr="00B7630B" w:rsidRDefault="00325E3E" w:rsidP="009D61E0">
            <w:pPr>
              <w:spacing w:after="0" w:line="240" w:lineRule="auto"/>
              <w:jc w:val="center"/>
              <w:rPr>
                <w:i/>
                <w:sz w:val="20"/>
                <w:szCs w:val="20"/>
              </w:rPr>
            </w:pPr>
            <w:r w:rsidRPr="00B7630B">
              <w:rPr>
                <w:i/>
                <w:sz w:val="20"/>
                <w:szCs w:val="20"/>
              </w:rPr>
              <w:t>оригинал</w:t>
            </w:r>
          </w:p>
        </w:tc>
        <w:tc>
          <w:tcPr>
            <w:tcW w:w="815" w:type="pct"/>
            <w:tcBorders>
              <w:top w:val="single" w:sz="4" w:space="0" w:color="000000"/>
              <w:left w:val="single" w:sz="4" w:space="0" w:color="000000"/>
              <w:bottom w:val="single" w:sz="4" w:space="0" w:color="000000"/>
              <w:right w:val="single" w:sz="4" w:space="0" w:color="000000"/>
            </w:tcBorders>
            <w:vAlign w:val="center"/>
          </w:tcPr>
          <w:p w:rsidR="00325E3E" w:rsidRPr="00B7630B" w:rsidRDefault="00325E3E" w:rsidP="009D61E0">
            <w:pPr>
              <w:pStyle w:val="af5"/>
              <w:snapToGrid w:val="0"/>
              <w:jc w:val="center"/>
              <w:rPr>
                <w:sz w:val="20"/>
              </w:rPr>
            </w:pPr>
          </w:p>
        </w:tc>
      </w:tr>
      <w:tr w:rsidR="00325E3E" w:rsidRPr="00B7630B" w:rsidTr="009D61E0">
        <w:tc>
          <w:tcPr>
            <w:tcW w:w="190" w:type="pct"/>
            <w:tcBorders>
              <w:top w:val="single" w:sz="4" w:space="0" w:color="000000"/>
              <w:left w:val="single" w:sz="4" w:space="0" w:color="000000"/>
              <w:bottom w:val="single" w:sz="4" w:space="0" w:color="000000"/>
            </w:tcBorders>
            <w:vAlign w:val="center"/>
          </w:tcPr>
          <w:p w:rsidR="00325E3E" w:rsidRPr="00B7630B" w:rsidRDefault="00325E3E" w:rsidP="009D61E0">
            <w:pPr>
              <w:pStyle w:val="af5"/>
              <w:numPr>
                <w:ilvl w:val="0"/>
                <w:numId w:val="53"/>
              </w:numPr>
              <w:suppressAutoHyphens/>
              <w:snapToGrid w:val="0"/>
              <w:rPr>
                <w:b/>
                <w:bCs/>
                <w:sz w:val="20"/>
              </w:rPr>
            </w:pPr>
          </w:p>
        </w:tc>
        <w:tc>
          <w:tcPr>
            <w:tcW w:w="3158" w:type="pct"/>
            <w:tcBorders>
              <w:top w:val="single" w:sz="4" w:space="0" w:color="000000"/>
              <w:left w:val="single" w:sz="4" w:space="0" w:color="000000"/>
              <w:bottom w:val="single" w:sz="4" w:space="0" w:color="000000"/>
            </w:tcBorders>
            <w:vAlign w:val="center"/>
          </w:tcPr>
          <w:p w:rsidR="00325E3E" w:rsidRPr="00B7630B" w:rsidRDefault="00325E3E" w:rsidP="009D61E0">
            <w:pPr>
              <w:pStyle w:val="af5"/>
              <w:snapToGrid w:val="0"/>
              <w:jc w:val="both"/>
              <w:rPr>
                <w:i/>
                <w:sz w:val="20"/>
              </w:rPr>
            </w:pPr>
            <w:r w:rsidRPr="00B7630B">
              <w:rPr>
                <w:sz w:val="20"/>
              </w:rPr>
              <w:t xml:space="preserve">Нотариално заверено пълномощно на лицето, подписващо офертата </w:t>
            </w:r>
          </w:p>
          <w:p w:rsidR="00325E3E" w:rsidRPr="00B7630B" w:rsidRDefault="00325E3E" w:rsidP="009D61E0">
            <w:pPr>
              <w:spacing w:after="0" w:line="240" w:lineRule="auto"/>
              <w:jc w:val="both"/>
              <w:rPr>
                <w:sz w:val="20"/>
                <w:szCs w:val="20"/>
              </w:rPr>
            </w:pPr>
            <w:r w:rsidRPr="00B7630B">
              <w:rPr>
                <w:i/>
                <w:iCs/>
                <w:sz w:val="20"/>
                <w:szCs w:val="20"/>
              </w:rPr>
              <w:t>(когато не е подписана от управляващия участника)</w:t>
            </w:r>
          </w:p>
        </w:tc>
        <w:tc>
          <w:tcPr>
            <w:tcW w:w="837" w:type="pct"/>
            <w:tcBorders>
              <w:top w:val="single" w:sz="4" w:space="0" w:color="000000"/>
              <w:left w:val="single" w:sz="4" w:space="0" w:color="000000"/>
              <w:bottom w:val="single" w:sz="4" w:space="0" w:color="000000"/>
            </w:tcBorders>
            <w:vAlign w:val="center"/>
          </w:tcPr>
          <w:p w:rsidR="00325E3E" w:rsidRPr="00B7630B" w:rsidRDefault="00325E3E" w:rsidP="009D61E0">
            <w:pPr>
              <w:spacing w:after="0" w:line="240" w:lineRule="auto"/>
              <w:jc w:val="center"/>
              <w:rPr>
                <w:i/>
                <w:sz w:val="20"/>
                <w:szCs w:val="20"/>
              </w:rPr>
            </w:pPr>
            <w:r w:rsidRPr="00B7630B">
              <w:rPr>
                <w:i/>
                <w:sz w:val="20"/>
                <w:szCs w:val="20"/>
              </w:rPr>
              <w:t>оригинал</w:t>
            </w:r>
          </w:p>
        </w:tc>
        <w:tc>
          <w:tcPr>
            <w:tcW w:w="815" w:type="pct"/>
            <w:tcBorders>
              <w:top w:val="single" w:sz="4" w:space="0" w:color="000000"/>
              <w:left w:val="single" w:sz="4" w:space="0" w:color="000000"/>
              <w:bottom w:val="single" w:sz="4" w:space="0" w:color="000000"/>
              <w:right w:val="single" w:sz="4" w:space="0" w:color="000000"/>
            </w:tcBorders>
            <w:vAlign w:val="center"/>
          </w:tcPr>
          <w:p w:rsidR="00325E3E" w:rsidRPr="00B7630B" w:rsidRDefault="00325E3E" w:rsidP="009D61E0">
            <w:pPr>
              <w:pStyle w:val="af5"/>
              <w:snapToGrid w:val="0"/>
              <w:jc w:val="center"/>
              <w:rPr>
                <w:sz w:val="20"/>
              </w:rPr>
            </w:pPr>
          </w:p>
        </w:tc>
      </w:tr>
      <w:tr w:rsidR="00325E3E" w:rsidRPr="00B7630B" w:rsidTr="009D61E0">
        <w:tc>
          <w:tcPr>
            <w:tcW w:w="190" w:type="pct"/>
            <w:tcBorders>
              <w:top w:val="single" w:sz="4" w:space="0" w:color="000000"/>
              <w:left w:val="single" w:sz="4" w:space="0" w:color="000000"/>
              <w:bottom w:val="single" w:sz="4" w:space="0" w:color="000000"/>
            </w:tcBorders>
            <w:vAlign w:val="center"/>
          </w:tcPr>
          <w:p w:rsidR="00325E3E" w:rsidRPr="00B7630B" w:rsidRDefault="00325E3E" w:rsidP="009D61E0">
            <w:pPr>
              <w:pStyle w:val="af5"/>
              <w:suppressAutoHyphens/>
              <w:snapToGrid w:val="0"/>
              <w:rPr>
                <w:b/>
                <w:bCs/>
                <w:sz w:val="20"/>
              </w:rPr>
            </w:pPr>
          </w:p>
        </w:tc>
        <w:tc>
          <w:tcPr>
            <w:tcW w:w="3158" w:type="pct"/>
            <w:tcBorders>
              <w:top w:val="single" w:sz="4" w:space="0" w:color="000000"/>
              <w:left w:val="single" w:sz="4" w:space="0" w:color="000000"/>
              <w:bottom w:val="single" w:sz="4" w:space="0" w:color="000000"/>
            </w:tcBorders>
            <w:vAlign w:val="center"/>
          </w:tcPr>
          <w:p w:rsidR="00325E3E" w:rsidRPr="00B7630B" w:rsidRDefault="00325E3E" w:rsidP="009D61E0">
            <w:pPr>
              <w:pStyle w:val="af5"/>
              <w:snapToGrid w:val="0"/>
              <w:jc w:val="both"/>
              <w:rPr>
                <w:b/>
                <w:sz w:val="20"/>
              </w:rPr>
            </w:pPr>
            <w:r w:rsidRPr="00B7630B">
              <w:rPr>
                <w:b/>
                <w:sz w:val="20"/>
              </w:rPr>
              <w:t>Документи в плик № 2 „Предложение за изпълнение на поръчката”</w:t>
            </w:r>
          </w:p>
        </w:tc>
        <w:tc>
          <w:tcPr>
            <w:tcW w:w="837" w:type="pct"/>
            <w:tcBorders>
              <w:top w:val="single" w:sz="4" w:space="0" w:color="000000"/>
              <w:left w:val="single" w:sz="4" w:space="0" w:color="000000"/>
              <w:bottom w:val="single" w:sz="4" w:space="0" w:color="000000"/>
            </w:tcBorders>
            <w:vAlign w:val="center"/>
          </w:tcPr>
          <w:p w:rsidR="00325E3E" w:rsidRPr="00B7630B" w:rsidRDefault="00325E3E" w:rsidP="009D61E0">
            <w:pPr>
              <w:spacing w:after="0" w:line="240" w:lineRule="auto"/>
              <w:jc w:val="center"/>
              <w:rPr>
                <w:b/>
                <w:i/>
                <w:sz w:val="20"/>
                <w:szCs w:val="20"/>
              </w:rPr>
            </w:pPr>
          </w:p>
        </w:tc>
        <w:tc>
          <w:tcPr>
            <w:tcW w:w="815" w:type="pct"/>
            <w:tcBorders>
              <w:top w:val="single" w:sz="4" w:space="0" w:color="000000"/>
              <w:left w:val="single" w:sz="4" w:space="0" w:color="000000"/>
              <w:bottom w:val="single" w:sz="4" w:space="0" w:color="000000"/>
              <w:right w:val="single" w:sz="4" w:space="0" w:color="000000"/>
            </w:tcBorders>
            <w:vAlign w:val="center"/>
          </w:tcPr>
          <w:p w:rsidR="00325E3E" w:rsidRPr="00B7630B" w:rsidRDefault="00325E3E" w:rsidP="009D61E0">
            <w:pPr>
              <w:pStyle w:val="af5"/>
              <w:snapToGrid w:val="0"/>
              <w:jc w:val="center"/>
              <w:rPr>
                <w:b/>
                <w:sz w:val="20"/>
              </w:rPr>
            </w:pPr>
          </w:p>
        </w:tc>
      </w:tr>
      <w:tr w:rsidR="00325E3E" w:rsidRPr="00B7630B" w:rsidTr="009D61E0">
        <w:tc>
          <w:tcPr>
            <w:tcW w:w="190" w:type="pct"/>
            <w:tcBorders>
              <w:top w:val="single" w:sz="4" w:space="0" w:color="000000"/>
              <w:left w:val="single" w:sz="4" w:space="0" w:color="000000"/>
              <w:bottom w:val="single" w:sz="4" w:space="0" w:color="000000"/>
            </w:tcBorders>
            <w:vAlign w:val="center"/>
          </w:tcPr>
          <w:p w:rsidR="00325E3E" w:rsidRPr="00B7630B" w:rsidRDefault="00325E3E" w:rsidP="009D61E0">
            <w:pPr>
              <w:pStyle w:val="af5"/>
              <w:numPr>
                <w:ilvl w:val="0"/>
                <w:numId w:val="53"/>
              </w:numPr>
              <w:suppressAutoHyphens/>
              <w:snapToGrid w:val="0"/>
              <w:rPr>
                <w:b/>
                <w:bCs/>
                <w:sz w:val="20"/>
              </w:rPr>
            </w:pPr>
          </w:p>
        </w:tc>
        <w:tc>
          <w:tcPr>
            <w:tcW w:w="3158" w:type="pct"/>
            <w:tcBorders>
              <w:top w:val="single" w:sz="4" w:space="0" w:color="000000"/>
              <w:left w:val="single" w:sz="4" w:space="0" w:color="000000"/>
              <w:bottom w:val="single" w:sz="4" w:space="0" w:color="000000"/>
            </w:tcBorders>
            <w:vAlign w:val="center"/>
          </w:tcPr>
          <w:p w:rsidR="00325E3E" w:rsidRPr="00B7630B" w:rsidRDefault="00325E3E" w:rsidP="009D61E0">
            <w:pPr>
              <w:spacing w:after="0" w:line="240" w:lineRule="auto"/>
              <w:jc w:val="both"/>
              <w:rPr>
                <w:sz w:val="20"/>
                <w:szCs w:val="20"/>
              </w:rPr>
            </w:pPr>
            <w:r w:rsidRPr="00B7630B">
              <w:rPr>
                <w:sz w:val="20"/>
                <w:szCs w:val="20"/>
              </w:rPr>
              <w:t>Предложение за изпълнение на поръчката (техническа оферта) (Приложение № 19)</w:t>
            </w:r>
          </w:p>
        </w:tc>
        <w:tc>
          <w:tcPr>
            <w:tcW w:w="837" w:type="pct"/>
            <w:tcBorders>
              <w:top w:val="single" w:sz="4" w:space="0" w:color="000000"/>
              <w:left w:val="single" w:sz="4" w:space="0" w:color="000000"/>
              <w:bottom w:val="single" w:sz="4" w:space="0" w:color="000000"/>
            </w:tcBorders>
            <w:vAlign w:val="center"/>
          </w:tcPr>
          <w:p w:rsidR="00325E3E" w:rsidRPr="00B7630B" w:rsidRDefault="00325E3E" w:rsidP="009D61E0">
            <w:pPr>
              <w:spacing w:after="0" w:line="240" w:lineRule="auto"/>
              <w:jc w:val="center"/>
              <w:rPr>
                <w:sz w:val="20"/>
                <w:szCs w:val="20"/>
              </w:rPr>
            </w:pPr>
            <w:r w:rsidRPr="00B7630B">
              <w:rPr>
                <w:i/>
                <w:sz w:val="20"/>
                <w:szCs w:val="20"/>
              </w:rPr>
              <w:t>оригинал</w:t>
            </w:r>
          </w:p>
        </w:tc>
        <w:tc>
          <w:tcPr>
            <w:tcW w:w="815" w:type="pct"/>
            <w:tcBorders>
              <w:top w:val="single" w:sz="4" w:space="0" w:color="000000"/>
              <w:left w:val="single" w:sz="4" w:space="0" w:color="000000"/>
              <w:bottom w:val="single" w:sz="4" w:space="0" w:color="000000"/>
              <w:right w:val="single" w:sz="4" w:space="0" w:color="000000"/>
            </w:tcBorders>
            <w:vAlign w:val="center"/>
          </w:tcPr>
          <w:p w:rsidR="00325E3E" w:rsidRPr="00B7630B" w:rsidRDefault="00325E3E" w:rsidP="009D61E0">
            <w:pPr>
              <w:pStyle w:val="af5"/>
              <w:snapToGrid w:val="0"/>
              <w:jc w:val="center"/>
              <w:rPr>
                <w:sz w:val="20"/>
              </w:rPr>
            </w:pPr>
          </w:p>
        </w:tc>
      </w:tr>
      <w:tr w:rsidR="00325E3E" w:rsidRPr="00B7630B" w:rsidTr="009D61E0">
        <w:tc>
          <w:tcPr>
            <w:tcW w:w="190" w:type="pct"/>
            <w:tcBorders>
              <w:top w:val="single" w:sz="4" w:space="0" w:color="000000"/>
              <w:left w:val="single" w:sz="4" w:space="0" w:color="000000"/>
              <w:bottom w:val="single" w:sz="4" w:space="0" w:color="000000"/>
            </w:tcBorders>
            <w:vAlign w:val="center"/>
          </w:tcPr>
          <w:p w:rsidR="00325E3E" w:rsidRPr="00B7630B" w:rsidRDefault="00325E3E" w:rsidP="009D61E0">
            <w:pPr>
              <w:pStyle w:val="af5"/>
              <w:numPr>
                <w:ilvl w:val="0"/>
                <w:numId w:val="53"/>
              </w:numPr>
              <w:suppressAutoHyphens/>
              <w:snapToGrid w:val="0"/>
              <w:rPr>
                <w:b/>
                <w:bCs/>
                <w:sz w:val="20"/>
              </w:rPr>
            </w:pPr>
          </w:p>
        </w:tc>
        <w:tc>
          <w:tcPr>
            <w:tcW w:w="3158" w:type="pct"/>
            <w:tcBorders>
              <w:top w:val="single" w:sz="4" w:space="0" w:color="000000"/>
              <w:left w:val="single" w:sz="4" w:space="0" w:color="000000"/>
              <w:bottom w:val="single" w:sz="4" w:space="0" w:color="000000"/>
            </w:tcBorders>
            <w:vAlign w:val="center"/>
          </w:tcPr>
          <w:p w:rsidR="00325E3E" w:rsidRPr="00B7630B" w:rsidRDefault="00325E3E" w:rsidP="009D61E0">
            <w:pPr>
              <w:pStyle w:val="af5"/>
              <w:snapToGrid w:val="0"/>
              <w:jc w:val="both"/>
              <w:rPr>
                <w:b/>
                <w:sz w:val="20"/>
              </w:rPr>
            </w:pPr>
            <w:r w:rsidRPr="00B7630B">
              <w:rPr>
                <w:sz w:val="20"/>
              </w:rPr>
              <w:t>Декларация по член 33, ал.4 от ЗОП (свободен текст)(</w:t>
            </w:r>
            <w:r w:rsidR="009A5ABA">
              <w:rPr>
                <w:sz w:val="20"/>
              </w:rPr>
              <w:t xml:space="preserve">в случай че </w:t>
            </w:r>
            <w:r w:rsidRPr="00B7630B">
              <w:rPr>
                <w:sz w:val="20"/>
              </w:rPr>
              <w:t>е приложимо)</w:t>
            </w:r>
          </w:p>
        </w:tc>
        <w:tc>
          <w:tcPr>
            <w:tcW w:w="837" w:type="pct"/>
            <w:tcBorders>
              <w:top w:val="single" w:sz="4" w:space="0" w:color="000000"/>
              <w:left w:val="single" w:sz="4" w:space="0" w:color="000000"/>
              <w:bottom w:val="single" w:sz="4" w:space="0" w:color="000000"/>
            </w:tcBorders>
            <w:vAlign w:val="center"/>
          </w:tcPr>
          <w:p w:rsidR="00325E3E" w:rsidRPr="00B7630B" w:rsidRDefault="00325E3E" w:rsidP="009D61E0">
            <w:pPr>
              <w:spacing w:after="0" w:line="240" w:lineRule="auto"/>
              <w:jc w:val="center"/>
              <w:rPr>
                <w:b/>
                <w:sz w:val="20"/>
                <w:szCs w:val="20"/>
              </w:rPr>
            </w:pPr>
            <w:r w:rsidRPr="00B7630B">
              <w:rPr>
                <w:i/>
                <w:sz w:val="20"/>
                <w:szCs w:val="20"/>
              </w:rPr>
              <w:t>оригинал</w:t>
            </w:r>
          </w:p>
        </w:tc>
        <w:tc>
          <w:tcPr>
            <w:tcW w:w="815" w:type="pct"/>
            <w:tcBorders>
              <w:top w:val="single" w:sz="4" w:space="0" w:color="000000"/>
              <w:left w:val="single" w:sz="4" w:space="0" w:color="000000"/>
              <w:bottom w:val="single" w:sz="4" w:space="0" w:color="000000"/>
              <w:right w:val="single" w:sz="4" w:space="0" w:color="000000"/>
            </w:tcBorders>
            <w:vAlign w:val="center"/>
          </w:tcPr>
          <w:p w:rsidR="00325E3E" w:rsidRPr="00B7630B" w:rsidRDefault="00325E3E" w:rsidP="009D61E0">
            <w:pPr>
              <w:pStyle w:val="af5"/>
              <w:snapToGrid w:val="0"/>
              <w:jc w:val="center"/>
              <w:rPr>
                <w:b/>
                <w:sz w:val="20"/>
              </w:rPr>
            </w:pPr>
          </w:p>
        </w:tc>
      </w:tr>
      <w:tr w:rsidR="00325E3E" w:rsidRPr="00B7630B" w:rsidTr="009D61E0">
        <w:tc>
          <w:tcPr>
            <w:tcW w:w="190" w:type="pct"/>
            <w:tcBorders>
              <w:top w:val="single" w:sz="4" w:space="0" w:color="000000"/>
              <w:left w:val="single" w:sz="4" w:space="0" w:color="000000"/>
              <w:bottom w:val="single" w:sz="4" w:space="0" w:color="000000"/>
            </w:tcBorders>
            <w:vAlign w:val="center"/>
          </w:tcPr>
          <w:p w:rsidR="00325E3E" w:rsidRPr="00B7630B" w:rsidRDefault="00325E3E" w:rsidP="009D61E0">
            <w:pPr>
              <w:pStyle w:val="af5"/>
              <w:suppressAutoHyphens/>
              <w:snapToGrid w:val="0"/>
              <w:rPr>
                <w:b/>
                <w:bCs/>
                <w:sz w:val="20"/>
              </w:rPr>
            </w:pPr>
          </w:p>
        </w:tc>
        <w:tc>
          <w:tcPr>
            <w:tcW w:w="3158" w:type="pct"/>
            <w:tcBorders>
              <w:top w:val="single" w:sz="4" w:space="0" w:color="000000"/>
              <w:left w:val="single" w:sz="4" w:space="0" w:color="000000"/>
              <w:bottom w:val="single" w:sz="4" w:space="0" w:color="000000"/>
            </w:tcBorders>
            <w:vAlign w:val="center"/>
          </w:tcPr>
          <w:p w:rsidR="00325E3E" w:rsidRPr="00B7630B" w:rsidRDefault="00325E3E" w:rsidP="009D61E0">
            <w:pPr>
              <w:pStyle w:val="af5"/>
              <w:snapToGrid w:val="0"/>
              <w:jc w:val="both"/>
              <w:rPr>
                <w:b/>
                <w:sz w:val="20"/>
              </w:rPr>
            </w:pPr>
            <w:r w:rsidRPr="00B7630B">
              <w:rPr>
                <w:b/>
                <w:sz w:val="20"/>
              </w:rPr>
              <w:t xml:space="preserve">Документи в плик № 3 „Предлагана цена” </w:t>
            </w:r>
          </w:p>
        </w:tc>
        <w:tc>
          <w:tcPr>
            <w:tcW w:w="837" w:type="pct"/>
            <w:tcBorders>
              <w:top w:val="single" w:sz="4" w:space="0" w:color="000000"/>
              <w:left w:val="single" w:sz="4" w:space="0" w:color="000000"/>
              <w:bottom w:val="single" w:sz="4" w:space="0" w:color="000000"/>
            </w:tcBorders>
            <w:vAlign w:val="center"/>
          </w:tcPr>
          <w:p w:rsidR="00325E3E" w:rsidRPr="00B7630B" w:rsidRDefault="00325E3E" w:rsidP="009D61E0">
            <w:pPr>
              <w:spacing w:after="0" w:line="240" w:lineRule="auto"/>
              <w:jc w:val="center"/>
              <w:rPr>
                <w:b/>
                <w:sz w:val="20"/>
                <w:szCs w:val="20"/>
              </w:rPr>
            </w:pPr>
          </w:p>
        </w:tc>
        <w:tc>
          <w:tcPr>
            <w:tcW w:w="815" w:type="pct"/>
            <w:tcBorders>
              <w:top w:val="single" w:sz="4" w:space="0" w:color="000000"/>
              <w:left w:val="single" w:sz="4" w:space="0" w:color="000000"/>
              <w:bottom w:val="single" w:sz="4" w:space="0" w:color="000000"/>
              <w:right w:val="single" w:sz="4" w:space="0" w:color="000000"/>
            </w:tcBorders>
            <w:vAlign w:val="center"/>
          </w:tcPr>
          <w:p w:rsidR="00325E3E" w:rsidRPr="00B7630B" w:rsidRDefault="00325E3E" w:rsidP="009D61E0">
            <w:pPr>
              <w:pStyle w:val="af5"/>
              <w:snapToGrid w:val="0"/>
              <w:jc w:val="center"/>
              <w:rPr>
                <w:b/>
                <w:sz w:val="20"/>
              </w:rPr>
            </w:pPr>
          </w:p>
        </w:tc>
      </w:tr>
      <w:tr w:rsidR="00325E3E" w:rsidRPr="00B7630B" w:rsidTr="009D61E0">
        <w:tc>
          <w:tcPr>
            <w:tcW w:w="190" w:type="pct"/>
            <w:tcBorders>
              <w:top w:val="single" w:sz="4" w:space="0" w:color="000000"/>
              <w:left w:val="single" w:sz="4" w:space="0" w:color="000000"/>
              <w:bottom w:val="single" w:sz="4" w:space="0" w:color="000000"/>
            </w:tcBorders>
            <w:vAlign w:val="center"/>
          </w:tcPr>
          <w:p w:rsidR="00325E3E" w:rsidRPr="00B7630B" w:rsidRDefault="00325E3E" w:rsidP="009D61E0">
            <w:pPr>
              <w:pStyle w:val="af5"/>
              <w:numPr>
                <w:ilvl w:val="0"/>
                <w:numId w:val="53"/>
              </w:numPr>
              <w:suppressAutoHyphens/>
              <w:snapToGrid w:val="0"/>
              <w:rPr>
                <w:b/>
                <w:bCs/>
                <w:sz w:val="20"/>
              </w:rPr>
            </w:pPr>
          </w:p>
        </w:tc>
        <w:tc>
          <w:tcPr>
            <w:tcW w:w="3158" w:type="pct"/>
            <w:tcBorders>
              <w:top w:val="single" w:sz="4" w:space="0" w:color="000000"/>
              <w:left w:val="single" w:sz="4" w:space="0" w:color="000000"/>
              <w:bottom w:val="single" w:sz="4" w:space="0" w:color="000000"/>
            </w:tcBorders>
            <w:vAlign w:val="center"/>
          </w:tcPr>
          <w:p w:rsidR="00325E3E" w:rsidRPr="00B7630B" w:rsidRDefault="00325E3E" w:rsidP="009D61E0">
            <w:pPr>
              <w:pStyle w:val="af5"/>
              <w:snapToGrid w:val="0"/>
              <w:jc w:val="both"/>
              <w:rPr>
                <w:sz w:val="20"/>
              </w:rPr>
            </w:pPr>
            <w:r w:rsidRPr="00B7630B">
              <w:rPr>
                <w:sz w:val="20"/>
              </w:rPr>
              <w:t>Предлагана цена (ценова оферта) (Приложение № 20)</w:t>
            </w:r>
          </w:p>
        </w:tc>
        <w:tc>
          <w:tcPr>
            <w:tcW w:w="837" w:type="pct"/>
            <w:tcBorders>
              <w:top w:val="single" w:sz="4" w:space="0" w:color="000000"/>
              <w:left w:val="single" w:sz="4" w:space="0" w:color="000000"/>
              <w:bottom w:val="single" w:sz="4" w:space="0" w:color="000000"/>
            </w:tcBorders>
            <w:vAlign w:val="center"/>
          </w:tcPr>
          <w:p w:rsidR="00325E3E" w:rsidRPr="00B7630B" w:rsidRDefault="00325E3E" w:rsidP="009D61E0">
            <w:pPr>
              <w:pStyle w:val="af5"/>
              <w:snapToGrid w:val="0"/>
              <w:jc w:val="center"/>
              <w:rPr>
                <w:sz w:val="20"/>
              </w:rPr>
            </w:pPr>
            <w:r w:rsidRPr="00B7630B">
              <w:rPr>
                <w:i/>
                <w:sz w:val="20"/>
              </w:rPr>
              <w:t>оригинал</w:t>
            </w:r>
          </w:p>
        </w:tc>
        <w:tc>
          <w:tcPr>
            <w:tcW w:w="815" w:type="pct"/>
            <w:tcBorders>
              <w:top w:val="single" w:sz="4" w:space="0" w:color="000000"/>
              <w:left w:val="single" w:sz="4" w:space="0" w:color="000000"/>
              <w:bottom w:val="single" w:sz="4" w:space="0" w:color="000000"/>
              <w:right w:val="single" w:sz="4" w:space="0" w:color="000000"/>
            </w:tcBorders>
            <w:vAlign w:val="center"/>
          </w:tcPr>
          <w:p w:rsidR="00325E3E" w:rsidRPr="00B7630B" w:rsidRDefault="00325E3E" w:rsidP="009D61E0">
            <w:pPr>
              <w:pStyle w:val="af5"/>
              <w:snapToGrid w:val="0"/>
              <w:jc w:val="center"/>
              <w:rPr>
                <w:sz w:val="20"/>
              </w:rPr>
            </w:pPr>
          </w:p>
        </w:tc>
      </w:tr>
      <w:tr w:rsidR="00325E3E" w:rsidRPr="00B7630B" w:rsidTr="009D61E0">
        <w:tc>
          <w:tcPr>
            <w:tcW w:w="190" w:type="pct"/>
            <w:tcBorders>
              <w:top w:val="single" w:sz="4" w:space="0" w:color="000000"/>
              <w:left w:val="single" w:sz="4" w:space="0" w:color="000000"/>
              <w:bottom w:val="single" w:sz="4" w:space="0" w:color="000000"/>
            </w:tcBorders>
            <w:vAlign w:val="center"/>
          </w:tcPr>
          <w:p w:rsidR="00325E3E" w:rsidRPr="00B7630B" w:rsidRDefault="00325E3E" w:rsidP="009D61E0">
            <w:pPr>
              <w:pStyle w:val="af5"/>
              <w:numPr>
                <w:ilvl w:val="0"/>
                <w:numId w:val="53"/>
              </w:numPr>
              <w:suppressAutoHyphens/>
              <w:snapToGrid w:val="0"/>
              <w:rPr>
                <w:b/>
                <w:bCs/>
                <w:sz w:val="20"/>
              </w:rPr>
            </w:pPr>
          </w:p>
        </w:tc>
        <w:tc>
          <w:tcPr>
            <w:tcW w:w="3158" w:type="pct"/>
            <w:tcBorders>
              <w:top w:val="single" w:sz="4" w:space="0" w:color="000000"/>
              <w:left w:val="single" w:sz="4" w:space="0" w:color="000000"/>
              <w:bottom w:val="single" w:sz="4" w:space="0" w:color="000000"/>
            </w:tcBorders>
            <w:vAlign w:val="center"/>
          </w:tcPr>
          <w:p w:rsidR="00325E3E" w:rsidRPr="00B7630B" w:rsidRDefault="00325E3E" w:rsidP="009D61E0">
            <w:pPr>
              <w:pStyle w:val="af5"/>
              <w:snapToGrid w:val="0"/>
              <w:jc w:val="both"/>
              <w:rPr>
                <w:sz w:val="20"/>
              </w:rPr>
            </w:pPr>
            <w:r w:rsidRPr="00B7630B">
              <w:rPr>
                <w:sz w:val="20"/>
              </w:rPr>
              <w:t>Други, които са посочени в изискванията към потенциалните участници от документацията за участие:</w:t>
            </w:r>
          </w:p>
          <w:p w:rsidR="00325E3E" w:rsidRPr="00B7630B" w:rsidRDefault="00325E3E" w:rsidP="009D61E0">
            <w:pPr>
              <w:pStyle w:val="af5"/>
              <w:jc w:val="both"/>
              <w:rPr>
                <w:i/>
                <w:iCs/>
                <w:sz w:val="20"/>
              </w:rPr>
            </w:pPr>
            <w:r w:rsidRPr="00B7630B">
              <w:rPr>
                <w:i/>
                <w:iCs/>
                <w:sz w:val="20"/>
              </w:rPr>
              <w:t>(Описват се приложените от потенциалния участник документи)</w:t>
            </w:r>
          </w:p>
        </w:tc>
        <w:tc>
          <w:tcPr>
            <w:tcW w:w="837" w:type="pct"/>
            <w:tcBorders>
              <w:top w:val="single" w:sz="4" w:space="0" w:color="000000"/>
              <w:left w:val="single" w:sz="4" w:space="0" w:color="000000"/>
              <w:bottom w:val="single" w:sz="4" w:space="0" w:color="000000"/>
            </w:tcBorders>
            <w:vAlign w:val="center"/>
          </w:tcPr>
          <w:p w:rsidR="00325E3E" w:rsidRPr="00B7630B" w:rsidRDefault="00325E3E" w:rsidP="009D61E0">
            <w:pPr>
              <w:pStyle w:val="af5"/>
              <w:snapToGrid w:val="0"/>
              <w:jc w:val="center"/>
              <w:rPr>
                <w:sz w:val="20"/>
              </w:rPr>
            </w:pPr>
            <w:r w:rsidRPr="00B7630B">
              <w:rPr>
                <w:i/>
                <w:sz w:val="20"/>
              </w:rPr>
              <w:t>оригинал</w:t>
            </w:r>
            <w:r w:rsidRPr="00B7630B">
              <w:rPr>
                <w:i/>
                <w:iCs/>
                <w:sz w:val="20"/>
              </w:rPr>
              <w:t xml:space="preserve"> или заверено копие</w:t>
            </w:r>
          </w:p>
        </w:tc>
        <w:tc>
          <w:tcPr>
            <w:tcW w:w="815" w:type="pct"/>
            <w:tcBorders>
              <w:top w:val="single" w:sz="4" w:space="0" w:color="000000"/>
              <w:left w:val="single" w:sz="4" w:space="0" w:color="000000"/>
              <w:bottom w:val="single" w:sz="4" w:space="0" w:color="000000"/>
              <w:right w:val="single" w:sz="4" w:space="0" w:color="000000"/>
            </w:tcBorders>
            <w:vAlign w:val="center"/>
          </w:tcPr>
          <w:p w:rsidR="00325E3E" w:rsidRPr="00B7630B" w:rsidRDefault="00325E3E" w:rsidP="009D61E0">
            <w:pPr>
              <w:pStyle w:val="af5"/>
              <w:snapToGrid w:val="0"/>
              <w:jc w:val="center"/>
              <w:rPr>
                <w:sz w:val="20"/>
              </w:rPr>
            </w:pPr>
          </w:p>
        </w:tc>
      </w:tr>
    </w:tbl>
    <w:p w:rsidR="009D61E0" w:rsidRDefault="009D61E0"/>
    <w:tbl>
      <w:tblPr>
        <w:tblW w:w="4965" w:type="pct"/>
        <w:tblLook w:val="04A0" w:firstRow="1" w:lastRow="0" w:firstColumn="1" w:lastColumn="0" w:noHBand="0" w:noVBand="1"/>
      </w:tblPr>
      <w:tblGrid>
        <w:gridCol w:w="4360"/>
        <w:gridCol w:w="6551"/>
      </w:tblGrid>
      <w:tr w:rsidR="00CD0806" w:rsidRPr="00B7630B" w:rsidTr="009D61E0">
        <w:tc>
          <w:tcPr>
            <w:tcW w:w="1998" w:type="pct"/>
          </w:tcPr>
          <w:p w:rsidR="00CD0806" w:rsidRPr="00B7630B" w:rsidRDefault="00CD0806" w:rsidP="009D61E0">
            <w:pPr>
              <w:spacing w:after="0" w:line="240" w:lineRule="auto"/>
              <w:jc w:val="both"/>
              <w:rPr>
                <w:rFonts w:eastAsia="Times New Roman"/>
                <w:sz w:val="20"/>
                <w:szCs w:val="20"/>
              </w:rPr>
            </w:pPr>
            <w:r w:rsidRPr="00B7630B">
              <w:rPr>
                <w:rFonts w:eastAsia="Times New Roman"/>
                <w:sz w:val="20"/>
                <w:szCs w:val="20"/>
              </w:rPr>
              <w:t>Наименование на участника</w:t>
            </w:r>
            <w:r w:rsidR="009A5ABA">
              <w:rPr>
                <w:rFonts w:eastAsia="Times New Roman"/>
                <w:sz w:val="20"/>
                <w:szCs w:val="20"/>
              </w:rPr>
              <w:t xml:space="preserve"> </w:t>
            </w:r>
          </w:p>
        </w:tc>
        <w:tc>
          <w:tcPr>
            <w:tcW w:w="3002" w:type="pct"/>
          </w:tcPr>
          <w:p w:rsidR="00CD0806" w:rsidRPr="00B7630B" w:rsidRDefault="00CD0806" w:rsidP="009D61E0">
            <w:pPr>
              <w:spacing w:after="0" w:line="240" w:lineRule="auto"/>
              <w:rPr>
                <w:rFonts w:eastAsia="Times New Roman"/>
                <w:sz w:val="20"/>
                <w:szCs w:val="20"/>
              </w:rPr>
            </w:pPr>
            <w:r w:rsidRPr="00B7630B">
              <w:rPr>
                <w:rFonts w:eastAsia="Times New Roman"/>
                <w:sz w:val="20"/>
                <w:szCs w:val="20"/>
              </w:rPr>
              <w:t>___________________________</w:t>
            </w:r>
          </w:p>
        </w:tc>
      </w:tr>
      <w:tr w:rsidR="00CD0806" w:rsidRPr="00B7630B" w:rsidTr="009D61E0">
        <w:tc>
          <w:tcPr>
            <w:tcW w:w="1998" w:type="pct"/>
          </w:tcPr>
          <w:p w:rsidR="00CD0806" w:rsidRPr="00B7630B" w:rsidRDefault="00CD0806" w:rsidP="009D61E0">
            <w:pPr>
              <w:spacing w:after="0" w:line="240" w:lineRule="auto"/>
              <w:jc w:val="both"/>
              <w:rPr>
                <w:rFonts w:eastAsia="Times New Roman"/>
                <w:sz w:val="20"/>
                <w:szCs w:val="20"/>
              </w:rPr>
            </w:pPr>
            <w:r w:rsidRPr="00B7630B">
              <w:rPr>
                <w:rFonts w:eastAsia="Times New Roman"/>
                <w:sz w:val="20"/>
                <w:szCs w:val="20"/>
              </w:rPr>
              <w:t>Дата</w:t>
            </w:r>
            <w:r w:rsidR="009A5ABA">
              <w:rPr>
                <w:rFonts w:eastAsia="Times New Roman"/>
                <w:sz w:val="20"/>
                <w:szCs w:val="20"/>
              </w:rPr>
              <w:t xml:space="preserve"> </w:t>
            </w:r>
          </w:p>
        </w:tc>
        <w:tc>
          <w:tcPr>
            <w:tcW w:w="3002" w:type="pct"/>
          </w:tcPr>
          <w:p w:rsidR="00CD0806" w:rsidRPr="00B7630B" w:rsidRDefault="00CD0806" w:rsidP="009D61E0">
            <w:pPr>
              <w:spacing w:after="0" w:line="240" w:lineRule="auto"/>
              <w:rPr>
                <w:rFonts w:eastAsia="Times New Roman"/>
                <w:sz w:val="20"/>
                <w:szCs w:val="20"/>
              </w:rPr>
            </w:pPr>
            <w:r w:rsidRPr="00B7630B">
              <w:rPr>
                <w:rFonts w:eastAsia="Times New Roman"/>
                <w:sz w:val="20"/>
                <w:szCs w:val="20"/>
              </w:rPr>
              <w:t>________/ _________ / ______</w:t>
            </w:r>
          </w:p>
        </w:tc>
      </w:tr>
      <w:tr w:rsidR="00CD0806" w:rsidRPr="00B7630B" w:rsidTr="009D61E0">
        <w:tc>
          <w:tcPr>
            <w:tcW w:w="1998" w:type="pct"/>
          </w:tcPr>
          <w:p w:rsidR="00CD0806" w:rsidRPr="00B7630B" w:rsidRDefault="00CD0806" w:rsidP="009D61E0">
            <w:pPr>
              <w:spacing w:after="0" w:line="240" w:lineRule="auto"/>
              <w:jc w:val="both"/>
              <w:rPr>
                <w:rFonts w:eastAsia="Times New Roman"/>
                <w:sz w:val="20"/>
                <w:szCs w:val="20"/>
              </w:rPr>
            </w:pPr>
            <w:r w:rsidRPr="00B7630B">
              <w:rPr>
                <w:rFonts w:eastAsia="Times New Roman"/>
                <w:sz w:val="20"/>
                <w:szCs w:val="20"/>
              </w:rPr>
              <w:t>Представляващ</w:t>
            </w:r>
            <w:r w:rsidR="009A5ABA">
              <w:rPr>
                <w:rFonts w:eastAsia="Times New Roman"/>
                <w:sz w:val="20"/>
                <w:szCs w:val="20"/>
              </w:rPr>
              <w:t xml:space="preserve"> </w:t>
            </w:r>
            <w:r w:rsidRPr="00B7630B">
              <w:rPr>
                <w:rFonts w:eastAsia="Times New Roman"/>
                <w:sz w:val="20"/>
                <w:szCs w:val="20"/>
              </w:rPr>
              <w:t>(име и фамилия)</w:t>
            </w:r>
          </w:p>
        </w:tc>
        <w:tc>
          <w:tcPr>
            <w:tcW w:w="3002" w:type="pct"/>
          </w:tcPr>
          <w:p w:rsidR="00CD0806" w:rsidRPr="00B7630B" w:rsidRDefault="00CD0806" w:rsidP="009D61E0">
            <w:pPr>
              <w:spacing w:after="0" w:line="240" w:lineRule="auto"/>
              <w:rPr>
                <w:rFonts w:eastAsia="Times New Roman"/>
                <w:sz w:val="20"/>
                <w:szCs w:val="20"/>
              </w:rPr>
            </w:pPr>
            <w:r w:rsidRPr="00B7630B">
              <w:rPr>
                <w:rFonts w:eastAsia="Times New Roman"/>
                <w:sz w:val="20"/>
                <w:szCs w:val="20"/>
              </w:rPr>
              <w:t>___________________________</w:t>
            </w:r>
          </w:p>
        </w:tc>
      </w:tr>
      <w:tr w:rsidR="00CD0806" w:rsidRPr="00B7630B" w:rsidTr="009D61E0">
        <w:tc>
          <w:tcPr>
            <w:tcW w:w="1998" w:type="pct"/>
          </w:tcPr>
          <w:p w:rsidR="00CD0806" w:rsidRPr="00B7630B" w:rsidRDefault="00CD0806" w:rsidP="009D61E0">
            <w:pPr>
              <w:spacing w:after="0" w:line="240" w:lineRule="auto"/>
              <w:jc w:val="both"/>
              <w:rPr>
                <w:rFonts w:eastAsia="Times New Roman"/>
                <w:sz w:val="20"/>
                <w:szCs w:val="20"/>
              </w:rPr>
            </w:pPr>
            <w:r w:rsidRPr="00B7630B">
              <w:rPr>
                <w:rFonts w:eastAsia="Times New Roman"/>
                <w:sz w:val="20"/>
                <w:szCs w:val="20"/>
              </w:rPr>
              <w:t>Подпис</w:t>
            </w:r>
            <w:r w:rsidRPr="00B7630B">
              <w:rPr>
                <w:bCs/>
                <w:sz w:val="20"/>
                <w:szCs w:val="20"/>
              </w:rPr>
              <w:t xml:space="preserve">(и печат) </w:t>
            </w:r>
            <w:r w:rsidRPr="00B7630B">
              <w:rPr>
                <w:rStyle w:val="aff4"/>
                <w:rFonts w:eastAsia="Times New Roman"/>
                <w:bCs/>
                <w:sz w:val="20"/>
                <w:szCs w:val="20"/>
              </w:rPr>
              <w:footnoteReference w:id="1"/>
            </w:r>
          </w:p>
        </w:tc>
        <w:tc>
          <w:tcPr>
            <w:tcW w:w="3002" w:type="pct"/>
          </w:tcPr>
          <w:p w:rsidR="00CD0806" w:rsidRPr="00B7630B" w:rsidRDefault="00CD0806" w:rsidP="009D61E0">
            <w:pPr>
              <w:spacing w:after="0" w:line="240" w:lineRule="auto"/>
              <w:rPr>
                <w:rFonts w:eastAsia="Times New Roman"/>
                <w:sz w:val="20"/>
                <w:szCs w:val="20"/>
              </w:rPr>
            </w:pPr>
            <w:r w:rsidRPr="00B7630B">
              <w:rPr>
                <w:rFonts w:eastAsia="Times New Roman"/>
                <w:sz w:val="20"/>
                <w:szCs w:val="20"/>
              </w:rPr>
              <w:t>___________________________</w:t>
            </w:r>
          </w:p>
        </w:tc>
      </w:tr>
      <w:tr w:rsidR="00CD0806" w:rsidRPr="00B7630B" w:rsidTr="009D61E0">
        <w:tc>
          <w:tcPr>
            <w:tcW w:w="1998" w:type="pct"/>
          </w:tcPr>
          <w:p w:rsidR="00CD0806" w:rsidRPr="00B7630B" w:rsidRDefault="00CD0806" w:rsidP="009D61E0">
            <w:pPr>
              <w:spacing w:after="0" w:line="240" w:lineRule="auto"/>
              <w:jc w:val="both"/>
              <w:rPr>
                <w:rFonts w:eastAsia="Times New Roman"/>
                <w:sz w:val="20"/>
                <w:szCs w:val="20"/>
              </w:rPr>
            </w:pPr>
            <w:r w:rsidRPr="00B7630B">
              <w:rPr>
                <w:rFonts w:eastAsia="Times New Roman"/>
                <w:sz w:val="20"/>
                <w:szCs w:val="20"/>
              </w:rPr>
              <w:t>Упълномощено лице (</w:t>
            </w:r>
            <w:r w:rsidR="009A5ABA">
              <w:rPr>
                <w:rFonts w:eastAsia="Times New Roman"/>
                <w:sz w:val="20"/>
                <w:szCs w:val="20"/>
              </w:rPr>
              <w:t xml:space="preserve">в случай че </w:t>
            </w:r>
            <w:r w:rsidRPr="00B7630B">
              <w:rPr>
                <w:rFonts w:eastAsia="Times New Roman"/>
                <w:sz w:val="20"/>
                <w:szCs w:val="20"/>
              </w:rPr>
              <w:t xml:space="preserve">е приложимо) </w:t>
            </w:r>
          </w:p>
        </w:tc>
        <w:tc>
          <w:tcPr>
            <w:tcW w:w="3002" w:type="pct"/>
          </w:tcPr>
          <w:p w:rsidR="00CD0806" w:rsidRPr="00B7630B" w:rsidRDefault="00CD0806" w:rsidP="009D61E0">
            <w:pPr>
              <w:spacing w:after="0" w:line="240" w:lineRule="auto"/>
              <w:rPr>
                <w:rFonts w:eastAsia="Times New Roman"/>
                <w:sz w:val="20"/>
                <w:szCs w:val="20"/>
              </w:rPr>
            </w:pPr>
            <w:r w:rsidRPr="00B7630B">
              <w:rPr>
                <w:rFonts w:eastAsia="Times New Roman"/>
                <w:sz w:val="20"/>
                <w:szCs w:val="20"/>
              </w:rPr>
              <w:t>___________________________</w:t>
            </w:r>
          </w:p>
        </w:tc>
      </w:tr>
      <w:tr w:rsidR="00CD0806" w:rsidRPr="00B7630B" w:rsidTr="009D61E0">
        <w:tc>
          <w:tcPr>
            <w:tcW w:w="1998" w:type="pct"/>
          </w:tcPr>
          <w:p w:rsidR="00CD0806" w:rsidRPr="00B7630B" w:rsidRDefault="00CD0806" w:rsidP="009D61E0">
            <w:pPr>
              <w:spacing w:after="0" w:line="240" w:lineRule="auto"/>
              <w:jc w:val="both"/>
              <w:rPr>
                <w:rFonts w:eastAsia="Times New Roman"/>
                <w:sz w:val="20"/>
                <w:szCs w:val="20"/>
              </w:rPr>
            </w:pPr>
            <w:r w:rsidRPr="00B7630B">
              <w:rPr>
                <w:rFonts w:eastAsia="Times New Roman"/>
                <w:sz w:val="20"/>
                <w:szCs w:val="20"/>
              </w:rPr>
              <w:t>Име и фамилия</w:t>
            </w:r>
            <w:r w:rsidR="009A5ABA">
              <w:rPr>
                <w:rFonts w:eastAsia="Times New Roman"/>
                <w:sz w:val="20"/>
                <w:szCs w:val="20"/>
              </w:rPr>
              <w:t xml:space="preserve"> </w:t>
            </w:r>
          </w:p>
        </w:tc>
        <w:tc>
          <w:tcPr>
            <w:tcW w:w="3002" w:type="pct"/>
          </w:tcPr>
          <w:p w:rsidR="00CD0806" w:rsidRPr="00B7630B" w:rsidRDefault="00CD0806" w:rsidP="009D61E0">
            <w:pPr>
              <w:spacing w:after="0" w:line="240" w:lineRule="auto"/>
              <w:rPr>
                <w:rFonts w:eastAsia="Times New Roman"/>
                <w:sz w:val="20"/>
                <w:szCs w:val="20"/>
              </w:rPr>
            </w:pPr>
            <w:r w:rsidRPr="00B7630B">
              <w:rPr>
                <w:rFonts w:eastAsia="Times New Roman"/>
                <w:sz w:val="20"/>
                <w:szCs w:val="20"/>
              </w:rPr>
              <w:t>___________________________</w:t>
            </w:r>
          </w:p>
        </w:tc>
      </w:tr>
    </w:tbl>
    <w:p w:rsidR="009D61E0" w:rsidRDefault="009D61E0" w:rsidP="000C10F0">
      <w:pPr>
        <w:spacing w:after="0" w:line="360" w:lineRule="auto"/>
        <w:jc w:val="right"/>
        <w:rPr>
          <w:sz w:val="20"/>
          <w:szCs w:val="20"/>
        </w:rPr>
      </w:pPr>
    </w:p>
    <w:p w:rsidR="00CD0806" w:rsidRPr="00B7630B" w:rsidRDefault="009D61E0" w:rsidP="000C10F0">
      <w:pPr>
        <w:spacing w:after="0" w:line="360" w:lineRule="auto"/>
        <w:jc w:val="right"/>
        <w:rPr>
          <w:sz w:val="20"/>
          <w:szCs w:val="20"/>
        </w:rPr>
      </w:pPr>
      <w:r>
        <w:rPr>
          <w:sz w:val="20"/>
          <w:szCs w:val="20"/>
        </w:rPr>
        <w:br w:type="page"/>
      </w:r>
      <w:r w:rsidR="00CD0806" w:rsidRPr="00B7630B">
        <w:rPr>
          <w:sz w:val="20"/>
          <w:szCs w:val="20"/>
        </w:rPr>
        <w:lastRenderedPageBreak/>
        <w:t>Приложение №2</w:t>
      </w:r>
    </w:p>
    <w:p w:rsidR="00CD0806" w:rsidRPr="00B7630B" w:rsidRDefault="00CD0806" w:rsidP="000C10F0">
      <w:pPr>
        <w:pStyle w:val="5"/>
        <w:keepNext/>
        <w:numPr>
          <w:ilvl w:val="4"/>
          <w:numId w:val="0"/>
        </w:numPr>
        <w:tabs>
          <w:tab w:val="left" w:pos="0"/>
          <w:tab w:val="num" w:pos="1008"/>
        </w:tabs>
        <w:suppressAutoHyphens/>
        <w:spacing w:before="0" w:after="0" w:line="360" w:lineRule="auto"/>
        <w:jc w:val="center"/>
        <w:rPr>
          <w:i w:val="0"/>
          <w:sz w:val="20"/>
          <w:szCs w:val="20"/>
        </w:rPr>
      </w:pPr>
      <w:r w:rsidRPr="00B7630B">
        <w:rPr>
          <w:i w:val="0"/>
          <w:sz w:val="20"/>
          <w:szCs w:val="20"/>
        </w:rPr>
        <w:t xml:space="preserve">ПРЕДСТАВЯНЕ НА УЧАСТНИК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D0806" w:rsidRPr="00B7630B" w:rsidTr="00CD0806">
        <w:trPr>
          <w:tblCellSpacing w:w="0" w:type="dxa"/>
        </w:trPr>
        <w:tc>
          <w:tcPr>
            <w:tcW w:w="0" w:type="auto"/>
            <w:vAlign w:val="center"/>
            <w:hideMark/>
          </w:tcPr>
          <w:p w:rsidR="00CD0806" w:rsidRPr="00B7630B" w:rsidRDefault="00CD0806" w:rsidP="000C10F0">
            <w:pPr>
              <w:spacing w:after="0" w:line="360" w:lineRule="auto"/>
              <w:rPr>
                <w:rFonts w:eastAsia="Times New Roman"/>
                <w:sz w:val="20"/>
                <w:szCs w:val="20"/>
                <w:lang w:eastAsia="bg-BG"/>
              </w:rPr>
            </w:pPr>
          </w:p>
        </w:tc>
      </w:tr>
    </w:tbl>
    <w:p w:rsidR="00CD0806" w:rsidRPr="00B7630B" w:rsidRDefault="00CD0806" w:rsidP="000C10F0">
      <w:pPr>
        <w:pStyle w:val="af5"/>
        <w:snapToGrid w:val="0"/>
        <w:spacing w:line="360" w:lineRule="auto"/>
        <w:jc w:val="both"/>
        <w:rPr>
          <w:sz w:val="20"/>
        </w:rPr>
      </w:pPr>
      <w:r w:rsidRPr="00B7630B">
        <w:rPr>
          <w:bCs/>
          <w:sz w:val="20"/>
        </w:rPr>
        <w:t xml:space="preserve">в открита процедура по ЗОП с предмет: </w:t>
      </w:r>
      <w:r w:rsidRPr="00B7630B">
        <w:rPr>
          <w:sz w:val="20"/>
        </w:rPr>
        <w:t>„</w:t>
      </w:r>
      <w:r w:rsidR="00F14007" w:rsidRPr="00B7630B">
        <w:rPr>
          <w:sz w:val="20"/>
        </w:rPr>
        <w:t xml:space="preserve">Изготвяне </w:t>
      </w:r>
      <w:r w:rsidR="00AD3CEF" w:rsidRPr="00B7630B">
        <w:rPr>
          <w:sz w:val="20"/>
        </w:rPr>
        <w:t xml:space="preserve">на обследване за установяване </w:t>
      </w:r>
      <w:r w:rsidRPr="00B7630B">
        <w:rPr>
          <w:sz w:val="20"/>
        </w:rPr>
        <w:t xml:space="preserve">на техническите характеристики, свързани с изискванията по чл. 169 ал. 1, т. (1 - 5) и ал. 2 </w:t>
      </w:r>
      <w:r w:rsidR="005944CA" w:rsidRPr="00B7630B">
        <w:rPr>
          <w:sz w:val="20"/>
        </w:rPr>
        <w:t>от ЗУТ, изготвяне на технически паспорт и обследване за енергийна ефективност и предписване на необходимите</w:t>
      </w:r>
      <w:r w:rsidRPr="00B7630B">
        <w:rPr>
          <w:sz w:val="20"/>
        </w:rPr>
        <w:t xml:space="preserve"> </w:t>
      </w:r>
      <w:r w:rsidR="00F14007" w:rsidRPr="00B7630B">
        <w:rPr>
          <w:sz w:val="20"/>
        </w:rPr>
        <w:t xml:space="preserve">ЕСМ на многофамилни жилищни сгради </w:t>
      </w:r>
      <w:r w:rsidRPr="00B7630B">
        <w:rPr>
          <w:sz w:val="20"/>
        </w:rPr>
        <w:t>на територията на гр. Монтана”</w:t>
      </w:r>
      <w:r w:rsidR="00A724FA" w:rsidRPr="00B7630B">
        <w:rPr>
          <w:sz w:val="20"/>
        </w:rPr>
        <w:t xml:space="preserve"> за обособена позиция №…………*/посочва се обособената позиция за която се подава офертата/</w:t>
      </w:r>
    </w:p>
    <w:p w:rsidR="00CD0806" w:rsidRPr="00B7630B" w:rsidRDefault="00CD0806" w:rsidP="000C10F0">
      <w:pPr>
        <w:spacing w:after="0" w:line="360" w:lineRule="auto"/>
        <w:jc w:val="both"/>
        <w:rPr>
          <w:bCs/>
          <w:sz w:val="20"/>
          <w:szCs w:val="20"/>
        </w:rPr>
      </w:pPr>
      <w:r w:rsidRPr="00B7630B">
        <w:rPr>
          <w:sz w:val="20"/>
          <w:szCs w:val="20"/>
        </w:rPr>
        <w:t>АДМИНИСТРАТИВНИ СВЕДЕНИЯ</w:t>
      </w:r>
      <w:r w:rsidRPr="00B7630B">
        <w:rPr>
          <w:rStyle w:val="aff4"/>
          <w:sz w:val="20"/>
          <w:szCs w:val="20"/>
        </w:rPr>
        <w:footnoteReference w:id="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6"/>
        <w:gridCol w:w="5456"/>
      </w:tblGrid>
      <w:tr w:rsidR="00CD0806" w:rsidRPr="00B7630B" w:rsidTr="00CD0806">
        <w:tc>
          <w:tcPr>
            <w:tcW w:w="5456" w:type="dxa"/>
          </w:tcPr>
          <w:p w:rsidR="00CD0806" w:rsidRPr="00B7630B" w:rsidRDefault="00CD0806" w:rsidP="000C10F0">
            <w:pPr>
              <w:tabs>
                <w:tab w:val="left" w:pos="720"/>
              </w:tabs>
              <w:spacing w:after="0" w:line="360" w:lineRule="auto"/>
              <w:jc w:val="both"/>
              <w:rPr>
                <w:rFonts w:eastAsia="Times New Roman"/>
                <w:sz w:val="20"/>
                <w:szCs w:val="20"/>
              </w:rPr>
            </w:pPr>
            <w:r w:rsidRPr="00B7630B">
              <w:rPr>
                <w:rFonts w:eastAsia="Times New Roman"/>
                <w:sz w:val="20"/>
                <w:szCs w:val="20"/>
              </w:rPr>
              <w:t>Наименование на участника:</w:t>
            </w:r>
          </w:p>
        </w:tc>
        <w:tc>
          <w:tcPr>
            <w:tcW w:w="5456" w:type="dxa"/>
          </w:tcPr>
          <w:p w:rsidR="00CD0806" w:rsidRPr="00B7630B" w:rsidRDefault="00CD0806" w:rsidP="000C10F0">
            <w:pPr>
              <w:spacing w:after="0" w:line="360" w:lineRule="auto"/>
              <w:jc w:val="both"/>
              <w:rPr>
                <w:rFonts w:eastAsia="Times New Roman"/>
                <w:bCs/>
                <w:sz w:val="20"/>
                <w:szCs w:val="20"/>
              </w:rPr>
            </w:pPr>
          </w:p>
        </w:tc>
      </w:tr>
      <w:tr w:rsidR="00CD0806" w:rsidRPr="00B7630B" w:rsidTr="00CD0806">
        <w:tc>
          <w:tcPr>
            <w:tcW w:w="5456" w:type="dxa"/>
          </w:tcPr>
          <w:p w:rsidR="00CD0806" w:rsidRPr="00B7630B" w:rsidRDefault="00CD0806" w:rsidP="000C10F0">
            <w:pPr>
              <w:tabs>
                <w:tab w:val="left" w:pos="720"/>
              </w:tabs>
              <w:spacing w:after="0" w:line="360" w:lineRule="auto"/>
              <w:jc w:val="both"/>
              <w:rPr>
                <w:rFonts w:eastAsia="Times New Roman"/>
                <w:sz w:val="20"/>
                <w:szCs w:val="20"/>
              </w:rPr>
            </w:pPr>
            <w:r w:rsidRPr="00B7630B">
              <w:rPr>
                <w:rFonts w:eastAsia="Times New Roman"/>
                <w:sz w:val="20"/>
                <w:szCs w:val="20"/>
              </w:rPr>
              <w:t>БУЛСТАТ/ЕИК/ЕГН</w:t>
            </w:r>
            <w:r w:rsidRPr="00B7630B">
              <w:rPr>
                <w:bCs/>
                <w:sz w:val="20"/>
                <w:szCs w:val="20"/>
              </w:rPr>
              <w:t>(или друга идентифицираща информация в съответствие със законодателството на държавата, в която участникът е установен)</w:t>
            </w:r>
            <w:r w:rsidRPr="00B7630B">
              <w:rPr>
                <w:rFonts w:eastAsia="Times New Roman"/>
                <w:sz w:val="20"/>
                <w:szCs w:val="20"/>
              </w:rPr>
              <w:t>:</w:t>
            </w:r>
          </w:p>
        </w:tc>
        <w:tc>
          <w:tcPr>
            <w:tcW w:w="5456" w:type="dxa"/>
          </w:tcPr>
          <w:p w:rsidR="00CD0806" w:rsidRPr="00B7630B" w:rsidRDefault="00CD0806" w:rsidP="000C10F0">
            <w:pPr>
              <w:spacing w:after="0" w:line="360" w:lineRule="auto"/>
              <w:jc w:val="both"/>
              <w:rPr>
                <w:rFonts w:eastAsia="Times New Roman"/>
                <w:sz w:val="20"/>
                <w:szCs w:val="20"/>
              </w:rPr>
            </w:pPr>
          </w:p>
        </w:tc>
      </w:tr>
      <w:tr w:rsidR="00CD0806" w:rsidRPr="00B7630B" w:rsidTr="00CD0806">
        <w:trPr>
          <w:trHeight w:val="363"/>
        </w:trPr>
        <w:tc>
          <w:tcPr>
            <w:tcW w:w="5456" w:type="dxa"/>
          </w:tcPr>
          <w:p w:rsidR="00CD0806" w:rsidRPr="00B7630B" w:rsidRDefault="00CD0806" w:rsidP="000C10F0">
            <w:pPr>
              <w:tabs>
                <w:tab w:val="left" w:pos="720"/>
              </w:tabs>
              <w:spacing w:after="0" w:line="360" w:lineRule="auto"/>
              <w:jc w:val="both"/>
              <w:rPr>
                <w:rFonts w:eastAsia="Times New Roman"/>
                <w:sz w:val="20"/>
                <w:szCs w:val="20"/>
              </w:rPr>
            </w:pPr>
            <w:r w:rsidRPr="00B7630B">
              <w:rPr>
                <w:rFonts w:eastAsia="Times New Roman"/>
                <w:sz w:val="20"/>
                <w:szCs w:val="20"/>
              </w:rPr>
              <w:t>Седалище и адрес на управление:</w:t>
            </w:r>
          </w:p>
        </w:tc>
        <w:tc>
          <w:tcPr>
            <w:tcW w:w="5456" w:type="dxa"/>
          </w:tcPr>
          <w:p w:rsidR="00CD0806" w:rsidRPr="00B7630B" w:rsidRDefault="00CD0806" w:rsidP="000C10F0">
            <w:pPr>
              <w:spacing w:after="0" w:line="360" w:lineRule="auto"/>
              <w:jc w:val="both"/>
              <w:rPr>
                <w:rFonts w:eastAsia="Times New Roman"/>
                <w:bCs/>
                <w:sz w:val="20"/>
                <w:szCs w:val="20"/>
              </w:rPr>
            </w:pPr>
            <w:r w:rsidRPr="00B7630B">
              <w:rPr>
                <w:bCs/>
                <w:sz w:val="20"/>
                <w:szCs w:val="20"/>
              </w:rPr>
              <w:t>пощенски код, населено място, ул./бул. №, блок №, вход, етаж</w:t>
            </w:r>
          </w:p>
        </w:tc>
      </w:tr>
      <w:tr w:rsidR="00CD0806" w:rsidRPr="00B7630B" w:rsidTr="00CD0806">
        <w:tc>
          <w:tcPr>
            <w:tcW w:w="5456" w:type="dxa"/>
          </w:tcPr>
          <w:p w:rsidR="00CD0806" w:rsidRPr="00B7630B" w:rsidRDefault="00CD0806" w:rsidP="000C10F0">
            <w:pPr>
              <w:spacing w:after="0" w:line="360" w:lineRule="auto"/>
              <w:jc w:val="both"/>
              <w:rPr>
                <w:rFonts w:eastAsia="Times New Roman"/>
                <w:sz w:val="20"/>
                <w:szCs w:val="20"/>
              </w:rPr>
            </w:pPr>
            <w:r w:rsidRPr="00B7630B">
              <w:rPr>
                <w:bCs/>
                <w:sz w:val="20"/>
                <w:szCs w:val="20"/>
              </w:rPr>
              <w:t>Адрес за кореспонденция:</w:t>
            </w:r>
          </w:p>
        </w:tc>
        <w:tc>
          <w:tcPr>
            <w:tcW w:w="5456" w:type="dxa"/>
          </w:tcPr>
          <w:p w:rsidR="00CD0806" w:rsidRPr="00B7630B" w:rsidRDefault="00CD0806" w:rsidP="000C10F0">
            <w:pPr>
              <w:spacing w:after="0" w:line="360" w:lineRule="auto"/>
              <w:jc w:val="both"/>
              <w:rPr>
                <w:rFonts w:eastAsia="Times New Roman"/>
                <w:bCs/>
                <w:sz w:val="20"/>
                <w:szCs w:val="20"/>
              </w:rPr>
            </w:pPr>
            <w:r w:rsidRPr="00B7630B">
              <w:rPr>
                <w:bCs/>
                <w:sz w:val="20"/>
                <w:szCs w:val="20"/>
              </w:rPr>
              <w:t>пощенски код, населено място, ул./бул. №, блок №, вход, етаж</w:t>
            </w:r>
          </w:p>
        </w:tc>
      </w:tr>
      <w:tr w:rsidR="00CD0806" w:rsidRPr="00B7630B" w:rsidTr="00CD0806">
        <w:tc>
          <w:tcPr>
            <w:tcW w:w="5456" w:type="dxa"/>
          </w:tcPr>
          <w:p w:rsidR="00CD0806" w:rsidRPr="00B7630B" w:rsidRDefault="00CD0806" w:rsidP="000C10F0">
            <w:pPr>
              <w:spacing w:after="0" w:line="360" w:lineRule="auto"/>
              <w:jc w:val="both"/>
              <w:rPr>
                <w:rFonts w:eastAsia="Times New Roman"/>
                <w:sz w:val="20"/>
                <w:szCs w:val="20"/>
              </w:rPr>
            </w:pPr>
            <w:r w:rsidRPr="00B7630B">
              <w:rPr>
                <w:rFonts w:eastAsia="Times New Roman"/>
                <w:sz w:val="20"/>
                <w:szCs w:val="20"/>
              </w:rPr>
              <w:t xml:space="preserve">телефон №: </w:t>
            </w:r>
          </w:p>
        </w:tc>
        <w:tc>
          <w:tcPr>
            <w:tcW w:w="5456" w:type="dxa"/>
          </w:tcPr>
          <w:p w:rsidR="00CD0806" w:rsidRPr="00B7630B" w:rsidRDefault="00CD0806" w:rsidP="000C10F0">
            <w:pPr>
              <w:spacing w:after="0" w:line="360" w:lineRule="auto"/>
              <w:jc w:val="both"/>
              <w:rPr>
                <w:rFonts w:eastAsia="Times New Roman"/>
                <w:bCs/>
                <w:sz w:val="20"/>
                <w:szCs w:val="20"/>
              </w:rPr>
            </w:pPr>
          </w:p>
        </w:tc>
      </w:tr>
      <w:tr w:rsidR="00CD0806" w:rsidRPr="00B7630B" w:rsidTr="00CD0806">
        <w:tc>
          <w:tcPr>
            <w:tcW w:w="5456" w:type="dxa"/>
          </w:tcPr>
          <w:p w:rsidR="00CD0806" w:rsidRPr="00B7630B" w:rsidRDefault="00CD0806" w:rsidP="000C10F0">
            <w:pPr>
              <w:spacing w:after="0" w:line="360" w:lineRule="auto"/>
              <w:jc w:val="both"/>
              <w:rPr>
                <w:rFonts w:eastAsia="Times New Roman"/>
                <w:sz w:val="20"/>
                <w:szCs w:val="20"/>
              </w:rPr>
            </w:pPr>
            <w:r w:rsidRPr="00B7630B">
              <w:rPr>
                <w:rFonts w:eastAsia="Times New Roman"/>
                <w:sz w:val="20"/>
                <w:szCs w:val="20"/>
              </w:rPr>
              <w:t>факс №:</w:t>
            </w:r>
          </w:p>
        </w:tc>
        <w:tc>
          <w:tcPr>
            <w:tcW w:w="5456" w:type="dxa"/>
          </w:tcPr>
          <w:p w:rsidR="00CD0806" w:rsidRPr="00B7630B" w:rsidRDefault="00CD0806" w:rsidP="000C10F0">
            <w:pPr>
              <w:spacing w:after="0" w:line="360" w:lineRule="auto"/>
              <w:jc w:val="both"/>
              <w:rPr>
                <w:rFonts w:eastAsia="Times New Roman"/>
                <w:bCs/>
                <w:sz w:val="20"/>
                <w:szCs w:val="20"/>
              </w:rPr>
            </w:pPr>
          </w:p>
        </w:tc>
      </w:tr>
      <w:tr w:rsidR="00CD0806" w:rsidRPr="00B7630B" w:rsidTr="00CD0806">
        <w:tc>
          <w:tcPr>
            <w:tcW w:w="5456" w:type="dxa"/>
          </w:tcPr>
          <w:p w:rsidR="00CD0806" w:rsidRPr="00B7630B" w:rsidRDefault="00CD0806" w:rsidP="000C10F0">
            <w:pPr>
              <w:spacing w:after="0" w:line="360" w:lineRule="auto"/>
              <w:jc w:val="both"/>
              <w:rPr>
                <w:rFonts w:eastAsia="Times New Roman"/>
                <w:sz w:val="20"/>
                <w:szCs w:val="20"/>
              </w:rPr>
            </w:pPr>
            <w:r w:rsidRPr="00B7630B">
              <w:rPr>
                <w:rFonts w:eastAsia="Times New Roman"/>
                <w:sz w:val="20"/>
                <w:szCs w:val="20"/>
              </w:rPr>
              <w:t>e-mail :</w:t>
            </w:r>
          </w:p>
        </w:tc>
        <w:tc>
          <w:tcPr>
            <w:tcW w:w="5456" w:type="dxa"/>
          </w:tcPr>
          <w:p w:rsidR="00CD0806" w:rsidRPr="00B7630B" w:rsidRDefault="00CD0806" w:rsidP="000C10F0">
            <w:pPr>
              <w:spacing w:after="0" w:line="360" w:lineRule="auto"/>
              <w:jc w:val="both"/>
              <w:rPr>
                <w:rFonts w:eastAsia="Times New Roman"/>
                <w:bCs/>
                <w:sz w:val="20"/>
                <w:szCs w:val="20"/>
              </w:rPr>
            </w:pPr>
          </w:p>
        </w:tc>
      </w:tr>
      <w:tr w:rsidR="00CD0806" w:rsidRPr="00B7630B" w:rsidTr="00CD0806">
        <w:tc>
          <w:tcPr>
            <w:tcW w:w="5456" w:type="dxa"/>
          </w:tcPr>
          <w:p w:rsidR="00CD0806" w:rsidRPr="00B7630B" w:rsidRDefault="00CD0806" w:rsidP="000C10F0">
            <w:pPr>
              <w:tabs>
                <w:tab w:val="left" w:pos="720"/>
              </w:tabs>
              <w:spacing w:after="0" w:line="360" w:lineRule="auto"/>
              <w:jc w:val="both"/>
              <w:rPr>
                <w:rFonts w:eastAsia="Times New Roman"/>
                <w:sz w:val="20"/>
                <w:szCs w:val="20"/>
              </w:rPr>
            </w:pPr>
            <w:r w:rsidRPr="00B7630B">
              <w:rPr>
                <w:rFonts w:eastAsia="Times New Roman"/>
                <w:sz w:val="20"/>
                <w:szCs w:val="20"/>
              </w:rPr>
              <w:t>Лице за контакти:</w:t>
            </w:r>
          </w:p>
        </w:tc>
        <w:tc>
          <w:tcPr>
            <w:tcW w:w="5456" w:type="dxa"/>
          </w:tcPr>
          <w:p w:rsidR="00CD0806" w:rsidRPr="00B7630B" w:rsidRDefault="00CD0806" w:rsidP="000C10F0">
            <w:pPr>
              <w:spacing w:after="0" w:line="360" w:lineRule="auto"/>
              <w:jc w:val="both"/>
              <w:rPr>
                <w:rFonts w:eastAsia="Times New Roman"/>
                <w:bCs/>
                <w:sz w:val="20"/>
                <w:szCs w:val="20"/>
              </w:rPr>
            </w:pPr>
            <w:r w:rsidRPr="00B7630B">
              <w:rPr>
                <w:bCs/>
                <w:sz w:val="20"/>
                <w:szCs w:val="20"/>
              </w:rPr>
              <w:t>Трите имена</w:t>
            </w:r>
          </w:p>
        </w:tc>
      </w:tr>
      <w:tr w:rsidR="00CD0806" w:rsidRPr="00B7630B" w:rsidTr="00CD0806">
        <w:tc>
          <w:tcPr>
            <w:tcW w:w="5456" w:type="dxa"/>
          </w:tcPr>
          <w:p w:rsidR="00CD0806" w:rsidRPr="00B7630B" w:rsidRDefault="00CD0806" w:rsidP="000C10F0">
            <w:pPr>
              <w:tabs>
                <w:tab w:val="left" w:pos="720"/>
              </w:tabs>
              <w:spacing w:after="0" w:line="360" w:lineRule="auto"/>
              <w:jc w:val="both"/>
              <w:rPr>
                <w:rFonts w:eastAsia="Times New Roman"/>
                <w:sz w:val="20"/>
                <w:szCs w:val="20"/>
              </w:rPr>
            </w:pPr>
            <w:r w:rsidRPr="00B7630B">
              <w:rPr>
                <w:rFonts w:eastAsia="Times New Roman"/>
                <w:sz w:val="20"/>
                <w:szCs w:val="20"/>
              </w:rPr>
              <w:t>Длъжност:</w:t>
            </w:r>
          </w:p>
        </w:tc>
        <w:tc>
          <w:tcPr>
            <w:tcW w:w="5456" w:type="dxa"/>
          </w:tcPr>
          <w:p w:rsidR="00CD0806" w:rsidRPr="00B7630B" w:rsidRDefault="00CD0806" w:rsidP="000C10F0">
            <w:pPr>
              <w:spacing w:after="0" w:line="360" w:lineRule="auto"/>
              <w:jc w:val="both"/>
              <w:rPr>
                <w:rFonts w:eastAsia="Times New Roman"/>
                <w:bCs/>
                <w:sz w:val="20"/>
                <w:szCs w:val="20"/>
              </w:rPr>
            </w:pPr>
          </w:p>
        </w:tc>
      </w:tr>
      <w:tr w:rsidR="00CD0806" w:rsidRPr="00B7630B" w:rsidTr="00CD0806">
        <w:tc>
          <w:tcPr>
            <w:tcW w:w="5456" w:type="dxa"/>
          </w:tcPr>
          <w:p w:rsidR="00CD0806" w:rsidRPr="00B7630B" w:rsidRDefault="00CD0806" w:rsidP="000C10F0">
            <w:pPr>
              <w:spacing w:after="0" w:line="360" w:lineRule="auto"/>
              <w:jc w:val="both"/>
              <w:rPr>
                <w:rFonts w:eastAsia="Times New Roman"/>
                <w:sz w:val="20"/>
                <w:szCs w:val="20"/>
              </w:rPr>
            </w:pPr>
            <w:r w:rsidRPr="00B7630B">
              <w:rPr>
                <w:rFonts w:eastAsia="Times New Roman"/>
                <w:sz w:val="20"/>
                <w:szCs w:val="20"/>
              </w:rPr>
              <w:t>телефон / факс</w:t>
            </w:r>
            <w:r w:rsidR="009A5ABA">
              <w:rPr>
                <w:rFonts w:eastAsia="Times New Roman"/>
                <w:sz w:val="20"/>
                <w:szCs w:val="20"/>
              </w:rPr>
              <w:t xml:space="preserve"> </w:t>
            </w:r>
            <w:r w:rsidRPr="00B7630B">
              <w:rPr>
                <w:rFonts w:eastAsia="Times New Roman"/>
                <w:sz w:val="20"/>
                <w:szCs w:val="20"/>
              </w:rPr>
              <w:t>/ e-mail :</w:t>
            </w:r>
          </w:p>
        </w:tc>
        <w:tc>
          <w:tcPr>
            <w:tcW w:w="5456" w:type="dxa"/>
          </w:tcPr>
          <w:p w:rsidR="00CD0806" w:rsidRPr="00B7630B" w:rsidRDefault="00CD0806" w:rsidP="000C10F0">
            <w:pPr>
              <w:spacing w:after="0" w:line="360" w:lineRule="auto"/>
              <w:jc w:val="both"/>
              <w:rPr>
                <w:rFonts w:eastAsia="Times New Roman"/>
                <w:bCs/>
                <w:sz w:val="20"/>
                <w:szCs w:val="20"/>
              </w:rPr>
            </w:pPr>
          </w:p>
        </w:tc>
      </w:tr>
      <w:tr w:rsidR="00CD0806" w:rsidRPr="00B7630B" w:rsidTr="00CD0806">
        <w:tc>
          <w:tcPr>
            <w:tcW w:w="5456" w:type="dxa"/>
          </w:tcPr>
          <w:p w:rsidR="00CD0806" w:rsidRPr="00B7630B" w:rsidRDefault="00CD0806" w:rsidP="000C10F0">
            <w:pPr>
              <w:spacing w:after="0" w:line="360" w:lineRule="auto"/>
              <w:jc w:val="both"/>
              <w:rPr>
                <w:rFonts w:eastAsia="Times New Roman"/>
                <w:bCs/>
                <w:sz w:val="20"/>
                <w:szCs w:val="20"/>
              </w:rPr>
            </w:pPr>
            <w:r w:rsidRPr="00B7630B">
              <w:rPr>
                <w:bCs/>
                <w:sz w:val="20"/>
                <w:szCs w:val="20"/>
              </w:rPr>
              <w:t>Участникът се представлява заедно или поотделно (невярното се зачертава) от следните лица:</w:t>
            </w:r>
          </w:p>
        </w:tc>
        <w:tc>
          <w:tcPr>
            <w:tcW w:w="5456" w:type="dxa"/>
          </w:tcPr>
          <w:p w:rsidR="00CD0806" w:rsidRPr="00B7630B" w:rsidRDefault="00CD0806" w:rsidP="000C10F0">
            <w:pPr>
              <w:spacing w:after="0" w:line="360" w:lineRule="auto"/>
              <w:jc w:val="both"/>
              <w:rPr>
                <w:rFonts w:eastAsia="Times New Roman"/>
                <w:bCs/>
                <w:sz w:val="20"/>
                <w:szCs w:val="20"/>
              </w:rPr>
            </w:pPr>
          </w:p>
        </w:tc>
      </w:tr>
      <w:tr w:rsidR="00CD0806" w:rsidRPr="00B7630B" w:rsidTr="00CD0806">
        <w:tc>
          <w:tcPr>
            <w:tcW w:w="5456" w:type="dxa"/>
          </w:tcPr>
          <w:p w:rsidR="00CD0806" w:rsidRPr="00B7630B" w:rsidRDefault="00CD0806" w:rsidP="000C10F0">
            <w:pPr>
              <w:spacing w:after="0" w:line="360" w:lineRule="auto"/>
              <w:jc w:val="both"/>
              <w:rPr>
                <w:rFonts w:eastAsia="Times New Roman"/>
                <w:bCs/>
                <w:sz w:val="20"/>
                <w:szCs w:val="20"/>
              </w:rPr>
            </w:pPr>
            <w:r w:rsidRPr="00B7630B">
              <w:rPr>
                <w:bCs/>
                <w:sz w:val="20"/>
                <w:szCs w:val="20"/>
              </w:rPr>
              <w:t>Лица, представляващи участника по учредителен акт:</w:t>
            </w:r>
            <w:r w:rsidRPr="00B7630B">
              <w:rPr>
                <w:rFonts w:eastAsia="Times New Roman"/>
                <w:bCs/>
                <w:sz w:val="20"/>
                <w:szCs w:val="20"/>
              </w:rPr>
              <w:t xml:space="preserve"> </w:t>
            </w:r>
            <w:r w:rsidRPr="00B7630B">
              <w:rPr>
                <w:bCs/>
                <w:sz w:val="20"/>
                <w:szCs w:val="20"/>
              </w:rPr>
              <w:t>(ако лицата са повече от едно, се добавя необходимият брой полета):</w:t>
            </w:r>
          </w:p>
        </w:tc>
        <w:tc>
          <w:tcPr>
            <w:tcW w:w="5456" w:type="dxa"/>
          </w:tcPr>
          <w:p w:rsidR="00CD0806" w:rsidRPr="00B7630B" w:rsidRDefault="00CD0806" w:rsidP="000C10F0">
            <w:pPr>
              <w:spacing w:after="0" w:line="360" w:lineRule="auto"/>
              <w:jc w:val="both"/>
              <w:rPr>
                <w:rFonts w:eastAsia="Times New Roman"/>
                <w:bCs/>
                <w:sz w:val="20"/>
                <w:szCs w:val="20"/>
              </w:rPr>
            </w:pPr>
            <w:r w:rsidRPr="00B7630B">
              <w:rPr>
                <w:bCs/>
                <w:sz w:val="20"/>
                <w:szCs w:val="20"/>
              </w:rPr>
              <w:t xml:space="preserve">Трите имена, ЕГН, лична карта №, </w:t>
            </w:r>
            <w:r w:rsidRPr="00B7630B">
              <w:rPr>
                <w:rFonts w:eastAsia="Times New Roman"/>
                <w:sz w:val="20"/>
                <w:szCs w:val="20"/>
              </w:rPr>
              <w:t xml:space="preserve">издадена на и от МВР , </w:t>
            </w:r>
            <w:r w:rsidRPr="00B7630B">
              <w:rPr>
                <w:bCs/>
                <w:sz w:val="20"/>
                <w:szCs w:val="20"/>
              </w:rPr>
              <w:t>адрес</w:t>
            </w:r>
          </w:p>
        </w:tc>
      </w:tr>
      <w:tr w:rsidR="00CD0806" w:rsidRPr="00B7630B" w:rsidTr="00CD0806">
        <w:tc>
          <w:tcPr>
            <w:tcW w:w="5456" w:type="dxa"/>
          </w:tcPr>
          <w:p w:rsidR="00CD0806" w:rsidRPr="00B7630B" w:rsidRDefault="00CD0806" w:rsidP="000C10F0">
            <w:pPr>
              <w:spacing w:after="0" w:line="360" w:lineRule="auto"/>
              <w:jc w:val="both"/>
              <w:rPr>
                <w:bCs/>
                <w:sz w:val="20"/>
                <w:szCs w:val="20"/>
              </w:rPr>
            </w:pPr>
            <w:r w:rsidRPr="00B7630B">
              <w:rPr>
                <w:bCs/>
                <w:sz w:val="20"/>
                <w:szCs w:val="20"/>
              </w:rPr>
              <w:t>Данни за банковата сметка, по която ще бъде възстановена гаранцията за участие:</w:t>
            </w:r>
          </w:p>
        </w:tc>
        <w:tc>
          <w:tcPr>
            <w:tcW w:w="5456" w:type="dxa"/>
          </w:tcPr>
          <w:p w:rsidR="00CD0806" w:rsidRPr="00B7630B" w:rsidRDefault="00CD0806" w:rsidP="000C10F0">
            <w:pPr>
              <w:spacing w:after="0" w:line="360" w:lineRule="auto"/>
              <w:jc w:val="both"/>
              <w:rPr>
                <w:bCs/>
                <w:sz w:val="20"/>
                <w:szCs w:val="20"/>
              </w:rPr>
            </w:pPr>
          </w:p>
        </w:tc>
      </w:tr>
      <w:tr w:rsidR="00CD0806" w:rsidRPr="00B7630B" w:rsidTr="00CD0806">
        <w:tc>
          <w:tcPr>
            <w:tcW w:w="5456" w:type="dxa"/>
          </w:tcPr>
          <w:p w:rsidR="00CD0806" w:rsidRPr="00B7630B" w:rsidRDefault="00CD0806" w:rsidP="000C10F0">
            <w:pPr>
              <w:spacing w:after="0" w:line="360" w:lineRule="auto"/>
              <w:jc w:val="both"/>
              <w:rPr>
                <w:rFonts w:eastAsia="Times New Roman"/>
                <w:sz w:val="20"/>
                <w:szCs w:val="20"/>
              </w:rPr>
            </w:pPr>
            <w:r w:rsidRPr="00B7630B">
              <w:rPr>
                <w:rFonts w:eastAsia="Times New Roman"/>
                <w:sz w:val="20"/>
                <w:szCs w:val="20"/>
              </w:rPr>
              <w:t>Обслужваща банка:</w:t>
            </w:r>
          </w:p>
        </w:tc>
        <w:tc>
          <w:tcPr>
            <w:tcW w:w="5456" w:type="dxa"/>
          </w:tcPr>
          <w:p w:rsidR="00CD0806" w:rsidRPr="00B7630B" w:rsidRDefault="00CD0806" w:rsidP="000C10F0">
            <w:pPr>
              <w:spacing w:after="0" w:line="360" w:lineRule="auto"/>
              <w:jc w:val="both"/>
              <w:rPr>
                <w:rFonts w:eastAsia="Times New Roman"/>
                <w:bCs/>
                <w:sz w:val="20"/>
                <w:szCs w:val="20"/>
              </w:rPr>
            </w:pPr>
          </w:p>
        </w:tc>
      </w:tr>
      <w:tr w:rsidR="00CD0806" w:rsidRPr="00B7630B" w:rsidTr="00CD0806">
        <w:tc>
          <w:tcPr>
            <w:tcW w:w="5456" w:type="dxa"/>
          </w:tcPr>
          <w:p w:rsidR="00CD0806" w:rsidRPr="00B7630B" w:rsidRDefault="00CD0806" w:rsidP="000C10F0">
            <w:pPr>
              <w:spacing w:after="0" w:line="360" w:lineRule="auto"/>
              <w:jc w:val="both"/>
              <w:rPr>
                <w:rFonts w:eastAsia="Times New Roman"/>
                <w:sz w:val="20"/>
                <w:szCs w:val="20"/>
              </w:rPr>
            </w:pPr>
            <w:r w:rsidRPr="00B7630B">
              <w:rPr>
                <w:rFonts w:eastAsia="Times New Roman"/>
                <w:sz w:val="20"/>
                <w:szCs w:val="20"/>
              </w:rPr>
              <w:t>IBAN:</w:t>
            </w:r>
          </w:p>
        </w:tc>
        <w:tc>
          <w:tcPr>
            <w:tcW w:w="5456" w:type="dxa"/>
          </w:tcPr>
          <w:p w:rsidR="00CD0806" w:rsidRPr="00B7630B" w:rsidRDefault="00CD0806" w:rsidP="000C10F0">
            <w:pPr>
              <w:spacing w:after="0" w:line="360" w:lineRule="auto"/>
              <w:jc w:val="both"/>
              <w:rPr>
                <w:rFonts w:eastAsia="Times New Roman"/>
                <w:bCs/>
                <w:sz w:val="20"/>
                <w:szCs w:val="20"/>
              </w:rPr>
            </w:pPr>
          </w:p>
        </w:tc>
      </w:tr>
      <w:tr w:rsidR="00CD0806" w:rsidRPr="00B7630B" w:rsidTr="00CD0806">
        <w:tc>
          <w:tcPr>
            <w:tcW w:w="5456" w:type="dxa"/>
          </w:tcPr>
          <w:p w:rsidR="00CD0806" w:rsidRPr="00B7630B" w:rsidRDefault="00CD0806" w:rsidP="000C10F0">
            <w:pPr>
              <w:spacing w:after="0" w:line="360" w:lineRule="auto"/>
              <w:jc w:val="both"/>
              <w:rPr>
                <w:rFonts w:eastAsia="Times New Roman"/>
                <w:sz w:val="20"/>
                <w:szCs w:val="20"/>
              </w:rPr>
            </w:pPr>
            <w:r w:rsidRPr="00B7630B">
              <w:rPr>
                <w:bCs/>
                <w:sz w:val="20"/>
                <w:szCs w:val="20"/>
              </w:rPr>
              <w:t>BIC:</w:t>
            </w:r>
          </w:p>
        </w:tc>
        <w:tc>
          <w:tcPr>
            <w:tcW w:w="5456" w:type="dxa"/>
          </w:tcPr>
          <w:p w:rsidR="00CD0806" w:rsidRPr="00B7630B" w:rsidRDefault="00CD0806" w:rsidP="000C10F0">
            <w:pPr>
              <w:spacing w:after="0" w:line="360" w:lineRule="auto"/>
              <w:jc w:val="both"/>
              <w:rPr>
                <w:rFonts w:eastAsia="Times New Roman"/>
                <w:bCs/>
                <w:sz w:val="20"/>
                <w:szCs w:val="20"/>
              </w:rPr>
            </w:pPr>
          </w:p>
        </w:tc>
      </w:tr>
      <w:tr w:rsidR="00CD0806" w:rsidRPr="00B7630B" w:rsidTr="00CD0806">
        <w:tc>
          <w:tcPr>
            <w:tcW w:w="5456" w:type="dxa"/>
          </w:tcPr>
          <w:p w:rsidR="00CD0806" w:rsidRPr="00B7630B" w:rsidRDefault="00CD0806" w:rsidP="000C10F0">
            <w:pPr>
              <w:spacing w:after="0" w:line="360" w:lineRule="auto"/>
              <w:jc w:val="both"/>
              <w:rPr>
                <w:rFonts w:eastAsia="Times New Roman"/>
                <w:sz w:val="20"/>
                <w:szCs w:val="20"/>
              </w:rPr>
            </w:pPr>
            <w:r w:rsidRPr="00B7630B">
              <w:rPr>
                <w:rFonts w:eastAsia="Times New Roman"/>
                <w:sz w:val="20"/>
                <w:szCs w:val="20"/>
              </w:rPr>
              <w:t>Титуляр на сметката:</w:t>
            </w:r>
          </w:p>
        </w:tc>
        <w:tc>
          <w:tcPr>
            <w:tcW w:w="5456" w:type="dxa"/>
          </w:tcPr>
          <w:p w:rsidR="00CD0806" w:rsidRPr="00B7630B" w:rsidRDefault="00CD0806" w:rsidP="000C10F0">
            <w:pPr>
              <w:spacing w:after="0" w:line="360" w:lineRule="auto"/>
              <w:jc w:val="both"/>
              <w:rPr>
                <w:rFonts w:eastAsia="Times New Roman"/>
                <w:bCs/>
                <w:sz w:val="20"/>
                <w:szCs w:val="20"/>
              </w:rPr>
            </w:pPr>
          </w:p>
        </w:tc>
      </w:tr>
    </w:tbl>
    <w:p w:rsidR="009D61E0" w:rsidRDefault="009D61E0" w:rsidP="000C10F0">
      <w:pPr>
        <w:spacing w:after="0" w:line="360" w:lineRule="auto"/>
        <w:jc w:val="both"/>
        <w:rPr>
          <w:bCs/>
          <w:sz w:val="20"/>
          <w:szCs w:val="20"/>
        </w:rPr>
      </w:pPr>
    </w:p>
    <w:p w:rsidR="00CD0806" w:rsidRPr="00B7630B" w:rsidRDefault="00CD0806" w:rsidP="000C10F0">
      <w:pPr>
        <w:spacing w:after="0" w:line="360" w:lineRule="auto"/>
        <w:jc w:val="both"/>
        <w:rPr>
          <w:bCs/>
          <w:color w:val="000000"/>
          <w:sz w:val="20"/>
          <w:szCs w:val="20"/>
        </w:rPr>
      </w:pPr>
      <w:r w:rsidRPr="00B7630B">
        <w:rPr>
          <w:bCs/>
          <w:sz w:val="20"/>
          <w:szCs w:val="20"/>
        </w:rPr>
        <w:t>УВАЖАЕМИ ГОСПОДИН</w:t>
      </w:r>
      <w:r w:rsidRPr="00B7630B">
        <w:rPr>
          <w:bCs/>
          <w:color w:val="000000"/>
          <w:sz w:val="20"/>
          <w:szCs w:val="20"/>
        </w:rPr>
        <w:t xml:space="preserve"> </w:t>
      </w:r>
      <w:r w:rsidR="000B3732" w:rsidRPr="00B7630B">
        <w:rPr>
          <w:bCs/>
          <w:color w:val="000000"/>
          <w:sz w:val="20"/>
          <w:szCs w:val="20"/>
        </w:rPr>
        <w:t>ЖИВКОВ</w:t>
      </w:r>
      <w:r w:rsidRPr="00B7630B">
        <w:rPr>
          <w:bCs/>
          <w:color w:val="000000"/>
          <w:sz w:val="20"/>
          <w:szCs w:val="20"/>
        </w:rPr>
        <w:t>,</w:t>
      </w:r>
    </w:p>
    <w:p w:rsidR="00CD0806" w:rsidRPr="00B7630B" w:rsidRDefault="00CD0806" w:rsidP="000C10F0">
      <w:pPr>
        <w:pStyle w:val="af5"/>
        <w:snapToGrid w:val="0"/>
        <w:spacing w:line="360" w:lineRule="auto"/>
        <w:jc w:val="both"/>
        <w:rPr>
          <w:sz w:val="20"/>
        </w:rPr>
      </w:pPr>
      <w:r w:rsidRPr="00B7630B">
        <w:rPr>
          <w:bCs/>
          <w:sz w:val="20"/>
        </w:rPr>
        <w:t xml:space="preserve">1. Заявяваме, че желаем да участваме в откритата от Вас процедура по Закона за обществените поръчки (ЗОП) за възлагане на обществена поръчка с предмет: </w:t>
      </w:r>
      <w:r w:rsidRPr="00B7630B">
        <w:rPr>
          <w:sz w:val="20"/>
        </w:rPr>
        <w:t>„</w:t>
      </w:r>
      <w:r w:rsidR="00F14007" w:rsidRPr="00B7630B">
        <w:rPr>
          <w:sz w:val="20"/>
        </w:rPr>
        <w:t xml:space="preserve">Изготвяне </w:t>
      </w:r>
      <w:r w:rsidR="00AD3CEF" w:rsidRPr="00B7630B">
        <w:rPr>
          <w:sz w:val="20"/>
        </w:rPr>
        <w:t xml:space="preserve">на обследване за установяване </w:t>
      </w:r>
      <w:r w:rsidRPr="00B7630B">
        <w:rPr>
          <w:sz w:val="20"/>
        </w:rPr>
        <w:t xml:space="preserve">на техническите характеристики, свързани с изискванията по чл. 169 ал. 1, т. (1 - 5) и ал. 2 </w:t>
      </w:r>
      <w:r w:rsidR="005944CA" w:rsidRPr="00B7630B">
        <w:rPr>
          <w:sz w:val="20"/>
        </w:rPr>
        <w:t>от ЗУТ, изготвяне на технически паспорт и обследване за енергийна ефективност и предписване на необходимите</w:t>
      </w:r>
      <w:r w:rsidRPr="00B7630B">
        <w:rPr>
          <w:sz w:val="20"/>
        </w:rPr>
        <w:t xml:space="preserve"> </w:t>
      </w:r>
      <w:r w:rsidR="00F14007" w:rsidRPr="00B7630B">
        <w:rPr>
          <w:sz w:val="20"/>
        </w:rPr>
        <w:t xml:space="preserve">ЕСМ на многофамилни жилищни сгради </w:t>
      </w:r>
      <w:r w:rsidRPr="00B7630B">
        <w:rPr>
          <w:sz w:val="20"/>
        </w:rPr>
        <w:t>на територията на гр. Монтана”</w:t>
      </w:r>
      <w:r w:rsidRPr="00B7630B">
        <w:rPr>
          <w:bCs/>
          <w:sz w:val="20"/>
        </w:rPr>
        <w:t>, като подаваме оферта при условията, обявени в документацията за участие и приети от нас.</w:t>
      </w:r>
    </w:p>
    <w:p w:rsidR="00CD0806" w:rsidRPr="00B7630B" w:rsidRDefault="00CD0806" w:rsidP="000C10F0">
      <w:pPr>
        <w:spacing w:after="0" w:line="360" w:lineRule="auto"/>
        <w:jc w:val="both"/>
        <w:rPr>
          <w:bCs/>
          <w:sz w:val="20"/>
          <w:szCs w:val="20"/>
        </w:rPr>
      </w:pPr>
      <w:r w:rsidRPr="00B7630B">
        <w:rPr>
          <w:bCs/>
          <w:sz w:val="20"/>
          <w:szCs w:val="20"/>
        </w:rPr>
        <w:lastRenderedPageBreak/>
        <w:t>2. Задължаваме се да спазваме всички условия на възложителя, посочени в документацията за участие, които се отнасят до изпълнението на поръчката, в случай че същата ни бъде възложена.</w:t>
      </w:r>
    </w:p>
    <w:p w:rsidR="00CD0806" w:rsidRPr="00B7630B" w:rsidRDefault="00CD0806" w:rsidP="000C10F0">
      <w:pPr>
        <w:spacing w:after="0" w:line="360" w:lineRule="auto"/>
        <w:jc w:val="both"/>
        <w:rPr>
          <w:bCs/>
          <w:sz w:val="20"/>
          <w:szCs w:val="20"/>
        </w:rPr>
      </w:pPr>
      <w:r w:rsidRPr="00B7630B">
        <w:rPr>
          <w:bCs/>
          <w:sz w:val="20"/>
          <w:szCs w:val="20"/>
        </w:rPr>
        <w:t>3. Декларираме, че приемаме условията за изпълнение на обществената поръчка, заложени в приложения към документацията за участие проект на договор.</w:t>
      </w:r>
    </w:p>
    <w:p w:rsidR="00CD0806" w:rsidRPr="00B7630B" w:rsidRDefault="00CD0806" w:rsidP="000C10F0">
      <w:pPr>
        <w:spacing w:after="0" w:line="360" w:lineRule="auto"/>
        <w:jc w:val="both"/>
        <w:rPr>
          <w:sz w:val="20"/>
          <w:szCs w:val="20"/>
        </w:rPr>
      </w:pPr>
      <w:r w:rsidRPr="00B7630B">
        <w:rPr>
          <w:bCs/>
          <w:sz w:val="20"/>
          <w:szCs w:val="20"/>
        </w:rPr>
        <w:t xml:space="preserve">4. </w:t>
      </w:r>
      <w:r w:rsidRPr="00B7630B">
        <w:rPr>
          <w:sz w:val="20"/>
          <w:szCs w:val="20"/>
        </w:rPr>
        <w:t>Декларираме, че сме запознати с указанията и условията за участие в обявената от Вас процедура. Съгласни сме с поставените от Вас условия</w:t>
      </w:r>
      <w:r w:rsidR="009A5ABA">
        <w:rPr>
          <w:sz w:val="20"/>
          <w:szCs w:val="20"/>
        </w:rPr>
        <w:t xml:space="preserve"> </w:t>
      </w:r>
      <w:r w:rsidRPr="00B7630B">
        <w:rPr>
          <w:sz w:val="20"/>
          <w:szCs w:val="20"/>
        </w:rPr>
        <w:t>за участие и ги приемаме без възражения.</w:t>
      </w:r>
    </w:p>
    <w:p w:rsidR="00CD0806" w:rsidRPr="00B7630B" w:rsidRDefault="00CD0806" w:rsidP="000C10F0">
      <w:pPr>
        <w:spacing w:after="0" w:line="360" w:lineRule="auto"/>
        <w:jc w:val="both"/>
        <w:rPr>
          <w:sz w:val="20"/>
          <w:szCs w:val="20"/>
        </w:rPr>
      </w:pPr>
      <w:r w:rsidRPr="00B7630B">
        <w:rPr>
          <w:bCs/>
          <w:sz w:val="20"/>
          <w:szCs w:val="20"/>
        </w:rPr>
        <w:t xml:space="preserve">5. </w:t>
      </w:r>
      <w:r w:rsidRPr="00B7630B">
        <w:rPr>
          <w:sz w:val="20"/>
          <w:szCs w:val="20"/>
        </w:rPr>
        <w:t xml:space="preserve">Запознати сме и приемаме условията на проекта на </w:t>
      </w:r>
      <w:r w:rsidR="001D16CD" w:rsidRPr="00B7630B">
        <w:rPr>
          <w:sz w:val="20"/>
          <w:szCs w:val="20"/>
        </w:rPr>
        <w:t>договора</w:t>
      </w:r>
      <w:r w:rsidRPr="00B7630B">
        <w:rPr>
          <w:sz w:val="20"/>
          <w:szCs w:val="20"/>
        </w:rPr>
        <w:t>. Ако бъдем определени за изпълнител, ще сключим договор в законоустановения срок.</w:t>
      </w:r>
    </w:p>
    <w:p w:rsidR="00CD0806" w:rsidRPr="00B7630B" w:rsidRDefault="00CD0806" w:rsidP="000C10F0">
      <w:pPr>
        <w:spacing w:after="0" w:line="360" w:lineRule="auto"/>
        <w:jc w:val="both"/>
        <w:rPr>
          <w:sz w:val="20"/>
          <w:szCs w:val="20"/>
        </w:rPr>
      </w:pPr>
      <w:r w:rsidRPr="00B7630B">
        <w:rPr>
          <w:bCs/>
          <w:sz w:val="20"/>
          <w:szCs w:val="20"/>
        </w:rPr>
        <w:t xml:space="preserve">6. </w:t>
      </w:r>
      <w:r w:rsidRPr="00B7630B">
        <w:rPr>
          <w:sz w:val="20"/>
          <w:szCs w:val="20"/>
        </w:rPr>
        <w:t>Декларирам, че съм запознат с ме</w:t>
      </w:r>
      <w:r w:rsidR="009415A6" w:rsidRPr="00B7630B">
        <w:rPr>
          <w:sz w:val="20"/>
          <w:szCs w:val="20"/>
        </w:rPr>
        <w:t>т</w:t>
      </w:r>
      <w:r w:rsidRPr="00B7630B">
        <w:rPr>
          <w:sz w:val="20"/>
          <w:szCs w:val="20"/>
        </w:rPr>
        <w:t>одиката за оценка на офертите от документацията за участие – „икономически най-изгодна оферта”.</w:t>
      </w:r>
    </w:p>
    <w:p w:rsidR="00CD0806" w:rsidRPr="00B7630B" w:rsidRDefault="00CD0806" w:rsidP="000C10F0">
      <w:pPr>
        <w:spacing w:after="0" w:line="360" w:lineRule="auto"/>
        <w:jc w:val="both"/>
        <w:rPr>
          <w:bCs/>
          <w:sz w:val="20"/>
          <w:szCs w:val="20"/>
        </w:rPr>
      </w:pPr>
      <w:r w:rsidRPr="00B7630B">
        <w:rPr>
          <w:bCs/>
          <w:sz w:val="20"/>
          <w:szCs w:val="20"/>
        </w:rPr>
        <w:t>7. Декларираме, че при изготвяне на офертата ни са спазени изискванията за закрила на заетостта, включително условията на труд и минимална цена на труда</w:t>
      </w:r>
      <w:r w:rsidRPr="00B7630B">
        <w:rPr>
          <w:sz w:val="20"/>
          <w:szCs w:val="20"/>
        </w:rPr>
        <w:footnoteReference w:id="3"/>
      </w:r>
      <w:r w:rsidRPr="00B7630B">
        <w:rPr>
          <w:bCs/>
          <w:sz w:val="20"/>
          <w:szCs w:val="20"/>
        </w:rPr>
        <w:t xml:space="preserve">. </w:t>
      </w:r>
    </w:p>
    <w:p w:rsidR="00CD0806" w:rsidRPr="00B7630B" w:rsidRDefault="00CD0806" w:rsidP="000C10F0">
      <w:pPr>
        <w:spacing w:after="0" w:line="360" w:lineRule="auto"/>
        <w:jc w:val="both"/>
        <w:rPr>
          <w:bCs/>
          <w:sz w:val="20"/>
          <w:szCs w:val="20"/>
        </w:rPr>
      </w:pPr>
      <w:r w:rsidRPr="00B7630B">
        <w:rPr>
          <w:bCs/>
          <w:sz w:val="20"/>
          <w:szCs w:val="20"/>
        </w:rPr>
        <w:t>8. При изпълнението на обществената поръчка няма да ползваме/ще ползваме (относимото се подчертава) следните подизпълнители:</w:t>
      </w:r>
    </w:p>
    <w:p w:rsidR="00CD0806" w:rsidRPr="00B7630B" w:rsidRDefault="00CD0806" w:rsidP="000C10F0">
      <w:pPr>
        <w:spacing w:after="0" w:line="360" w:lineRule="auto"/>
        <w:jc w:val="both"/>
        <w:rPr>
          <w:bCs/>
          <w:sz w:val="20"/>
          <w:szCs w:val="20"/>
        </w:rPr>
      </w:pPr>
      <w:r w:rsidRPr="00B7630B">
        <w:rPr>
          <w:bCs/>
          <w:sz w:val="20"/>
          <w:szCs w:val="20"/>
        </w:rPr>
        <w:t>1).......................................................................................................................................................................................................................................................................................................... (наименование на подизпълнителя, ЕИК/ЕГН, вид на дейностите, които ще изпълнява, дял от стойността на обществената поръчка (в %)</w:t>
      </w:r>
    </w:p>
    <w:p w:rsidR="00CD0806" w:rsidRPr="00B7630B" w:rsidRDefault="00CD0806" w:rsidP="000C10F0">
      <w:pPr>
        <w:spacing w:after="0" w:line="360" w:lineRule="auto"/>
        <w:jc w:val="both"/>
        <w:rPr>
          <w:bCs/>
          <w:sz w:val="20"/>
          <w:szCs w:val="20"/>
        </w:rPr>
      </w:pPr>
      <w:r w:rsidRPr="00B7630B">
        <w:rPr>
          <w:bCs/>
          <w:sz w:val="20"/>
          <w:szCs w:val="20"/>
        </w:rPr>
        <w:t>2)........................................................................................................................................................................................................................................................................................................ (наименование на подизпълнителя, ЕИК/ЕГН, вид на дейностите, които ще изпълнява, дял от стойността на обществената поръчка (в %)</w:t>
      </w:r>
    </w:p>
    <w:p w:rsidR="00CD0806" w:rsidRPr="00B7630B" w:rsidRDefault="00CD0806" w:rsidP="000C10F0">
      <w:pPr>
        <w:spacing w:after="0" w:line="360" w:lineRule="auto"/>
        <w:jc w:val="both"/>
        <w:rPr>
          <w:bCs/>
          <w:sz w:val="20"/>
          <w:szCs w:val="20"/>
        </w:rPr>
      </w:pPr>
      <w:r w:rsidRPr="00B7630B">
        <w:rPr>
          <w:bCs/>
          <w:sz w:val="20"/>
          <w:szCs w:val="20"/>
        </w:rPr>
        <w:t>9. Приемаме срокът на валидността на нашата оферта да бъде 180(сто и осемдесет)календарни дни считано от крайния срок за подаване на оферти.</w:t>
      </w:r>
    </w:p>
    <w:p w:rsidR="00CD0806" w:rsidRPr="00B7630B" w:rsidRDefault="00CD0806" w:rsidP="000C10F0">
      <w:pPr>
        <w:pStyle w:val="23"/>
        <w:spacing w:line="360" w:lineRule="auto"/>
        <w:rPr>
          <w:rFonts w:ascii="Times New Roman" w:eastAsia="Calibri" w:hAnsi="Times New Roman"/>
          <w:bCs/>
          <w:spacing w:val="0"/>
          <w:sz w:val="20"/>
          <w:lang w:eastAsia="en-US"/>
        </w:rPr>
      </w:pPr>
      <w:r w:rsidRPr="00B7630B">
        <w:rPr>
          <w:rFonts w:ascii="Times New Roman" w:eastAsia="Calibri" w:hAnsi="Times New Roman"/>
          <w:bCs/>
          <w:spacing w:val="0"/>
          <w:sz w:val="20"/>
          <w:lang w:eastAsia="en-US"/>
        </w:rPr>
        <w:t>Лице/-а/, упълномощено/-и/ да подпише/-ат/ предложението за и от името на Участника:</w:t>
      </w:r>
      <w:r w:rsidRPr="00B7630B">
        <w:rPr>
          <w:rFonts w:ascii="Times New Roman" w:hAnsi="Times New Roman"/>
          <w:sz w:val="20"/>
        </w:rPr>
        <w:t xml:space="preserve"> </w:t>
      </w:r>
      <w:r w:rsidRPr="00B7630B">
        <w:rPr>
          <w:rFonts w:ascii="Times New Roman" w:eastAsia="Calibri" w:hAnsi="Times New Roman"/>
          <w:bCs/>
          <w:spacing w:val="0"/>
          <w:sz w:val="20"/>
          <w:lang w:eastAsia="en-US"/>
        </w:rPr>
        <w:t xml:space="preserve">….......................................................................……….……………………………………….….. </w:t>
      </w:r>
      <w:r w:rsidRPr="00B7630B">
        <w:rPr>
          <w:rFonts w:ascii="Times New Roman" w:eastAsia="Calibri" w:hAnsi="Times New Roman"/>
          <w:bCs/>
          <w:i/>
          <w:spacing w:val="0"/>
          <w:sz w:val="20"/>
          <w:lang w:eastAsia="en-US"/>
        </w:rPr>
        <w:t>(изписва се името, фамилията и длъжността на участника или лицето или лицата с представителна власт по закон или упълномощени да подпишат предложението за и от името на</w:t>
      </w:r>
      <w:r w:rsidR="009A5ABA">
        <w:rPr>
          <w:rFonts w:ascii="Times New Roman" w:eastAsia="Calibri" w:hAnsi="Times New Roman"/>
          <w:bCs/>
          <w:i/>
          <w:spacing w:val="0"/>
          <w:sz w:val="20"/>
          <w:lang w:eastAsia="en-US"/>
        </w:rPr>
        <w:t xml:space="preserve"> </w:t>
      </w:r>
      <w:r w:rsidRPr="00B7630B">
        <w:rPr>
          <w:rFonts w:ascii="Times New Roman" w:eastAsia="Calibri" w:hAnsi="Times New Roman"/>
          <w:bCs/>
          <w:i/>
          <w:spacing w:val="0"/>
          <w:sz w:val="20"/>
          <w:lang w:eastAsia="en-US"/>
        </w:rPr>
        <w:t>участника)</w:t>
      </w:r>
    </w:p>
    <w:p w:rsidR="00CD0806" w:rsidRPr="00B7630B" w:rsidRDefault="00CD0806" w:rsidP="000C10F0">
      <w:pPr>
        <w:spacing w:after="0" w:line="360" w:lineRule="auto"/>
        <w:jc w:val="both"/>
        <w:rPr>
          <w:bCs/>
          <w:sz w:val="20"/>
          <w:szCs w:val="20"/>
        </w:rPr>
      </w:pPr>
      <w:r w:rsidRPr="00B7630B">
        <w:rPr>
          <w:bCs/>
          <w:sz w:val="20"/>
          <w:szCs w:val="20"/>
        </w:rPr>
        <w:t>Неразделна част от настоящия документ са:</w:t>
      </w:r>
    </w:p>
    <w:p w:rsidR="00CD0806" w:rsidRPr="00B7630B" w:rsidRDefault="00CD0806" w:rsidP="000C10F0">
      <w:pPr>
        <w:spacing w:after="0" w:line="360" w:lineRule="auto"/>
        <w:jc w:val="both"/>
        <w:rPr>
          <w:bCs/>
          <w:sz w:val="20"/>
          <w:szCs w:val="20"/>
        </w:rPr>
      </w:pPr>
      <w:r w:rsidRPr="00B7630B">
        <w:rPr>
          <w:bCs/>
          <w:sz w:val="20"/>
          <w:szCs w:val="20"/>
        </w:rPr>
        <w:t>а) декларацията по чл. 47, ал. 9 ЗОП за обстоятелствата по чл. 47, ал. 1, 2</w:t>
      </w:r>
      <w:r w:rsidR="009A5ABA">
        <w:rPr>
          <w:bCs/>
          <w:sz w:val="20"/>
          <w:szCs w:val="20"/>
        </w:rPr>
        <w:t xml:space="preserve"> </w:t>
      </w:r>
      <w:r w:rsidRPr="00B7630B">
        <w:rPr>
          <w:bCs/>
          <w:sz w:val="20"/>
          <w:szCs w:val="20"/>
        </w:rPr>
        <w:t>и 5 ЗОП, подписана от лицата, които представляват участника съгласно документите за регистрация;</w:t>
      </w:r>
    </w:p>
    <w:p w:rsidR="00CD0806" w:rsidRDefault="00CD0806" w:rsidP="000C10F0">
      <w:pPr>
        <w:spacing w:after="0" w:line="360" w:lineRule="auto"/>
        <w:jc w:val="both"/>
        <w:rPr>
          <w:bCs/>
          <w:sz w:val="20"/>
          <w:szCs w:val="20"/>
        </w:rPr>
      </w:pPr>
      <w:r w:rsidRPr="00B7630B">
        <w:rPr>
          <w:bCs/>
          <w:sz w:val="20"/>
          <w:szCs w:val="20"/>
        </w:rPr>
        <w:t>б) изисканите от възложителя доказателства за упражняване на професионална де</w:t>
      </w:r>
      <w:r w:rsidR="009D61E0">
        <w:rPr>
          <w:bCs/>
          <w:sz w:val="20"/>
          <w:szCs w:val="20"/>
        </w:rPr>
        <w:t>йност по чл. 49, ал. 1 и 2 ЗОП.</w:t>
      </w:r>
    </w:p>
    <w:p w:rsidR="009D61E0" w:rsidRPr="00B7630B" w:rsidRDefault="009D61E0" w:rsidP="000C10F0">
      <w:pPr>
        <w:spacing w:after="0" w:line="360" w:lineRule="auto"/>
        <w:jc w:val="both"/>
        <w:rPr>
          <w:bCs/>
          <w:sz w:val="20"/>
          <w:szCs w:val="20"/>
        </w:rPr>
      </w:pPr>
    </w:p>
    <w:tbl>
      <w:tblPr>
        <w:tblW w:w="0" w:type="auto"/>
        <w:tblLook w:val="04A0" w:firstRow="1" w:lastRow="0" w:firstColumn="1" w:lastColumn="0" w:noHBand="0" w:noVBand="1"/>
      </w:tblPr>
      <w:tblGrid>
        <w:gridCol w:w="4361"/>
        <w:gridCol w:w="6551"/>
      </w:tblGrid>
      <w:tr w:rsidR="00CD0806" w:rsidRPr="00B7630B" w:rsidTr="00CD0806">
        <w:tc>
          <w:tcPr>
            <w:tcW w:w="4361" w:type="dxa"/>
          </w:tcPr>
          <w:p w:rsidR="00CD0806" w:rsidRPr="00B7630B" w:rsidRDefault="00CD0806" w:rsidP="000C10F0">
            <w:pPr>
              <w:spacing w:after="0" w:line="360" w:lineRule="auto"/>
              <w:jc w:val="both"/>
              <w:rPr>
                <w:rFonts w:eastAsia="Times New Roman"/>
                <w:sz w:val="20"/>
                <w:szCs w:val="20"/>
              </w:rPr>
            </w:pPr>
            <w:r w:rsidRPr="00B7630B">
              <w:rPr>
                <w:rFonts w:eastAsia="Times New Roman"/>
                <w:sz w:val="20"/>
                <w:szCs w:val="20"/>
              </w:rPr>
              <w:t>Наименование на участника</w:t>
            </w:r>
            <w:r w:rsidR="009A5ABA">
              <w:rPr>
                <w:rFonts w:eastAsia="Times New Roman"/>
                <w:sz w:val="20"/>
                <w:szCs w:val="20"/>
              </w:rPr>
              <w:t xml:space="preserve"> </w:t>
            </w:r>
          </w:p>
        </w:tc>
        <w:tc>
          <w:tcPr>
            <w:tcW w:w="6551" w:type="dxa"/>
          </w:tcPr>
          <w:p w:rsidR="00CD0806" w:rsidRPr="00B7630B" w:rsidRDefault="00CD0806" w:rsidP="000C10F0">
            <w:pPr>
              <w:spacing w:after="0" w:line="360" w:lineRule="auto"/>
              <w:rPr>
                <w:rFonts w:eastAsia="Times New Roman"/>
                <w:sz w:val="20"/>
                <w:szCs w:val="20"/>
              </w:rPr>
            </w:pPr>
            <w:r w:rsidRPr="00B7630B">
              <w:rPr>
                <w:rFonts w:eastAsia="Times New Roman"/>
                <w:sz w:val="20"/>
                <w:szCs w:val="20"/>
              </w:rPr>
              <w:t>___________________________</w:t>
            </w:r>
          </w:p>
        </w:tc>
      </w:tr>
      <w:tr w:rsidR="00CD0806" w:rsidRPr="00B7630B" w:rsidTr="00CD0806">
        <w:tc>
          <w:tcPr>
            <w:tcW w:w="4361" w:type="dxa"/>
          </w:tcPr>
          <w:p w:rsidR="00CD0806" w:rsidRPr="00B7630B" w:rsidRDefault="00CD0806" w:rsidP="000C10F0">
            <w:pPr>
              <w:spacing w:after="0" w:line="360" w:lineRule="auto"/>
              <w:jc w:val="both"/>
              <w:rPr>
                <w:rFonts w:eastAsia="Times New Roman"/>
                <w:sz w:val="20"/>
                <w:szCs w:val="20"/>
              </w:rPr>
            </w:pPr>
            <w:r w:rsidRPr="00B7630B">
              <w:rPr>
                <w:rFonts w:eastAsia="Times New Roman"/>
                <w:sz w:val="20"/>
                <w:szCs w:val="20"/>
              </w:rPr>
              <w:t>Дата</w:t>
            </w:r>
            <w:r w:rsidR="009A5ABA">
              <w:rPr>
                <w:rFonts w:eastAsia="Times New Roman"/>
                <w:sz w:val="20"/>
                <w:szCs w:val="20"/>
              </w:rPr>
              <w:t xml:space="preserve"> </w:t>
            </w:r>
          </w:p>
        </w:tc>
        <w:tc>
          <w:tcPr>
            <w:tcW w:w="6551" w:type="dxa"/>
          </w:tcPr>
          <w:p w:rsidR="00CD0806" w:rsidRPr="00B7630B" w:rsidRDefault="00CD0806" w:rsidP="000C10F0">
            <w:pPr>
              <w:spacing w:after="0" w:line="360" w:lineRule="auto"/>
              <w:rPr>
                <w:rFonts w:eastAsia="Times New Roman"/>
                <w:sz w:val="20"/>
                <w:szCs w:val="20"/>
              </w:rPr>
            </w:pPr>
            <w:r w:rsidRPr="00B7630B">
              <w:rPr>
                <w:rFonts w:eastAsia="Times New Roman"/>
                <w:sz w:val="20"/>
                <w:szCs w:val="20"/>
              </w:rPr>
              <w:t>________/ _________ / ______</w:t>
            </w:r>
          </w:p>
        </w:tc>
      </w:tr>
      <w:tr w:rsidR="00CD0806" w:rsidRPr="00B7630B" w:rsidTr="00CD0806">
        <w:tc>
          <w:tcPr>
            <w:tcW w:w="4361" w:type="dxa"/>
          </w:tcPr>
          <w:p w:rsidR="00CD0806" w:rsidRPr="00B7630B" w:rsidRDefault="00CD0806" w:rsidP="000C10F0">
            <w:pPr>
              <w:spacing w:after="0" w:line="360" w:lineRule="auto"/>
              <w:jc w:val="both"/>
              <w:rPr>
                <w:rFonts w:eastAsia="Times New Roman"/>
                <w:sz w:val="20"/>
                <w:szCs w:val="20"/>
              </w:rPr>
            </w:pPr>
            <w:r w:rsidRPr="00B7630B">
              <w:rPr>
                <w:rFonts w:eastAsia="Times New Roman"/>
                <w:sz w:val="20"/>
                <w:szCs w:val="20"/>
              </w:rPr>
              <w:t>Представляващ</w:t>
            </w:r>
            <w:r w:rsidR="009A5ABA">
              <w:rPr>
                <w:rFonts w:eastAsia="Times New Roman"/>
                <w:sz w:val="20"/>
                <w:szCs w:val="20"/>
              </w:rPr>
              <w:t xml:space="preserve"> </w:t>
            </w:r>
            <w:r w:rsidRPr="00B7630B">
              <w:rPr>
                <w:rFonts w:eastAsia="Times New Roman"/>
                <w:sz w:val="20"/>
                <w:szCs w:val="20"/>
              </w:rPr>
              <w:t>(име и фамилия)</w:t>
            </w:r>
          </w:p>
        </w:tc>
        <w:tc>
          <w:tcPr>
            <w:tcW w:w="6551" w:type="dxa"/>
          </w:tcPr>
          <w:p w:rsidR="00CD0806" w:rsidRPr="00B7630B" w:rsidRDefault="00CD0806" w:rsidP="000C10F0">
            <w:pPr>
              <w:spacing w:after="0" w:line="360" w:lineRule="auto"/>
              <w:rPr>
                <w:rFonts w:eastAsia="Times New Roman"/>
                <w:sz w:val="20"/>
                <w:szCs w:val="20"/>
              </w:rPr>
            </w:pPr>
            <w:r w:rsidRPr="00B7630B">
              <w:rPr>
                <w:rFonts w:eastAsia="Times New Roman"/>
                <w:sz w:val="20"/>
                <w:szCs w:val="20"/>
              </w:rPr>
              <w:t>___________________________</w:t>
            </w:r>
          </w:p>
        </w:tc>
      </w:tr>
      <w:tr w:rsidR="00CD0806" w:rsidRPr="00B7630B" w:rsidTr="00CD0806">
        <w:tc>
          <w:tcPr>
            <w:tcW w:w="4361" w:type="dxa"/>
          </w:tcPr>
          <w:p w:rsidR="00CD0806" w:rsidRPr="00B7630B" w:rsidRDefault="00CD0806" w:rsidP="000C10F0">
            <w:pPr>
              <w:spacing w:after="0" w:line="360" w:lineRule="auto"/>
              <w:jc w:val="both"/>
              <w:rPr>
                <w:rFonts w:eastAsia="Times New Roman"/>
                <w:sz w:val="20"/>
                <w:szCs w:val="20"/>
              </w:rPr>
            </w:pPr>
            <w:r w:rsidRPr="00B7630B">
              <w:rPr>
                <w:rFonts w:eastAsia="Times New Roman"/>
                <w:sz w:val="20"/>
                <w:szCs w:val="20"/>
              </w:rPr>
              <w:t>Подпис</w:t>
            </w:r>
            <w:r w:rsidRPr="00B7630B">
              <w:rPr>
                <w:bCs/>
                <w:sz w:val="20"/>
                <w:szCs w:val="20"/>
              </w:rPr>
              <w:t xml:space="preserve">(и печат) </w:t>
            </w:r>
            <w:r w:rsidRPr="00B7630B">
              <w:rPr>
                <w:rStyle w:val="aff4"/>
                <w:rFonts w:eastAsia="Times New Roman"/>
                <w:bCs/>
                <w:sz w:val="20"/>
                <w:szCs w:val="20"/>
              </w:rPr>
              <w:footnoteReference w:id="4"/>
            </w:r>
          </w:p>
        </w:tc>
        <w:tc>
          <w:tcPr>
            <w:tcW w:w="6551" w:type="dxa"/>
          </w:tcPr>
          <w:p w:rsidR="00CD0806" w:rsidRPr="00B7630B" w:rsidRDefault="00CD0806" w:rsidP="000C10F0">
            <w:pPr>
              <w:spacing w:after="0" w:line="360" w:lineRule="auto"/>
              <w:rPr>
                <w:rFonts w:eastAsia="Times New Roman"/>
                <w:sz w:val="20"/>
                <w:szCs w:val="20"/>
              </w:rPr>
            </w:pPr>
            <w:r w:rsidRPr="00B7630B">
              <w:rPr>
                <w:rFonts w:eastAsia="Times New Roman"/>
                <w:sz w:val="20"/>
                <w:szCs w:val="20"/>
              </w:rPr>
              <w:t>___________________________</w:t>
            </w:r>
          </w:p>
        </w:tc>
      </w:tr>
      <w:tr w:rsidR="00CD0806" w:rsidRPr="00B7630B" w:rsidTr="00CD0806">
        <w:tc>
          <w:tcPr>
            <w:tcW w:w="4361" w:type="dxa"/>
          </w:tcPr>
          <w:p w:rsidR="00CD0806" w:rsidRPr="00B7630B" w:rsidRDefault="00CD0806" w:rsidP="000C10F0">
            <w:pPr>
              <w:spacing w:after="0" w:line="360" w:lineRule="auto"/>
              <w:jc w:val="both"/>
              <w:rPr>
                <w:rFonts w:eastAsia="Times New Roman"/>
                <w:sz w:val="20"/>
                <w:szCs w:val="20"/>
              </w:rPr>
            </w:pPr>
            <w:r w:rsidRPr="00B7630B">
              <w:rPr>
                <w:rFonts w:eastAsia="Times New Roman"/>
                <w:sz w:val="20"/>
                <w:szCs w:val="20"/>
              </w:rPr>
              <w:t>Упълномощено лице (</w:t>
            </w:r>
            <w:r w:rsidR="009A5ABA">
              <w:rPr>
                <w:rFonts w:eastAsia="Times New Roman"/>
                <w:sz w:val="20"/>
                <w:szCs w:val="20"/>
              </w:rPr>
              <w:t xml:space="preserve">в случай че </w:t>
            </w:r>
            <w:r w:rsidRPr="00B7630B">
              <w:rPr>
                <w:rFonts w:eastAsia="Times New Roman"/>
                <w:sz w:val="20"/>
                <w:szCs w:val="20"/>
              </w:rPr>
              <w:t xml:space="preserve">е приложимо) </w:t>
            </w:r>
          </w:p>
        </w:tc>
        <w:tc>
          <w:tcPr>
            <w:tcW w:w="6551" w:type="dxa"/>
          </w:tcPr>
          <w:p w:rsidR="00CD0806" w:rsidRPr="00B7630B" w:rsidRDefault="00CD0806" w:rsidP="000C10F0">
            <w:pPr>
              <w:spacing w:after="0" w:line="360" w:lineRule="auto"/>
              <w:rPr>
                <w:rFonts w:eastAsia="Times New Roman"/>
                <w:sz w:val="20"/>
                <w:szCs w:val="20"/>
              </w:rPr>
            </w:pPr>
            <w:r w:rsidRPr="00B7630B">
              <w:rPr>
                <w:rFonts w:eastAsia="Times New Roman"/>
                <w:sz w:val="20"/>
                <w:szCs w:val="20"/>
              </w:rPr>
              <w:t>___________________________</w:t>
            </w:r>
          </w:p>
        </w:tc>
      </w:tr>
      <w:tr w:rsidR="00CD0806" w:rsidRPr="00B7630B" w:rsidTr="00CD0806">
        <w:tc>
          <w:tcPr>
            <w:tcW w:w="4361" w:type="dxa"/>
          </w:tcPr>
          <w:p w:rsidR="00CD0806" w:rsidRPr="00B7630B" w:rsidRDefault="00CD0806" w:rsidP="000C10F0">
            <w:pPr>
              <w:spacing w:after="0" w:line="360" w:lineRule="auto"/>
              <w:jc w:val="both"/>
              <w:rPr>
                <w:rFonts w:eastAsia="Times New Roman"/>
                <w:sz w:val="20"/>
                <w:szCs w:val="20"/>
              </w:rPr>
            </w:pPr>
            <w:r w:rsidRPr="00B7630B">
              <w:rPr>
                <w:rFonts w:eastAsia="Times New Roman"/>
                <w:sz w:val="20"/>
                <w:szCs w:val="20"/>
              </w:rPr>
              <w:t>Име и фамилия</w:t>
            </w:r>
            <w:r w:rsidR="009A5ABA">
              <w:rPr>
                <w:rFonts w:eastAsia="Times New Roman"/>
                <w:sz w:val="20"/>
                <w:szCs w:val="20"/>
              </w:rPr>
              <w:t xml:space="preserve"> </w:t>
            </w:r>
          </w:p>
        </w:tc>
        <w:tc>
          <w:tcPr>
            <w:tcW w:w="6551" w:type="dxa"/>
          </w:tcPr>
          <w:p w:rsidR="00CD0806" w:rsidRPr="00B7630B" w:rsidRDefault="00CD0806" w:rsidP="000C10F0">
            <w:pPr>
              <w:spacing w:after="0" w:line="360" w:lineRule="auto"/>
              <w:rPr>
                <w:rFonts w:eastAsia="Times New Roman"/>
                <w:sz w:val="20"/>
                <w:szCs w:val="20"/>
              </w:rPr>
            </w:pPr>
            <w:r w:rsidRPr="00B7630B">
              <w:rPr>
                <w:rFonts w:eastAsia="Times New Roman"/>
                <w:sz w:val="20"/>
                <w:szCs w:val="20"/>
              </w:rPr>
              <w:t>___________________________</w:t>
            </w:r>
          </w:p>
        </w:tc>
      </w:tr>
    </w:tbl>
    <w:p w:rsidR="009D61E0" w:rsidRDefault="009D61E0" w:rsidP="000C10F0">
      <w:pPr>
        <w:spacing w:after="0" w:line="360" w:lineRule="auto"/>
        <w:jc w:val="right"/>
        <w:rPr>
          <w:sz w:val="20"/>
          <w:szCs w:val="20"/>
        </w:rPr>
      </w:pPr>
    </w:p>
    <w:p w:rsidR="00CD0806" w:rsidRPr="00B7630B" w:rsidRDefault="009D61E0" w:rsidP="000C10F0">
      <w:pPr>
        <w:spacing w:after="0" w:line="360" w:lineRule="auto"/>
        <w:jc w:val="right"/>
        <w:rPr>
          <w:sz w:val="20"/>
          <w:szCs w:val="20"/>
        </w:rPr>
      </w:pPr>
      <w:r>
        <w:rPr>
          <w:sz w:val="20"/>
          <w:szCs w:val="20"/>
        </w:rPr>
        <w:br w:type="page"/>
      </w:r>
      <w:r w:rsidR="00CD0806" w:rsidRPr="00B7630B">
        <w:rPr>
          <w:sz w:val="20"/>
          <w:szCs w:val="20"/>
        </w:rPr>
        <w:lastRenderedPageBreak/>
        <w:t>Приложение №3</w:t>
      </w:r>
    </w:p>
    <w:p w:rsidR="00CD0806" w:rsidRPr="00B7630B" w:rsidRDefault="00CD0806" w:rsidP="000C10F0">
      <w:pPr>
        <w:spacing w:after="0" w:line="360" w:lineRule="auto"/>
        <w:jc w:val="center"/>
        <w:rPr>
          <w:sz w:val="20"/>
          <w:szCs w:val="20"/>
        </w:rPr>
      </w:pPr>
      <w:r w:rsidRPr="00B7630B">
        <w:rPr>
          <w:b/>
          <w:sz w:val="20"/>
          <w:szCs w:val="20"/>
        </w:rPr>
        <w:t>ДЕКЛАРАЦИЯ</w:t>
      </w:r>
    </w:p>
    <w:p w:rsidR="00CD0806" w:rsidRPr="00B7630B" w:rsidRDefault="00CD0806" w:rsidP="000C10F0">
      <w:pPr>
        <w:spacing w:after="0" w:line="360" w:lineRule="auto"/>
        <w:jc w:val="center"/>
        <w:rPr>
          <w:sz w:val="20"/>
          <w:szCs w:val="20"/>
        </w:rPr>
      </w:pPr>
      <w:r w:rsidRPr="00B7630B">
        <w:rPr>
          <w:sz w:val="20"/>
          <w:szCs w:val="20"/>
        </w:rPr>
        <w:t>по чл. 47, ал. 9 от ЗОП</w:t>
      </w:r>
      <w:r w:rsidRPr="00B7630B">
        <w:rPr>
          <w:rStyle w:val="aff4"/>
          <w:sz w:val="20"/>
          <w:szCs w:val="20"/>
        </w:rPr>
        <w:footnoteReference w:id="5"/>
      </w:r>
    </w:p>
    <w:p w:rsidR="00CD0806" w:rsidRPr="00B7630B" w:rsidRDefault="00CD0806" w:rsidP="000C10F0">
      <w:pPr>
        <w:pStyle w:val="af5"/>
        <w:snapToGrid w:val="0"/>
        <w:spacing w:line="360" w:lineRule="auto"/>
        <w:jc w:val="both"/>
        <w:rPr>
          <w:sz w:val="20"/>
        </w:rPr>
      </w:pPr>
      <w:r w:rsidRPr="00B7630B">
        <w:rPr>
          <w:sz w:val="20"/>
        </w:rPr>
        <w:t>Подписаният/ата</w:t>
      </w:r>
      <w:r w:rsidR="009D61E0">
        <w:rPr>
          <w:sz w:val="20"/>
        </w:rPr>
        <w:t xml:space="preserve"> </w:t>
      </w:r>
      <w:r w:rsidRPr="00B7630B">
        <w:rPr>
          <w:sz w:val="20"/>
        </w:rPr>
        <w:t>..............................................................................................................</w:t>
      </w:r>
      <w:r w:rsidR="003C1B5B">
        <w:rPr>
          <w:sz w:val="20"/>
        </w:rPr>
        <w:t>...............................</w:t>
      </w:r>
      <w:r w:rsidRPr="00B7630B">
        <w:rPr>
          <w:sz w:val="20"/>
        </w:rPr>
        <w:t>............................................ (трите имена) данни по документ за самоличност .......................................................................................................................</w:t>
      </w:r>
      <w:r w:rsidR="009D61E0">
        <w:rPr>
          <w:sz w:val="20"/>
        </w:rPr>
        <w:t>..</w:t>
      </w:r>
      <w:r w:rsidRPr="00B7630B">
        <w:rPr>
          <w:sz w:val="20"/>
        </w:rPr>
        <w:t xml:space="preserve"> (номер на лична карта, дата, орган и място на издаването) в качеството си на ............................................................................................................</w:t>
      </w:r>
      <w:r w:rsidR="009D61E0">
        <w:rPr>
          <w:sz w:val="20"/>
        </w:rPr>
        <w:t>.............</w:t>
      </w:r>
      <w:r w:rsidRPr="00B7630B">
        <w:rPr>
          <w:sz w:val="20"/>
        </w:rPr>
        <w:t>...........................................................</w:t>
      </w:r>
      <w:r w:rsidR="009D61E0">
        <w:rPr>
          <w:sz w:val="20"/>
        </w:rPr>
        <w:t>..............</w:t>
      </w:r>
      <w:r w:rsidRPr="00B7630B">
        <w:rPr>
          <w:sz w:val="20"/>
        </w:rPr>
        <w:t>.</w:t>
      </w:r>
      <w:r w:rsidR="009D61E0">
        <w:rPr>
          <w:sz w:val="20"/>
        </w:rPr>
        <w:t xml:space="preserve"> </w:t>
      </w:r>
      <w:r w:rsidR="003C1B5B">
        <w:rPr>
          <w:sz w:val="20"/>
        </w:rPr>
        <w:t xml:space="preserve">(длъжност) на </w:t>
      </w:r>
      <w:r w:rsidRPr="00B7630B">
        <w:rPr>
          <w:sz w:val="20"/>
        </w:rPr>
        <w:t>............................................................................................................................................................................................ (наименование на участника) ЕИК/БУЛСТАТ..................................................................... в изпълнение на чл. 47, ал. 9 ЗОП и в съответствие с изискванията на възложителя при възлагане на обществена поръчка с предмет „</w:t>
      </w:r>
      <w:r w:rsidR="00F14007" w:rsidRPr="00B7630B">
        <w:rPr>
          <w:sz w:val="20"/>
        </w:rPr>
        <w:t xml:space="preserve">Изготвяне </w:t>
      </w:r>
      <w:r w:rsidR="00AD3CEF" w:rsidRPr="00B7630B">
        <w:rPr>
          <w:sz w:val="20"/>
        </w:rPr>
        <w:t xml:space="preserve">на обследване за установяване </w:t>
      </w:r>
      <w:r w:rsidRPr="00B7630B">
        <w:rPr>
          <w:sz w:val="20"/>
        </w:rPr>
        <w:t xml:space="preserve">на техническите характеристики, свързани с изискванията по чл. 169 ал. 1, т. (1 - 5) и ал. 2 </w:t>
      </w:r>
      <w:r w:rsidR="005944CA" w:rsidRPr="00B7630B">
        <w:rPr>
          <w:sz w:val="20"/>
        </w:rPr>
        <w:t>от ЗУТ, изготвяне на технически паспорт и обследване за енергийна ефективност и предписване на необходимите</w:t>
      </w:r>
      <w:r w:rsidRPr="00B7630B">
        <w:rPr>
          <w:sz w:val="20"/>
        </w:rPr>
        <w:t xml:space="preserve"> </w:t>
      </w:r>
      <w:r w:rsidR="00F14007" w:rsidRPr="00B7630B">
        <w:rPr>
          <w:sz w:val="20"/>
        </w:rPr>
        <w:t xml:space="preserve">ЕСМ на многофамилни жилищни сгради </w:t>
      </w:r>
      <w:r w:rsidRPr="00B7630B">
        <w:rPr>
          <w:sz w:val="20"/>
        </w:rPr>
        <w:t>на територията на гр. Монтана”</w:t>
      </w:r>
      <w:r w:rsidR="00A724FA" w:rsidRPr="00B7630B">
        <w:rPr>
          <w:sz w:val="20"/>
        </w:rPr>
        <w:t xml:space="preserve"> за обособена позиция №…………*/посочва се обособената позиция за която се подава офертата/</w:t>
      </w:r>
    </w:p>
    <w:p w:rsidR="00CD0806" w:rsidRPr="00B7630B" w:rsidRDefault="00CD0806" w:rsidP="000C10F0">
      <w:pPr>
        <w:spacing w:after="0" w:line="360" w:lineRule="auto"/>
        <w:jc w:val="both"/>
        <w:rPr>
          <w:rFonts w:eastAsia="Times New Roman"/>
          <w:sz w:val="20"/>
          <w:szCs w:val="20"/>
          <w:lang w:eastAsia="bg-BG"/>
        </w:rPr>
      </w:pPr>
      <w:r w:rsidRPr="00B7630B">
        <w:rPr>
          <w:rFonts w:eastAsia="Times New Roman"/>
          <w:sz w:val="20"/>
          <w:szCs w:val="20"/>
          <w:lang w:eastAsia="bg-BG"/>
        </w:rPr>
        <w:t>ДЕКЛАРИРАМ:</w:t>
      </w:r>
    </w:p>
    <w:p w:rsidR="00CD0806" w:rsidRPr="00B7630B" w:rsidRDefault="00CD0806" w:rsidP="000C10F0">
      <w:pPr>
        <w:spacing w:after="0" w:line="360" w:lineRule="auto"/>
        <w:jc w:val="both"/>
        <w:rPr>
          <w:rFonts w:eastAsia="Times New Roman"/>
          <w:sz w:val="20"/>
          <w:szCs w:val="20"/>
          <w:lang w:eastAsia="bg-BG"/>
        </w:rPr>
      </w:pPr>
      <w:r w:rsidRPr="00B7630B">
        <w:rPr>
          <w:rFonts w:eastAsia="Times New Roman"/>
          <w:sz w:val="20"/>
          <w:szCs w:val="20"/>
          <w:lang w:eastAsia="bg-BG"/>
        </w:rPr>
        <w:t>1. В качеството ми на лице по чл. 47, ал. 4 ЗОП не съм осъждан с влязла в сила присъда/реабилитиран съм (невярното се зачертава) за:</w:t>
      </w:r>
    </w:p>
    <w:p w:rsidR="00CD0806" w:rsidRPr="00B7630B" w:rsidRDefault="00CD0806" w:rsidP="000C10F0">
      <w:pPr>
        <w:spacing w:after="0" w:line="360" w:lineRule="auto"/>
        <w:jc w:val="both"/>
        <w:rPr>
          <w:rFonts w:eastAsia="Times New Roman"/>
          <w:sz w:val="20"/>
          <w:szCs w:val="20"/>
          <w:lang w:eastAsia="bg-BG"/>
        </w:rPr>
      </w:pPr>
      <w:r w:rsidRPr="00B7630B">
        <w:rPr>
          <w:rFonts w:eastAsia="Times New Roman"/>
          <w:sz w:val="20"/>
          <w:szCs w:val="20"/>
          <w:lang w:eastAsia="bg-BG"/>
        </w:rPr>
        <w:t>а) престъпление против финансовата, данъчната или осигурителната система, включително изпиране на пари, по чл. 253 - 260 от Наказателния кодекс;</w:t>
      </w:r>
    </w:p>
    <w:p w:rsidR="00CD0806" w:rsidRPr="00B7630B" w:rsidRDefault="00CD0806" w:rsidP="000C10F0">
      <w:pPr>
        <w:spacing w:after="0" w:line="360" w:lineRule="auto"/>
        <w:jc w:val="both"/>
        <w:rPr>
          <w:rFonts w:eastAsia="Times New Roman"/>
          <w:sz w:val="20"/>
          <w:szCs w:val="20"/>
          <w:lang w:eastAsia="bg-BG"/>
        </w:rPr>
      </w:pPr>
      <w:r w:rsidRPr="00B7630B">
        <w:rPr>
          <w:rFonts w:eastAsia="Times New Roman"/>
          <w:sz w:val="20"/>
          <w:szCs w:val="20"/>
          <w:lang w:eastAsia="bg-BG"/>
        </w:rPr>
        <w:t>б) подкуп по чл. 301 - 307 от Наказателния кодекс;</w:t>
      </w:r>
    </w:p>
    <w:p w:rsidR="00CD0806" w:rsidRPr="00B7630B" w:rsidRDefault="00CD0806" w:rsidP="000C10F0">
      <w:pPr>
        <w:spacing w:after="0" w:line="360" w:lineRule="auto"/>
        <w:jc w:val="both"/>
        <w:rPr>
          <w:rFonts w:eastAsia="Times New Roman"/>
          <w:sz w:val="20"/>
          <w:szCs w:val="20"/>
          <w:lang w:eastAsia="bg-BG"/>
        </w:rPr>
      </w:pPr>
      <w:r w:rsidRPr="00B7630B">
        <w:rPr>
          <w:rFonts w:eastAsia="Times New Roman"/>
          <w:sz w:val="20"/>
          <w:szCs w:val="20"/>
          <w:lang w:eastAsia="bg-BG"/>
        </w:rPr>
        <w:t>в) участие в организирана престъпна група по чл. 321 и 321а от Наказателния кодекс;</w:t>
      </w:r>
    </w:p>
    <w:p w:rsidR="00CD0806" w:rsidRPr="00B7630B" w:rsidRDefault="00CD0806" w:rsidP="000C10F0">
      <w:pPr>
        <w:spacing w:after="0" w:line="360" w:lineRule="auto"/>
        <w:jc w:val="both"/>
        <w:rPr>
          <w:rFonts w:eastAsia="Times New Roman"/>
          <w:sz w:val="20"/>
          <w:szCs w:val="20"/>
          <w:lang w:eastAsia="bg-BG"/>
        </w:rPr>
      </w:pPr>
      <w:r w:rsidRPr="00B7630B">
        <w:rPr>
          <w:rFonts w:eastAsia="Times New Roman"/>
          <w:sz w:val="20"/>
          <w:szCs w:val="20"/>
          <w:lang w:eastAsia="bg-BG"/>
        </w:rPr>
        <w:t>г) престъпление против собствеността по чл. 194 - 217 от Наказателния кодекс;</w:t>
      </w:r>
    </w:p>
    <w:p w:rsidR="00CD0806" w:rsidRPr="00B7630B" w:rsidRDefault="00CD0806" w:rsidP="000C10F0">
      <w:pPr>
        <w:spacing w:after="0" w:line="360" w:lineRule="auto"/>
        <w:jc w:val="both"/>
        <w:rPr>
          <w:rFonts w:eastAsia="Times New Roman"/>
          <w:sz w:val="20"/>
          <w:szCs w:val="20"/>
          <w:lang w:eastAsia="bg-BG"/>
        </w:rPr>
      </w:pPr>
      <w:r w:rsidRPr="00B7630B">
        <w:rPr>
          <w:rFonts w:eastAsia="Times New Roman"/>
          <w:sz w:val="20"/>
          <w:szCs w:val="20"/>
          <w:lang w:eastAsia="bg-BG"/>
        </w:rPr>
        <w:t>д) престъпление против стопанството по чл. 219 - 252 от Наказателния кодекс;</w:t>
      </w:r>
    </w:p>
    <w:p w:rsidR="00CD0806" w:rsidRPr="00B7630B" w:rsidRDefault="00CD0806" w:rsidP="000C10F0">
      <w:pPr>
        <w:spacing w:after="0" w:line="360" w:lineRule="auto"/>
        <w:jc w:val="both"/>
        <w:rPr>
          <w:rFonts w:eastAsia="Times New Roman"/>
          <w:sz w:val="20"/>
          <w:szCs w:val="20"/>
          <w:lang w:eastAsia="bg-BG"/>
        </w:rPr>
      </w:pPr>
      <w:r w:rsidRPr="00B7630B">
        <w:rPr>
          <w:rFonts w:eastAsia="Times New Roman"/>
          <w:sz w:val="20"/>
          <w:szCs w:val="20"/>
          <w:lang w:eastAsia="bg-BG"/>
        </w:rPr>
        <w:t>2. Представляваният от мен участник не е обявен в несъстоятелност.</w:t>
      </w:r>
    </w:p>
    <w:p w:rsidR="00CD0806" w:rsidRPr="00B7630B" w:rsidRDefault="00CD0806" w:rsidP="000C10F0">
      <w:pPr>
        <w:spacing w:after="0" w:line="360" w:lineRule="auto"/>
        <w:jc w:val="both"/>
        <w:rPr>
          <w:rFonts w:eastAsia="Times New Roman"/>
          <w:sz w:val="20"/>
          <w:szCs w:val="20"/>
          <w:lang w:eastAsia="bg-BG"/>
        </w:rPr>
      </w:pPr>
      <w:r w:rsidRPr="00B7630B">
        <w:rPr>
          <w:rFonts w:eastAsia="Times New Roman"/>
          <w:sz w:val="20"/>
          <w:szCs w:val="20"/>
          <w:lang w:eastAsia="bg-BG"/>
        </w:rPr>
        <w:t>3. Представляваният от мен участник не се намира в производство по ликвидация, нито в подобна процедура съгласно националните закони и подзаконови актове.</w:t>
      </w:r>
    </w:p>
    <w:p w:rsidR="00CD0806" w:rsidRPr="00B7630B" w:rsidRDefault="00CD0806" w:rsidP="000C10F0">
      <w:pPr>
        <w:spacing w:after="0" w:line="360" w:lineRule="auto"/>
        <w:jc w:val="both"/>
        <w:rPr>
          <w:rFonts w:eastAsia="Times New Roman"/>
          <w:sz w:val="20"/>
          <w:szCs w:val="20"/>
          <w:lang w:eastAsia="bg-BG"/>
        </w:rPr>
      </w:pPr>
      <w:r w:rsidRPr="00B7630B">
        <w:rPr>
          <w:rFonts w:eastAsia="Times New Roman"/>
          <w:sz w:val="20"/>
          <w:szCs w:val="20"/>
          <w:lang w:eastAsia="bg-BG"/>
        </w:rPr>
        <w:t>4. Представляваният от мен участник (отбелязва се само едно обстоятелство, което се отнася до конкретния участник):</w:t>
      </w:r>
    </w:p>
    <w:p w:rsidR="00CD0806" w:rsidRPr="00B7630B" w:rsidRDefault="00CD0806" w:rsidP="000C10F0">
      <w:pPr>
        <w:spacing w:after="0" w:line="360" w:lineRule="auto"/>
        <w:jc w:val="both"/>
        <w:rPr>
          <w:rFonts w:eastAsia="Times New Roman"/>
          <w:sz w:val="20"/>
          <w:szCs w:val="20"/>
          <w:lang w:eastAsia="bg-BG"/>
        </w:rPr>
      </w:pPr>
      <w:r w:rsidRPr="00B7630B">
        <w:rPr>
          <w:rFonts w:eastAsia="Times New Roman"/>
          <w:sz w:val="20"/>
          <w:szCs w:val="20"/>
          <w:lang w:eastAsia="bg-BG"/>
        </w:rPr>
        <w:t>а) няма задължения по смисъла на чл. 162, ал. 2, т. 1 от Данъчно-осигурителния процесуален кодекс към държавата и към община, установени с влязъл в сила акт на компетентен орган;</w:t>
      </w:r>
    </w:p>
    <w:p w:rsidR="00CD0806" w:rsidRPr="00B7630B" w:rsidRDefault="00CD0806" w:rsidP="000C10F0">
      <w:pPr>
        <w:spacing w:after="0" w:line="360" w:lineRule="auto"/>
        <w:jc w:val="both"/>
        <w:rPr>
          <w:rFonts w:eastAsia="Times New Roman"/>
          <w:sz w:val="20"/>
          <w:szCs w:val="20"/>
          <w:lang w:eastAsia="bg-BG"/>
        </w:rPr>
      </w:pPr>
      <w:r w:rsidRPr="00B7630B">
        <w:rPr>
          <w:rFonts w:eastAsia="Times New Roman"/>
          <w:sz w:val="20"/>
          <w:szCs w:val="20"/>
          <w:lang w:eastAsia="bg-BG"/>
        </w:rPr>
        <w:t>б) има задължения по смисъла на чл. 162, ал. 2, т. 1 от Данъчно-осигурителния процесуален кодекс към държавата и към община, установени с влязъл в сила акт на компетентен орган, но за същите е допуснато разсрочване/отсрочване;</w:t>
      </w:r>
    </w:p>
    <w:p w:rsidR="00CD0806" w:rsidRPr="00B7630B" w:rsidRDefault="00CD0806" w:rsidP="000C10F0">
      <w:pPr>
        <w:spacing w:after="0" w:line="360" w:lineRule="auto"/>
        <w:jc w:val="both"/>
        <w:rPr>
          <w:rFonts w:eastAsia="Times New Roman"/>
          <w:sz w:val="20"/>
          <w:szCs w:val="20"/>
          <w:lang w:eastAsia="bg-BG"/>
        </w:rPr>
      </w:pPr>
      <w:r w:rsidRPr="00B7630B">
        <w:rPr>
          <w:rFonts w:eastAsia="Times New Roman"/>
          <w:sz w:val="20"/>
          <w:szCs w:val="20"/>
          <w:lang w:eastAsia="bg-BG"/>
        </w:rPr>
        <w:t>в) няма задължения за данъци или вноски за социалното осигуряване съгласно законодателството на държавата, в която участникът е установен (при чуждестранни участници).</w:t>
      </w:r>
    </w:p>
    <w:p w:rsidR="00CD0806" w:rsidRPr="00B7630B" w:rsidRDefault="00CD0806" w:rsidP="000C10F0">
      <w:pPr>
        <w:spacing w:after="0" w:line="360" w:lineRule="auto"/>
        <w:jc w:val="both"/>
        <w:rPr>
          <w:rFonts w:eastAsia="Times New Roman"/>
          <w:sz w:val="20"/>
          <w:szCs w:val="20"/>
          <w:lang w:eastAsia="bg-BG"/>
        </w:rPr>
      </w:pPr>
      <w:r w:rsidRPr="00B7630B">
        <w:rPr>
          <w:rFonts w:eastAsia="Times New Roman"/>
          <w:sz w:val="20"/>
          <w:szCs w:val="20"/>
          <w:lang w:eastAsia="bg-BG"/>
        </w:rPr>
        <w:t>5. В качеството ми на лице по чл. 47, ал. 4 ЗОП не съм свързан</w:t>
      </w:r>
      <w:r w:rsidRPr="00B7630B">
        <w:rPr>
          <w:rStyle w:val="aff4"/>
          <w:rFonts w:eastAsia="Times New Roman"/>
          <w:sz w:val="20"/>
          <w:szCs w:val="20"/>
          <w:lang w:eastAsia="bg-BG"/>
        </w:rPr>
        <w:footnoteReference w:id="6"/>
      </w:r>
      <w:r w:rsidRPr="00B7630B">
        <w:rPr>
          <w:rFonts w:eastAsia="Times New Roman"/>
          <w:sz w:val="20"/>
          <w:szCs w:val="20"/>
          <w:lang w:eastAsia="bg-BG"/>
        </w:rPr>
        <w:t xml:space="preserve"> по смисъла на § 1, т. 23а от допълнителните разпоредби на ЗОП с възложителя или със служители на ръководна длъжност в неговата организация.</w:t>
      </w:r>
    </w:p>
    <w:p w:rsidR="00CD0806" w:rsidRPr="00B7630B" w:rsidRDefault="00CD0806" w:rsidP="000C10F0">
      <w:pPr>
        <w:spacing w:after="0" w:line="360" w:lineRule="auto"/>
        <w:jc w:val="both"/>
        <w:rPr>
          <w:rFonts w:eastAsia="Times New Roman"/>
          <w:sz w:val="20"/>
          <w:szCs w:val="20"/>
          <w:lang w:eastAsia="bg-BG"/>
        </w:rPr>
      </w:pPr>
      <w:r w:rsidRPr="00B7630B">
        <w:rPr>
          <w:rFonts w:eastAsia="Times New Roman"/>
          <w:sz w:val="20"/>
          <w:szCs w:val="20"/>
          <w:lang w:eastAsia="bg-BG"/>
        </w:rPr>
        <w:lastRenderedPageBreak/>
        <w:t>6. Представляваният от мен участник не е сключил договор с лице по чл. 21 или 22 от Закона за предотвратяване и установяване на конфликт на интереси.</w:t>
      </w:r>
    </w:p>
    <w:p w:rsidR="00CD0806" w:rsidRPr="00B7630B" w:rsidRDefault="00CD0806" w:rsidP="000C10F0">
      <w:pPr>
        <w:spacing w:after="0" w:line="360" w:lineRule="auto"/>
        <w:jc w:val="both"/>
        <w:rPr>
          <w:rFonts w:eastAsia="Times New Roman"/>
          <w:sz w:val="20"/>
          <w:szCs w:val="20"/>
          <w:lang w:eastAsia="bg-BG"/>
        </w:rPr>
      </w:pPr>
      <w:r w:rsidRPr="00B7630B">
        <w:rPr>
          <w:rFonts w:eastAsia="Times New Roman"/>
          <w:sz w:val="20"/>
          <w:szCs w:val="20"/>
          <w:lang w:eastAsia="bg-BG"/>
        </w:rPr>
        <w:t>7. Представляваният от мен участник (вярното се отбелязва):</w:t>
      </w:r>
    </w:p>
    <w:p w:rsidR="00CD0806" w:rsidRPr="00B7630B" w:rsidRDefault="00CD0806" w:rsidP="000C10F0">
      <w:pPr>
        <w:spacing w:after="0" w:line="360" w:lineRule="auto"/>
        <w:jc w:val="both"/>
        <w:rPr>
          <w:rFonts w:eastAsia="Times New Roman"/>
          <w:sz w:val="20"/>
          <w:szCs w:val="20"/>
          <w:lang w:eastAsia="bg-BG"/>
        </w:rPr>
      </w:pPr>
      <w:r w:rsidRPr="00B7630B">
        <w:rPr>
          <w:rFonts w:eastAsia="Times New Roman"/>
          <w:sz w:val="20"/>
          <w:szCs w:val="20"/>
          <w:lang w:eastAsia="bg-BG"/>
        </w:rPr>
        <w:t>а) не е в открито производство по несъстоятелност и не е сключил извънсъдебно споразумение с кредиторите си по смисъла на чл. 740 от Търговския закон;</w:t>
      </w:r>
    </w:p>
    <w:p w:rsidR="00CD0806" w:rsidRPr="00B7630B" w:rsidRDefault="00CD0806" w:rsidP="000C10F0">
      <w:pPr>
        <w:spacing w:after="0" w:line="360" w:lineRule="auto"/>
        <w:jc w:val="both"/>
        <w:rPr>
          <w:rFonts w:eastAsia="Times New Roman"/>
          <w:sz w:val="20"/>
          <w:szCs w:val="20"/>
          <w:lang w:eastAsia="bg-BG"/>
        </w:rPr>
      </w:pPr>
      <w:r w:rsidRPr="00B7630B">
        <w:rPr>
          <w:rFonts w:eastAsia="Times New Roman"/>
          <w:sz w:val="20"/>
          <w:szCs w:val="20"/>
          <w:lang w:eastAsia="bg-BG"/>
        </w:rPr>
        <w:t>б) не се намира в подобна на посочената в буква "а" процедура съгласно националните си закони и подзаконови актове, включително когато неговата дейност е под разпореждане на съда (при чуждестранни участници);</w:t>
      </w:r>
    </w:p>
    <w:p w:rsidR="00CD0806" w:rsidRPr="00B7630B" w:rsidRDefault="00CD0806" w:rsidP="000C10F0">
      <w:pPr>
        <w:spacing w:after="0" w:line="360" w:lineRule="auto"/>
        <w:jc w:val="both"/>
        <w:rPr>
          <w:rFonts w:eastAsia="Times New Roman"/>
          <w:sz w:val="20"/>
          <w:szCs w:val="20"/>
          <w:lang w:eastAsia="bg-BG"/>
        </w:rPr>
      </w:pPr>
      <w:r w:rsidRPr="00B7630B">
        <w:rPr>
          <w:rFonts w:eastAsia="Times New Roman"/>
          <w:sz w:val="20"/>
          <w:szCs w:val="20"/>
          <w:lang w:eastAsia="bg-BG"/>
        </w:rPr>
        <w:t>в) не е преустановил дейността си.</w:t>
      </w:r>
    </w:p>
    <w:p w:rsidR="00CD0806" w:rsidRPr="00B7630B" w:rsidRDefault="00CD0806" w:rsidP="000C10F0">
      <w:pPr>
        <w:spacing w:after="0" w:line="360" w:lineRule="auto"/>
        <w:jc w:val="both"/>
        <w:rPr>
          <w:rFonts w:eastAsia="Times New Roman"/>
          <w:sz w:val="20"/>
          <w:szCs w:val="20"/>
          <w:lang w:eastAsia="bg-BG"/>
        </w:rPr>
      </w:pPr>
      <w:r w:rsidRPr="00B7630B">
        <w:rPr>
          <w:rFonts w:eastAsia="Times New Roman"/>
          <w:sz w:val="20"/>
          <w:szCs w:val="20"/>
          <w:lang w:eastAsia="bg-BG"/>
        </w:rPr>
        <w:t>8. В качеството ми на лице по чл. 47, ал. 4 ЗОП не съм лишен/лишена от право да упражнявам проектантската професия или дейност съгласно законодателството на държавата, в която е извършено нарушението.</w:t>
      </w:r>
    </w:p>
    <w:p w:rsidR="00CD0806" w:rsidRPr="00B7630B" w:rsidRDefault="00CD0806" w:rsidP="000C10F0">
      <w:pPr>
        <w:spacing w:after="0" w:line="360" w:lineRule="auto"/>
        <w:jc w:val="both"/>
        <w:rPr>
          <w:rFonts w:eastAsia="Times New Roman"/>
          <w:sz w:val="20"/>
          <w:szCs w:val="20"/>
          <w:lang w:eastAsia="bg-BG"/>
        </w:rPr>
      </w:pPr>
      <w:r w:rsidRPr="00B7630B">
        <w:rPr>
          <w:rFonts w:eastAsia="Times New Roman"/>
          <w:sz w:val="20"/>
          <w:szCs w:val="20"/>
          <w:lang w:eastAsia="bg-BG"/>
        </w:rPr>
        <w:t>9. Представляваният от мен участник не е виновен за неизпълнение на задължения по договор за обществена поръчка (включително по отношение на сигурността на информацията и сигурността на доставките в поръчки по чл. 3, ал. 2 ЗОП), доказано от възложителя с влязло в сила съдебно решение.</w:t>
      </w:r>
    </w:p>
    <w:p w:rsidR="00CD0806" w:rsidRPr="00B7630B" w:rsidRDefault="00CD0806" w:rsidP="000C10F0">
      <w:pPr>
        <w:spacing w:after="0" w:line="360" w:lineRule="auto"/>
        <w:jc w:val="both"/>
        <w:rPr>
          <w:rFonts w:eastAsia="Times New Roman"/>
          <w:sz w:val="20"/>
          <w:szCs w:val="20"/>
          <w:lang w:eastAsia="bg-BG"/>
        </w:rPr>
      </w:pPr>
      <w:r w:rsidRPr="00B7630B">
        <w:rPr>
          <w:rFonts w:eastAsia="Times New Roman"/>
          <w:sz w:val="20"/>
          <w:szCs w:val="20"/>
          <w:lang w:eastAsia="bg-BG"/>
        </w:rPr>
        <w:t>10. В качеството ми на лице по чл. 47, ал. 4 ЗОП не съм осъждан с влязла в сила присъда/реабилитиран съм (невярното се зачертава) за:</w:t>
      </w:r>
    </w:p>
    <w:p w:rsidR="00CD0806" w:rsidRPr="00B7630B" w:rsidRDefault="00CD0806" w:rsidP="000C10F0">
      <w:pPr>
        <w:spacing w:after="0" w:line="360" w:lineRule="auto"/>
        <w:jc w:val="both"/>
        <w:rPr>
          <w:rFonts w:eastAsia="Times New Roman"/>
          <w:sz w:val="20"/>
          <w:szCs w:val="20"/>
          <w:lang w:eastAsia="bg-BG"/>
        </w:rPr>
      </w:pPr>
      <w:r w:rsidRPr="00B7630B">
        <w:rPr>
          <w:rFonts w:eastAsia="Times New Roman"/>
          <w:sz w:val="20"/>
          <w:szCs w:val="20"/>
          <w:lang w:eastAsia="bg-BG"/>
        </w:rPr>
        <w:t>а) престъпление по чл. 136 от Наказателния кодекс, свързано със здравословните и безопасни условия на труд;</w:t>
      </w:r>
    </w:p>
    <w:p w:rsidR="00CD0806" w:rsidRPr="00B7630B" w:rsidRDefault="00CD0806" w:rsidP="000C10F0">
      <w:pPr>
        <w:spacing w:after="0" w:line="360" w:lineRule="auto"/>
        <w:jc w:val="both"/>
        <w:rPr>
          <w:rFonts w:eastAsia="Times New Roman"/>
          <w:sz w:val="20"/>
          <w:szCs w:val="20"/>
          <w:lang w:eastAsia="bg-BG"/>
        </w:rPr>
      </w:pPr>
      <w:r w:rsidRPr="00B7630B">
        <w:rPr>
          <w:rFonts w:eastAsia="Times New Roman"/>
          <w:sz w:val="20"/>
          <w:szCs w:val="20"/>
          <w:lang w:eastAsia="bg-BG"/>
        </w:rPr>
        <w:t>б) престъпление по чл. 172 от Наказателния кодекс против трудовите права на работниците.</w:t>
      </w:r>
    </w:p>
    <w:p w:rsidR="00CD0806" w:rsidRPr="00B7630B" w:rsidRDefault="00CD0806" w:rsidP="000C10F0">
      <w:pPr>
        <w:spacing w:after="0" w:line="360" w:lineRule="auto"/>
        <w:jc w:val="both"/>
        <w:rPr>
          <w:rFonts w:eastAsia="Times New Roman"/>
          <w:sz w:val="20"/>
          <w:szCs w:val="20"/>
          <w:lang w:eastAsia="bg-BG"/>
        </w:rPr>
      </w:pPr>
      <w:r w:rsidRPr="00B7630B">
        <w:rPr>
          <w:rFonts w:eastAsia="Times New Roman"/>
          <w:sz w:val="20"/>
          <w:szCs w:val="20"/>
          <w:lang w:eastAsia="bg-BG"/>
        </w:rPr>
        <w:t>11. В качеството ми на лице по чл. 47, ал. 4 ЗОП не съм осъждан с влязла в сила присъда за престъпление по чл. 313 от Наказателния кодекс във връзка с провеждане на процедури за възлагане на обществени поръчки.</w:t>
      </w:r>
    </w:p>
    <w:p w:rsidR="00CD0806" w:rsidRPr="00B7630B" w:rsidRDefault="00CD0806" w:rsidP="000C10F0">
      <w:pPr>
        <w:spacing w:after="0" w:line="360" w:lineRule="auto"/>
        <w:jc w:val="both"/>
        <w:rPr>
          <w:rFonts w:eastAsia="Times New Roman"/>
          <w:sz w:val="20"/>
          <w:szCs w:val="20"/>
          <w:lang w:eastAsia="bg-BG"/>
        </w:rPr>
      </w:pPr>
      <w:r w:rsidRPr="00B7630B">
        <w:rPr>
          <w:rFonts w:eastAsia="Times New Roman"/>
          <w:sz w:val="20"/>
          <w:szCs w:val="20"/>
          <w:lang w:eastAsia="bg-BG"/>
        </w:rPr>
        <w:t>Известна ми е отговорността по чл. 313 от Наказателния кодекс за неверни данни.</w:t>
      </w:r>
    </w:p>
    <w:p w:rsidR="00CD0806" w:rsidRPr="00B7630B" w:rsidRDefault="00CD0806" w:rsidP="000C10F0">
      <w:pPr>
        <w:spacing w:after="0" w:line="360" w:lineRule="auto"/>
        <w:jc w:val="both"/>
        <w:rPr>
          <w:rFonts w:eastAsia="Times New Roman"/>
          <w:sz w:val="20"/>
          <w:szCs w:val="20"/>
          <w:lang w:eastAsia="bg-BG"/>
        </w:rPr>
      </w:pPr>
      <w:r w:rsidRPr="00B7630B">
        <w:rPr>
          <w:rFonts w:eastAsia="Times New Roman"/>
          <w:sz w:val="20"/>
          <w:szCs w:val="20"/>
          <w:lang w:eastAsia="bg-BG"/>
        </w:rPr>
        <w:t>Задължавам се при промени в горепосочените обстоятелства да уведомя възложителя в 7-дневен срок от настъпването им.</w:t>
      </w:r>
    </w:p>
    <w:p w:rsidR="00CD0806" w:rsidRPr="00B7630B" w:rsidRDefault="00CD0806" w:rsidP="000C10F0">
      <w:pPr>
        <w:spacing w:after="0" w:line="360" w:lineRule="auto"/>
        <w:jc w:val="both"/>
        <w:rPr>
          <w:rFonts w:eastAsia="Times New Roman"/>
          <w:sz w:val="20"/>
          <w:szCs w:val="20"/>
          <w:lang w:eastAsia="bg-BG"/>
        </w:rPr>
      </w:pPr>
      <w:r w:rsidRPr="00B7630B">
        <w:rPr>
          <w:rFonts w:eastAsia="Times New Roman"/>
          <w:sz w:val="20"/>
          <w:szCs w:val="20"/>
          <w:lang w:eastAsia="bg-BG"/>
        </w:rPr>
        <w:t>Публичните регистри (съгласно законодателството на държавата, в която участникът е установен), в които се съдържа информация за посочените обстоятелства по т. 1 - 4, както и по т. 7, 8, 10 и 11 са:</w:t>
      </w:r>
    </w:p>
    <w:p w:rsidR="00CD0806" w:rsidRPr="00B7630B" w:rsidRDefault="00CD0806" w:rsidP="000C10F0">
      <w:pPr>
        <w:spacing w:after="0" w:line="360" w:lineRule="auto"/>
        <w:jc w:val="both"/>
        <w:rPr>
          <w:rFonts w:eastAsia="Times New Roman"/>
          <w:sz w:val="20"/>
          <w:szCs w:val="20"/>
          <w:lang w:eastAsia="bg-BG"/>
        </w:rPr>
      </w:pPr>
      <w:r w:rsidRPr="00B7630B">
        <w:rPr>
          <w:rFonts w:eastAsia="Times New Roman"/>
          <w:sz w:val="20"/>
          <w:szCs w:val="20"/>
          <w:lang w:eastAsia="bg-BG"/>
        </w:rPr>
        <w:t>1. ...................................................................................................................................................................................................</w:t>
      </w:r>
      <w:r w:rsidR="003C1B5B">
        <w:rPr>
          <w:rFonts w:eastAsia="Times New Roman"/>
          <w:sz w:val="20"/>
          <w:szCs w:val="20"/>
          <w:lang w:eastAsia="bg-BG"/>
        </w:rPr>
        <w:t>................</w:t>
      </w:r>
    </w:p>
    <w:p w:rsidR="00CD0806" w:rsidRPr="00B7630B" w:rsidRDefault="00CD0806" w:rsidP="000C10F0">
      <w:pPr>
        <w:spacing w:after="0" w:line="360" w:lineRule="auto"/>
        <w:jc w:val="both"/>
        <w:rPr>
          <w:rFonts w:eastAsia="Times New Roman"/>
          <w:sz w:val="20"/>
          <w:szCs w:val="20"/>
          <w:lang w:eastAsia="bg-BG"/>
        </w:rPr>
      </w:pPr>
      <w:r w:rsidRPr="00B7630B">
        <w:rPr>
          <w:rFonts w:eastAsia="Times New Roman"/>
          <w:sz w:val="20"/>
          <w:szCs w:val="20"/>
          <w:lang w:eastAsia="bg-BG"/>
        </w:rPr>
        <w:t>2. .......................................................................................................................................................................................</w:t>
      </w:r>
      <w:r w:rsidR="003C1B5B">
        <w:rPr>
          <w:rFonts w:eastAsia="Times New Roman"/>
          <w:sz w:val="20"/>
          <w:szCs w:val="20"/>
          <w:lang w:eastAsia="bg-BG"/>
        </w:rPr>
        <w:t>............................</w:t>
      </w:r>
    </w:p>
    <w:p w:rsidR="00CD0806" w:rsidRPr="00B7630B" w:rsidRDefault="00CD0806" w:rsidP="000C10F0">
      <w:pPr>
        <w:spacing w:after="0" w:line="360" w:lineRule="auto"/>
        <w:jc w:val="both"/>
        <w:rPr>
          <w:rFonts w:eastAsia="Times New Roman"/>
          <w:sz w:val="20"/>
          <w:szCs w:val="20"/>
          <w:lang w:eastAsia="bg-BG"/>
        </w:rPr>
      </w:pPr>
      <w:r w:rsidRPr="00B7630B">
        <w:rPr>
          <w:rFonts w:eastAsia="Times New Roman"/>
          <w:sz w:val="20"/>
          <w:szCs w:val="20"/>
          <w:lang w:eastAsia="bg-BG"/>
        </w:rPr>
        <w:t>3. .......................................................................................................................................................................................</w:t>
      </w:r>
      <w:r w:rsidR="003C1B5B">
        <w:rPr>
          <w:rFonts w:eastAsia="Times New Roman"/>
          <w:sz w:val="20"/>
          <w:szCs w:val="20"/>
          <w:lang w:eastAsia="bg-BG"/>
        </w:rPr>
        <w:t>............................</w:t>
      </w:r>
    </w:p>
    <w:p w:rsidR="00CD0806" w:rsidRPr="00B7630B" w:rsidRDefault="00CD0806" w:rsidP="000C10F0">
      <w:pPr>
        <w:spacing w:after="0" w:line="360" w:lineRule="auto"/>
        <w:jc w:val="both"/>
        <w:rPr>
          <w:rFonts w:eastAsia="Times New Roman"/>
          <w:sz w:val="20"/>
          <w:szCs w:val="20"/>
          <w:lang w:eastAsia="bg-BG"/>
        </w:rPr>
      </w:pPr>
      <w:r w:rsidRPr="00B7630B">
        <w:rPr>
          <w:rFonts w:eastAsia="Times New Roman"/>
          <w:sz w:val="20"/>
          <w:szCs w:val="20"/>
          <w:lang w:eastAsia="bg-BG"/>
        </w:rPr>
        <w:t>Компетентните органи (съгласно законодателството на държавата, в която участникът е установен), които са длъжни да предоставят служебно на възложителя информация за обстоятелствата по т. 1 - 4, както и по т. 7, 8, 10 и 11, са:</w:t>
      </w:r>
    </w:p>
    <w:p w:rsidR="00CD0806" w:rsidRPr="00B7630B" w:rsidRDefault="00CD0806" w:rsidP="000C10F0">
      <w:pPr>
        <w:spacing w:after="0" w:line="360" w:lineRule="auto"/>
        <w:jc w:val="both"/>
        <w:rPr>
          <w:rFonts w:eastAsia="Times New Roman"/>
          <w:sz w:val="20"/>
          <w:szCs w:val="20"/>
          <w:lang w:eastAsia="bg-BG"/>
        </w:rPr>
      </w:pPr>
      <w:r w:rsidRPr="00B7630B">
        <w:rPr>
          <w:rFonts w:eastAsia="Times New Roman"/>
          <w:sz w:val="20"/>
          <w:szCs w:val="20"/>
          <w:lang w:eastAsia="bg-BG"/>
        </w:rPr>
        <w:t>1. .......................................................................................................................................................................................</w:t>
      </w:r>
      <w:r w:rsidR="003C1B5B">
        <w:rPr>
          <w:rFonts w:eastAsia="Times New Roman"/>
          <w:sz w:val="20"/>
          <w:szCs w:val="20"/>
          <w:lang w:eastAsia="bg-BG"/>
        </w:rPr>
        <w:t>............................</w:t>
      </w:r>
    </w:p>
    <w:p w:rsidR="00CD0806" w:rsidRPr="00B7630B" w:rsidRDefault="00CD0806" w:rsidP="000C10F0">
      <w:pPr>
        <w:spacing w:after="0" w:line="360" w:lineRule="auto"/>
        <w:jc w:val="both"/>
        <w:rPr>
          <w:rFonts w:eastAsia="Times New Roman"/>
          <w:sz w:val="20"/>
          <w:szCs w:val="20"/>
          <w:lang w:eastAsia="bg-BG"/>
        </w:rPr>
      </w:pPr>
      <w:r w:rsidRPr="00B7630B">
        <w:rPr>
          <w:rFonts w:eastAsia="Times New Roman"/>
          <w:sz w:val="20"/>
          <w:szCs w:val="20"/>
          <w:lang w:eastAsia="bg-BG"/>
        </w:rPr>
        <w:t>2. .......................................................................................................................................................................................</w:t>
      </w:r>
      <w:r w:rsidR="003C1B5B">
        <w:rPr>
          <w:rFonts w:eastAsia="Times New Roman"/>
          <w:sz w:val="20"/>
          <w:szCs w:val="20"/>
          <w:lang w:eastAsia="bg-BG"/>
        </w:rPr>
        <w:t>............................</w:t>
      </w:r>
    </w:p>
    <w:p w:rsidR="00CD0806" w:rsidRPr="00B7630B" w:rsidRDefault="00CD0806" w:rsidP="000C10F0">
      <w:pPr>
        <w:spacing w:after="0" w:line="360" w:lineRule="auto"/>
        <w:jc w:val="both"/>
        <w:rPr>
          <w:rFonts w:eastAsia="Times New Roman"/>
          <w:sz w:val="20"/>
          <w:szCs w:val="20"/>
          <w:lang w:eastAsia="bg-BG"/>
        </w:rPr>
      </w:pPr>
      <w:r w:rsidRPr="00B7630B">
        <w:rPr>
          <w:rFonts w:eastAsia="Times New Roman"/>
          <w:sz w:val="20"/>
          <w:szCs w:val="20"/>
          <w:lang w:eastAsia="bg-BG"/>
        </w:rPr>
        <w:t>3. ..........................................................................................................................................................................................................</w:t>
      </w:r>
      <w:r w:rsidR="003C1B5B">
        <w:rPr>
          <w:rFonts w:eastAsia="Times New Roman"/>
          <w:sz w:val="20"/>
          <w:szCs w:val="20"/>
          <w:lang w:eastAsia="bg-BG"/>
        </w:rPr>
        <w:t>.........</w:t>
      </w:r>
    </w:p>
    <w:tbl>
      <w:tblPr>
        <w:tblW w:w="0" w:type="auto"/>
        <w:tblLook w:val="04A0" w:firstRow="1" w:lastRow="0" w:firstColumn="1" w:lastColumn="0" w:noHBand="0" w:noVBand="1"/>
      </w:tblPr>
      <w:tblGrid>
        <w:gridCol w:w="4361"/>
        <w:gridCol w:w="6551"/>
      </w:tblGrid>
      <w:tr w:rsidR="00CD0806" w:rsidRPr="00B7630B" w:rsidTr="00CD0806">
        <w:tc>
          <w:tcPr>
            <w:tcW w:w="4361" w:type="dxa"/>
          </w:tcPr>
          <w:p w:rsidR="00CD0806" w:rsidRPr="00B7630B" w:rsidRDefault="00CD0806" w:rsidP="000C10F0">
            <w:pPr>
              <w:spacing w:after="0" w:line="360" w:lineRule="auto"/>
              <w:jc w:val="both"/>
              <w:rPr>
                <w:rFonts w:eastAsia="Times New Roman"/>
                <w:sz w:val="20"/>
                <w:szCs w:val="20"/>
              </w:rPr>
            </w:pPr>
            <w:r w:rsidRPr="00B7630B">
              <w:rPr>
                <w:rFonts w:eastAsia="Times New Roman"/>
                <w:sz w:val="20"/>
                <w:szCs w:val="20"/>
              </w:rPr>
              <w:t>Наименование на участника</w:t>
            </w:r>
            <w:r w:rsidR="009A5ABA">
              <w:rPr>
                <w:rFonts w:eastAsia="Times New Roman"/>
                <w:sz w:val="20"/>
                <w:szCs w:val="20"/>
              </w:rPr>
              <w:t xml:space="preserve"> </w:t>
            </w:r>
          </w:p>
        </w:tc>
        <w:tc>
          <w:tcPr>
            <w:tcW w:w="6551" w:type="dxa"/>
          </w:tcPr>
          <w:p w:rsidR="00CD0806" w:rsidRPr="00B7630B" w:rsidRDefault="00CD0806" w:rsidP="000C10F0">
            <w:pPr>
              <w:spacing w:after="0" w:line="360" w:lineRule="auto"/>
              <w:rPr>
                <w:rFonts w:eastAsia="Times New Roman"/>
                <w:sz w:val="20"/>
                <w:szCs w:val="20"/>
              </w:rPr>
            </w:pPr>
            <w:r w:rsidRPr="00B7630B">
              <w:rPr>
                <w:rFonts w:eastAsia="Times New Roman"/>
                <w:sz w:val="20"/>
                <w:szCs w:val="20"/>
              </w:rPr>
              <w:t>___________________________</w:t>
            </w:r>
          </w:p>
        </w:tc>
      </w:tr>
      <w:tr w:rsidR="00CD0806" w:rsidRPr="00B7630B" w:rsidTr="00CD0806">
        <w:tc>
          <w:tcPr>
            <w:tcW w:w="4361" w:type="dxa"/>
          </w:tcPr>
          <w:p w:rsidR="00CD0806" w:rsidRPr="00B7630B" w:rsidRDefault="00CD0806" w:rsidP="000C10F0">
            <w:pPr>
              <w:spacing w:after="0" w:line="360" w:lineRule="auto"/>
              <w:jc w:val="both"/>
              <w:rPr>
                <w:rFonts w:eastAsia="Times New Roman"/>
                <w:sz w:val="20"/>
                <w:szCs w:val="20"/>
              </w:rPr>
            </w:pPr>
            <w:r w:rsidRPr="00B7630B">
              <w:rPr>
                <w:rFonts w:eastAsia="Times New Roman"/>
                <w:sz w:val="20"/>
                <w:szCs w:val="20"/>
              </w:rPr>
              <w:t>Дата</w:t>
            </w:r>
            <w:r w:rsidR="009A5ABA">
              <w:rPr>
                <w:rFonts w:eastAsia="Times New Roman"/>
                <w:sz w:val="20"/>
                <w:szCs w:val="20"/>
              </w:rPr>
              <w:t xml:space="preserve"> </w:t>
            </w:r>
          </w:p>
        </w:tc>
        <w:tc>
          <w:tcPr>
            <w:tcW w:w="6551" w:type="dxa"/>
          </w:tcPr>
          <w:p w:rsidR="00CD0806" w:rsidRPr="00B7630B" w:rsidRDefault="00CD0806" w:rsidP="000C10F0">
            <w:pPr>
              <w:spacing w:after="0" w:line="360" w:lineRule="auto"/>
              <w:rPr>
                <w:rFonts w:eastAsia="Times New Roman"/>
                <w:sz w:val="20"/>
                <w:szCs w:val="20"/>
              </w:rPr>
            </w:pPr>
            <w:r w:rsidRPr="00B7630B">
              <w:rPr>
                <w:rFonts w:eastAsia="Times New Roman"/>
                <w:sz w:val="20"/>
                <w:szCs w:val="20"/>
              </w:rPr>
              <w:t>________/ _________ / ______</w:t>
            </w:r>
          </w:p>
        </w:tc>
      </w:tr>
      <w:tr w:rsidR="00CD0806" w:rsidRPr="00B7630B" w:rsidTr="00CD0806">
        <w:tc>
          <w:tcPr>
            <w:tcW w:w="4361" w:type="dxa"/>
          </w:tcPr>
          <w:p w:rsidR="00CD0806" w:rsidRPr="00B7630B" w:rsidRDefault="00CD0806" w:rsidP="000C10F0">
            <w:pPr>
              <w:spacing w:after="0" w:line="360" w:lineRule="auto"/>
              <w:jc w:val="both"/>
              <w:rPr>
                <w:rFonts w:eastAsia="Times New Roman"/>
                <w:sz w:val="20"/>
                <w:szCs w:val="20"/>
              </w:rPr>
            </w:pPr>
            <w:r w:rsidRPr="00B7630B">
              <w:rPr>
                <w:rFonts w:eastAsia="Times New Roman"/>
                <w:sz w:val="20"/>
                <w:szCs w:val="20"/>
              </w:rPr>
              <w:t>Представляващ</w:t>
            </w:r>
            <w:r w:rsidR="009A5ABA">
              <w:rPr>
                <w:rFonts w:eastAsia="Times New Roman"/>
                <w:sz w:val="20"/>
                <w:szCs w:val="20"/>
              </w:rPr>
              <w:t xml:space="preserve"> </w:t>
            </w:r>
            <w:r w:rsidRPr="00B7630B">
              <w:rPr>
                <w:rFonts w:eastAsia="Times New Roman"/>
                <w:sz w:val="20"/>
                <w:szCs w:val="20"/>
              </w:rPr>
              <w:t>(име и фамилия)</w:t>
            </w:r>
          </w:p>
        </w:tc>
        <w:tc>
          <w:tcPr>
            <w:tcW w:w="6551" w:type="dxa"/>
          </w:tcPr>
          <w:p w:rsidR="00CD0806" w:rsidRPr="00B7630B" w:rsidRDefault="00CD0806" w:rsidP="000C10F0">
            <w:pPr>
              <w:spacing w:after="0" w:line="360" w:lineRule="auto"/>
              <w:rPr>
                <w:rFonts w:eastAsia="Times New Roman"/>
                <w:sz w:val="20"/>
                <w:szCs w:val="20"/>
              </w:rPr>
            </w:pPr>
            <w:r w:rsidRPr="00B7630B">
              <w:rPr>
                <w:rFonts w:eastAsia="Times New Roman"/>
                <w:sz w:val="20"/>
                <w:szCs w:val="20"/>
              </w:rPr>
              <w:t>___________________________</w:t>
            </w:r>
          </w:p>
        </w:tc>
      </w:tr>
      <w:tr w:rsidR="00CD0806" w:rsidRPr="00B7630B" w:rsidTr="00CD0806">
        <w:tc>
          <w:tcPr>
            <w:tcW w:w="4361" w:type="dxa"/>
          </w:tcPr>
          <w:p w:rsidR="00CD0806" w:rsidRPr="00B7630B" w:rsidRDefault="00CD0806" w:rsidP="000C10F0">
            <w:pPr>
              <w:spacing w:after="0" w:line="360" w:lineRule="auto"/>
              <w:jc w:val="both"/>
              <w:rPr>
                <w:rFonts w:eastAsia="Times New Roman"/>
                <w:sz w:val="20"/>
                <w:szCs w:val="20"/>
              </w:rPr>
            </w:pPr>
            <w:r w:rsidRPr="00B7630B">
              <w:rPr>
                <w:rFonts w:eastAsia="Times New Roman"/>
                <w:sz w:val="20"/>
                <w:szCs w:val="20"/>
              </w:rPr>
              <w:t>Подпис</w:t>
            </w:r>
            <w:r w:rsidRPr="00B7630B">
              <w:rPr>
                <w:bCs/>
                <w:sz w:val="20"/>
                <w:szCs w:val="20"/>
              </w:rPr>
              <w:t xml:space="preserve">(и печат) </w:t>
            </w:r>
            <w:r w:rsidRPr="00B7630B">
              <w:rPr>
                <w:rStyle w:val="aff4"/>
                <w:rFonts w:eastAsia="Times New Roman"/>
                <w:bCs/>
                <w:sz w:val="20"/>
                <w:szCs w:val="20"/>
              </w:rPr>
              <w:footnoteReference w:id="7"/>
            </w:r>
          </w:p>
        </w:tc>
        <w:tc>
          <w:tcPr>
            <w:tcW w:w="6551" w:type="dxa"/>
          </w:tcPr>
          <w:p w:rsidR="00CD0806" w:rsidRPr="00B7630B" w:rsidRDefault="00CD0806" w:rsidP="000C10F0">
            <w:pPr>
              <w:spacing w:after="0" w:line="360" w:lineRule="auto"/>
              <w:rPr>
                <w:rFonts w:eastAsia="Times New Roman"/>
                <w:sz w:val="20"/>
                <w:szCs w:val="20"/>
              </w:rPr>
            </w:pPr>
            <w:r w:rsidRPr="00B7630B">
              <w:rPr>
                <w:rFonts w:eastAsia="Times New Roman"/>
                <w:sz w:val="20"/>
                <w:szCs w:val="20"/>
              </w:rPr>
              <w:t>___________________________</w:t>
            </w:r>
          </w:p>
        </w:tc>
      </w:tr>
      <w:tr w:rsidR="00CD0806" w:rsidRPr="00B7630B" w:rsidTr="00CD0806">
        <w:tc>
          <w:tcPr>
            <w:tcW w:w="4361" w:type="dxa"/>
          </w:tcPr>
          <w:p w:rsidR="00CD0806" w:rsidRPr="00B7630B" w:rsidRDefault="00CD0806" w:rsidP="000C10F0">
            <w:pPr>
              <w:spacing w:after="0" w:line="360" w:lineRule="auto"/>
              <w:jc w:val="both"/>
              <w:rPr>
                <w:rFonts w:eastAsia="Times New Roman"/>
                <w:sz w:val="20"/>
                <w:szCs w:val="20"/>
              </w:rPr>
            </w:pPr>
            <w:r w:rsidRPr="00B7630B">
              <w:rPr>
                <w:rFonts w:eastAsia="Times New Roman"/>
                <w:sz w:val="20"/>
                <w:szCs w:val="20"/>
              </w:rPr>
              <w:t>Упълномощено лице (</w:t>
            </w:r>
            <w:r w:rsidR="009A5ABA">
              <w:rPr>
                <w:rFonts w:eastAsia="Times New Roman"/>
                <w:sz w:val="20"/>
                <w:szCs w:val="20"/>
              </w:rPr>
              <w:t xml:space="preserve">в случай че </w:t>
            </w:r>
            <w:r w:rsidRPr="00B7630B">
              <w:rPr>
                <w:rFonts w:eastAsia="Times New Roman"/>
                <w:sz w:val="20"/>
                <w:szCs w:val="20"/>
              </w:rPr>
              <w:t xml:space="preserve">е приложимо) </w:t>
            </w:r>
          </w:p>
        </w:tc>
        <w:tc>
          <w:tcPr>
            <w:tcW w:w="6551" w:type="dxa"/>
          </w:tcPr>
          <w:p w:rsidR="00CD0806" w:rsidRPr="00B7630B" w:rsidRDefault="00CD0806" w:rsidP="000C10F0">
            <w:pPr>
              <w:spacing w:after="0" w:line="360" w:lineRule="auto"/>
              <w:rPr>
                <w:rFonts w:eastAsia="Times New Roman"/>
                <w:sz w:val="20"/>
                <w:szCs w:val="20"/>
              </w:rPr>
            </w:pPr>
            <w:r w:rsidRPr="00B7630B">
              <w:rPr>
                <w:rFonts w:eastAsia="Times New Roman"/>
                <w:sz w:val="20"/>
                <w:szCs w:val="20"/>
              </w:rPr>
              <w:t>___________________________</w:t>
            </w:r>
          </w:p>
        </w:tc>
      </w:tr>
      <w:tr w:rsidR="00CD0806" w:rsidRPr="00B7630B" w:rsidTr="00CD0806">
        <w:tc>
          <w:tcPr>
            <w:tcW w:w="4361" w:type="dxa"/>
          </w:tcPr>
          <w:p w:rsidR="00CD0806" w:rsidRPr="00B7630B" w:rsidRDefault="00CD0806" w:rsidP="000C10F0">
            <w:pPr>
              <w:spacing w:after="0" w:line="360" w:lineRule="auto"/>
              <w:jc w:val="both"/>
              <w:rPr>
                <w:rFonts w:eastAsia="Times New Roman"/>
                <w:sz w:val="20"/>
                <w:szCs w:val="20"/>
              </w:rPr>
            </w:pPr>
            <w:r w:rsidRPr="00B7630B">
              <w:rPr>
                <w:rFonts w:eastAsia="Times New Roman"/>
                <w:sz w:val="20"/>
                <w:szCs w:val="20"/>
              </w:rPr>
              <w:t>Име и фамилия</w:t>
            </w:r>
            <w:r w:rsidR="009A5ABA">
              <w:rPr>
                <w:rFonts w:eastAsia="Times New Roman"/>
                <w:sz w:val="20"/>
                <w:szCs w:val="20"/>
              </w:rPr>
              <w:t xml:space="preserve"> </w:t>
            </w:r>
          </w:p>
        </w:tc>
        <w:tc>
          <w:tcPr>
            <w:tcW w:w="6551" w:type="dxa"/>
          </w:tcPr>
          <w:p w:rsidR="00CD0806" w:rsidRPr="00B7630B" w:rsidRDefault="00CD0806" w:rsidP="000C10F0">
            <w:pPr>
              <w:spacing w:after="0" w:line="360" w:lineRule="auto"/>
              <w:rPr>
                <w:rFonts w:eastAsia="Times New Roman"/>
                <w:sz w:val="20"/>
                <w:szCs w:val="20"/>
              </w:rPr>
            </w:pPr>
            <w:r w:rsidRPr="00B7630B">
              <w:rPr>
                <w:rFonts w:eastAsia="Times New Roman"/>
                <w:sz w:val="20"/>
                <w:szCs w:val="20"/>
              </w:rPr>
              <w:t>___________________________</w:t>
            </w:r>
          </w:p>
        </w:tc>
      </w:tr>
    </w:tbl>
    <w:p w:rsidR="003C1B5B" w:rsidRDefault="003C1B5B" w:rsidP="000C10F0">
      <w:pPr>
        <w:spacing w:after="0" w:line="360" w:lineRule="auto"/>
        <w:jc w:val="right"/>
        <w:rPr>
          <w:sz w:val="20"/>
          <w:szCs w:val="20"/>
        </w:rPr>
      </w:pPr>
    </w:p>
    <w:p w:rsidR="00CD0806" w:rsidRPr="00B7630B" w:rsidRDefault="009A5ABA" w:rsidP="000C10F0">
      <w:pPr>
        <w:spacing w:after="0" w:line="360" w:lineRule="auto"/>
        <w:jc w:val="right"/>
        <w:rPr>
          <w:sz w:val="20"/>
          <w:szCs w:val="20"/>
        </w:rPr>
      </w:pPr>
      <w:r>
        <w:rPr>
          <w:sz w:val="20"/>
          <w:szCs w:val="20"/>
        </w:rPr>
        <w:br w:type="page"/>
      </w:r>
      <w:r w:rsidR="00CD0806" w:rsidRPr="00B7630B">
        <w:rPr>
          <w:sz w:val="20"/>
          <w:szCs w:val="20"/>
        </w:rPr>
        <w:lastRenderedPageBreak/>
        <w:t>Приложение №4</w:t>
      </w:r>
    </w:p>
    <w:p w:rsidR="00CD0806" w:rsidRPr="00B7630B" w:rsidRDefault="00CD0806" w:rsidP="000C10F0">
      <w:pPr>
        <w:spacing w:after="0" w:line="360" w:lineRule="auto"/>
        <w:jc w:val="center"/>
        <w:rPr>
          <w:sz w:val="20"/>
          <w:szCs w:val="20"/>
        </w:rPr>
      </w:pPr>
      <w:r w:rsidRPr="00B7630B">
        <w:rPr>
          <w:b/>
          <w:sz w:val="20"/>
          <w:szCs w:val="20"/>
        </w:rPr>
        <w:t>ДЕКЛАРАЦИЯ</w:t>
      </w:r>
    </w:p>
    <w:p w:rsidR="003C1B5B" w:rsidRDefault="00CD0806" w:rsidP="000C10F0">
      <w:pPr>
        <w:spacing w:after="0" w:line="360" w:lineRule="auto"/>
        <w:jc w:val="center"/>
        <w:rPr>
          <w:b/>
          <w:sz w:val="20"/>
          <w:szCs w:val="20"/>
        </w:rPr>
      </w:pPr>
      <w:r w:rsidRPr="00B7630B">
        <w:rPr>
          <w:b/>
          <w:sz w:val="20"/>
          <w:szCs w:val="20"/>
        </w:rPr>
        <w:t>за липса на свързаност с друг участник по чл. 55, ал. 7 ЗОП,</w:t>
      </w:r>
    </w:p>
    <w:p w:rsidR="00CD0806" w:rsidRPr="00B7630B" w:rsidRDefault="00CD0806" w:rsidP="000C10F0">
      <w:pPr>
        <w:spacing w:after="0" w:line="360" w:lineRule="auto"/>
        <w:jc w:val="center"/>
        <w:rPr>
          <w:b/>
          <w:sz w:val="20"/>
          <w:szCs w:val="20"/>
        </w:rPr>
      </w:pPr>
      <w:r w:rsidRPr="00B7630B">
        <w:rPr>
          <w:b/>
          <w:sz w:val="20"/>
          <w:szCs w:val="20"/>
        </w:rPr>
        <w:t>както и за липса на обстоятелство по чл. 8, ал. 8, т. 2 ЗОП</w:t>
      </w:r>
      <w:r w:rsidRPr="00B7630B">
        <w:rPr>
          <w:rStyle w:val="aff4"/>
          <w:b/>
          <w:sz w:val="20"/>
          <w:szCs w:val="20"/>
        </w:rPr>
        <w:footnoteReference w:id="8"/>
      </w:r>
    </w:p>
    <w:p w:rsidR="00CD0806" w:rsidRPr="00B7630B" w:rsidRDefault="003C1B5B" w:rsidP="000C10F0">
      <w:pPr>
        <w:pStyle w:val="af5"/>
        <w:snapToGrid w:val="0"/>
        <w:spacing w:line="360" w:lineRule="auto"/>
        <w:jc w:val="both"/>
        <w:rPr>
          <w:sz w:val="20"/>
        </w:rPr>
      </w:pPr>
      <w:r w:rsidRPr="00B7630B">
        <w:rPr>
          <w:sz w:val="20"/>
        </w:rPr>
        <w:t>Подписаният/ата</w:t>
      </w:r>
      <w:r>
        <w:rPr>
          <w:sz w:val="20"/>
        </w:rPr>
        <w:t xml:space="preserve"> </w:t>
      </w:r>
      <w:r w:rsidRPr="00B7630B">
        <w:rPr>
          <w:sz w:val="20"/>
        </w:rPr>
        <w:t>..............................................................................................................</w:t>
      </w:r>
      <w:r>
        <w:rPr>
          <w:sz w:val="20"/>
        </w:rPr>
        <w:t>...............................</w:t>
      </w:r>
      <w:r w:rsidRPr="00B7630B">
        <w:rPr>
          <w:sz w:val="20"/>
        </w:rPr>
        <w:t>............................................ (трите имена) данни по документ за самоличност .......................................................................................................................</w:t>
      </w:r>
      <w:r>
        <w:rPr>
          <w:sz w:val="20"/>
        </w:rPr>
        <w:t>..</w:t>
      </w:r>
      <w:r w:rsidRPr="00B7630B">
        <w:rPr>
          <w:sz w:val="20"/>
        </w:rPr>
        <w:t xml:space="preserve"> (номер на лична карта, дата, орган и място на издаването) в качеството си на ............................................................................................................</w:t>
      </w:r>
      <w:r>
        <w:rPr>
          <w:sz w:val="20"/>
        </w:rPr>
        <w:t>.............</w:t>
      </w:r>
      <w:r w:rsidRPr="00B7630B">
        <w:rPr>
          <w:sz w:val="20"/>
        </w:rPr>
        <w:t>...........................................................</w:t>
      </w:r>
      <w:r>
        <w:rPr>
          <w:sz w:val="20"/>
        </w:rPr>
        <w:t>..............</w:t>
      </w:r>
      <w:r w:rsidRPr="00B7630B">
        <w:rPr>
          <w:sz w:val="20"/>
        </w:rPr>
        <w:t>.</w:t>
      </w:r>
      <w:r>
        <w:rPr>
          <w:sz w:val="20"/>
        </w:rPr>
        <w:t xml:space="preserve"> (длъжност) на </w:t>
      </w:r>
      <w:r w:rsidRPr="00B7630B">
        <w:rPr>
          <w:sz w:val="20"/>
        </w:rPr>
        <w:t xml:space="preserve">............................................................................................................................................................................................ (наименование на участника) ЕИК/БУЛСТАТ..................................................................... </w:t>
      </w:r>
      <w:r w:rsidR="00CD0806" w:rsidRPr="00B7630B">
        <w:rPr>
          <w:sz w:val="20"/>
        </w:rPr>
        <w:t>- участник в процедура за възлагане на обществена поръчка с предмет „</w:t>
      </w:r>
      <w:r w:rsidR="00F14007" w:rsidRPr="00B7630B">
        <w:rPr>
          <w:sz w:val="20"/>
        </w:rPr>
        <w:t xml:space="preserve">Изготвяне </w:t>
      </w:r>
      <w:r w:rsidR="00AD3CEF" w:rsidRPr="00B7630B">
        <w:rPr>
          <w:sz w:val="20"/>
        </w:rPr>
        <w:t xml:space="preserve">на обследване за установяване </w:t>
      </w:r>
      <w:r w:rsidR="00CD0806" w:rsidRPr="00B7630B">
        <w:rPr>
          <w:sz w:val="20"/>
        </w:rPr>
        <w:t xml:space="preserve">на техническите характеристики, свързани с изискванията по чл. 169 ал. 1, т. (1 - 5) и ал. 2 </w:t>
      </w:r>
      <w:r w:rsidR="005944CA" w:rsidRPr="00B7630B">
        <w:rPr>
          <w:sz w:val="20"/>
        </w:rPr>
        <w:t>от ЗУТ, изготвяне на технически паспорт и обследване за енергийна ефективност и предписване на необходимите</w:t>
      </w:r>
      <w:r w:rsidR="00CD0806" w:rsidRPr="00B7630B">
        <w:rPr>
          <w:sz w:val="20"/>
        </w:rPr>
        <w:t xml:space="preserve"> </w:t>
      </w:r>
      <w:r w:rsidR="00F14007" w:rsidRPr="00B7630B">
        <w:rPr>
          <w:sz w:val="20"/>
        </w:rPr>
        <w:t xml:space="preserve">ЕСМ на многофамилни жилищни сгради </w:t>
      </w:r>
      <w:r w:rsidR="00CD0806" w:rsidRPr="00B7630B">
        <w:rPr>
          <w:sz w:val="20"/>
        </w:rPr>
        <w:t>на територията на гр. Монтана”</w:t>
      </w:r>
      <w:r w:rsidR="00A724FA" w:rsidRPr="00B7630B">
        <w:rPr>
          <w:sz w:val="20"/>
        </w:rPr>
        <w:t xml:space="preserve"> за обособена позиция №…………*/посочва се обособената позиция за която се подава офертата/</w:t>
      </w:r>
    </w:p>
    <w:p w:rsidR="00CD0806" w:rsidRPr="00B7630B" w:rsidRDefault="00CD0806" w:rsidP="000C10F0">
      <w:pPr>
        <w:spacing w:after="0" w:line="360" w:lineRule="auto"/>
        <w:jc w:val="both"/>
        <w:rPr>
          <w:sz w:val="20"/>
          <w:szCs w:val="20"/>
        </w:rPr>
      </w:pPr>
      <w:r w:rsidRPr="00B7630B">
        <w:rPr>
          <w:sz w:val="20"/>
          <w:szCs w:val="20"/>
        </w:rPr>
        <w:t>ДЕКЛАРИРАМ:</w:t>
      </w:r>
    </w:p>
    <w:p w:rsidR="00CD0806" w:rsidRPr="00B7630B" w:rsidRDefault="00CD0806" w:rsidP="000C10F0">
      <w:pPr>
        <w:spacing w:after="0" w:line="360" w:lineRule="auto"/>
        <w:jc w:val="both"/>
        <w:rPr>
          <w:bCs/>
          <w:sz w:val="20"/>
          <w:szCs w:val="20"/>
        </w:rPr>
      </w:pPr>
      <w:r w:rsidRPr="00B7630B">
        <w:rPr>
          <w:bCs/>
          <w:sz w:val="20"/>
          <w:szCs w:val="20"/>
        </w:rPr>
        <w:t>1. Представляваният от мен участник не е свързано лице по смисъла на § 1, т. 23а от допълнителните разпоредби на ЗОП или свързано предприятие по смисъла на § 1, т. 24 от допълнителните разпоредби на ЗОП с друг участник в настоящата процедура.</w:t>
      </w:r>
    </w:p>
    <w:p w:rsidR="00CD0806" w:rsidRPr="00B7630B" w:rsidRDefault="00CD0806" w:rsidP="000C10F0">
      <w:pPr>
        <w:spacing w:after="0" w:line="360" w:lineRule="auto"/>
        <w:jc w:val="both"/>
        <w:rPr>
          <w:bCs/>
          <w:sz w:val="20"/>
          <w:szCs w:val="20"/>
        </w:rPr>
      </w:pPr>
      <w:r w:rsidRPr="00B7630B">
        <w:rPr>
          <w:bCs/>
          <w:sz w:val="20"/>
          <w:szCs w:val="20"/>
        </w:rPr>
        <w:t>2. За представлявания от мен участник не са налице обстоятелствата по чл. 8, ал. 8, т. 2 ЗОП по отношение на настоящата процедура за възлагане на обществена поръчка, а именно:</w:t>
      </w:r>
    </w:p>
    <w:p w:rsidR="00CD0806" w:rsidRPr="00B7630B" w:rsidRDefault="00CD0806" w:rsidP="000C10F0">
      <w:pPr>
        <w:numPr>
          <w:ilvl w:val="0"/>
          <w:numId w:val="16"/>
        </w:numPr>
        <w:suppressAutoHyphens/>
        <w:spacing w:after="0" w:line="360" w:lineRule="auto"/>
        <w:ind w:left="0" w:firstLine="0"/>
        <w:jc w:val="both"/>
        <w:rPr>
          <w:sz w:val="20"/>
          <w:szCs w:val="20"/>
        </w:rPr>
      </w:pPr>
      <w:r w:rsidRPr="00B7630B">
        <w:rPr>
          <w:sz w:val="20"/>
          <w:szCs w:val="20"/>
        </w:rPr>
        <w:t>представляваният от мен участник</w:t>
      </w:r>
      <w:r w:rsidRPr="00B7630B">
        <w:rPr>
          <w:sz w:val="20"/>
          <w:szCs w:val="20"/>
          <w:lang w:val="en-US"/>
        </w:rPr>
        <w:t xml:space="preserve"> </w:t>
      </w:r>
      <w:r w:rsidRPr="00B7630B">
        <w:rPr>
          <w:sz w:val="20"/>
          <w:szCs w:val="20"/>
        </w:rPr>
        <w:t>не е външен експерт по чл. 8, ал. 7 от ЗОП ;</w:t>
      </w:r>
    </w:p>
    <w:p w:rsidR="00CD0806" w:rsidRPr="00B7630B" w:rsidRDefault="00CD0806" w:rsidP="000C10F0">
      <w:pPr>
        <w:numPr>
          <w:ilvl w:val="0"/>
          <w:numId w:val="16"/>
        </w:numPr>
        <w:suppressAutoHyphens/>
        <w:spacing w:after="0" w:line="360" w:lineRule="auto"/>
        <w:ind w:left="0" w:firstLine="0"/>
        <w:jc w:val="both"/>
        <w:rPr>
          <w:sz w:val="20"/>
          <w:szCs w:val="20"/>
        </w:rPr>
      </w:pPr>
      <w:r w:rsidRPr="00B7630B">
        <w:rPr>
          <w:sz w:val="20"/>
          <w:szCs w:val="20"/>
        </w:rPr>
        <w:t>представляваният от мен участник</w:t>
      </w:r>
      <w:r w:rsidRPr="00B7630B">
        <w:rPr>
          <w:sz w:val="20"/>
          <w:szCs w:val="20"/>
          <w:lang w:val="en-US"/>
        </w:rPr>
        <w:t xml:space="preserve"> </w:t>
      </w:r>
      <w:r w:rsidRPr="00B7630B">
        <w:rPr>
          <w:sz w:val="20"/>
          <w:szCs w:val="20"/>
        </w:rPr>
        <w:t>не участва в обединение с външен експерт по чл. 8, ал. 7 от ЗОП;</w:t>
      </w:r>
    </w:p>
    <w:p w:rsidR="00CD0806" w:rsidRPr="00B7630B" w:rsidRDefault="00CD0806" w:rsidP="000C10F0">
      <w:pPr>
        <w:numPr>
          <w:ilvl w:val="0"/>
          <w:numId w:val="16"/>
        </w:numPr>
        <w:suppressAutoHyphens/>
        <w:spacing w:after="0" w:line="360" w:lineRule="auto"/>
        <w:ind w:left="0" w:firstLine="0"/>
        <w:jc w:val="both"/>
        <w:rPr>
          <w:sz w:val="20"/>
          <w:szCs w:val="20"/>
        </w:rPr>
      </w:pPr>
      <w:r w:rsidRPr="00B7630B">
        <w:rPr>
          <w:sz w:val="20"/>
          <w:szCs w:val="20"/>
        </w:rPr>
        <w:t>представляваният от мен участник</w:t>
      </w:r>
      <w:r w:rsidRPr="00B7630B">
        <w:rPr>
          <w:sz w:val="20"/>
          <w:szCs w:val="20"/>
          <w:lang w:val="en-US"/>
        </w:rPr>
        <w:t xml:space="preserve"> </w:t>
      </w:r>
      <w:r w:rsidRPr="00B7630B">
        <w:rPr>
          <w:sz w:val="20"/>
          <w:szCs w:val="20"/>
        </w:rPr>
        <w:t>няма да ползва като подизпълнител външен експерт по чл. 8, ал. 7 от ЗОП;</w:t>
      </w:r>
    </w:p>
    <w:p w:rsidR="00CD0806" w:rsidRPr="00B7630B" w:rsidRDefault="00CD0806" w:rsidP="000C10F0">
      <w:pPr>
        <w:numPr>
          <w:ilvl w:val="0"/>
          <w:numId w:val="16"/>
        </w:numPr>
        <w:suppressAutoHyphens/>
        <w:spacing w:after="0" w:line="360" w:lineRule="auto"/>
        <w:ind w:left="0" w:firstLine="0"/>
        <w:jc w:val="both"/>
        <w:rPr>
          <w:sz w:val="20"/>
          <w:szCs w:val="20"/>
        </w:rPr>
      </w:pPr>
      <w:r w:rsidRPr="00B7630B">
        <w:rPr>
          <w:sz w:val="20"/>
          <w:szCs w:val="20"/>
        </w:rPr>
        <w:t>Представляваният от мен участник</w:t>
      </w:r>
      <w:r w:rsidRPr="00B7630B">
        <w:rPr>
          <w:sz w:val="20"/>
          <w:szCs w:val="20"/>
          <w:lang w:val="en-US"/>
        </w:rPr>
        <w:t xml:space="preserve"> </w:t>
      </w:r>
      <w:r w:rsidRPr="00B7630B">
        <w:rPr>
          <w:sz w:val="20"/>
          <w:szCs w:val="20"/>
        </w:rPr>
        <w:t>не е свързано лице с външен експерт по чл. 8, ал. 7 от ЗОП.</w:t>
      </w:r>
    </w:p>
    <w:p w:rsidR="00CD0806" w:rsidRPr="00B7630B" w:rsidRDefault="00CD0806" w:rsidP="000C10F0">
      <w:pPr>
        <w:spacing w:after="0" w:line="360" w:lineRule="auto"/>
        <w:jc w:val="both"/>
        <w:rPr>
          <w:bCs/>
          <w:sz w:val="20"/>
          <w:szCs w:val="20"/>
        </w:rPr>
      </w:pPr>
      <w:r w:rsidRPr="00B7630B">
        <w:rPr>
          <w:bCs/>
          <w:sz w:val="20"/>
          <w:szCs w:val="20"/>
        </w:rPr>
        <w:t>Известна ми е отговорността по чл. 313 НК за неверни данни.</w:t>
      </w:r>
    </w:p>
    <w:p w:rsidR="00CD0806" w:rsidRPr="00B7630B" w:rsidRDefault="00CD0806" w:rsidP="000C10F0">
      <w:pPr>
        <w:spacing w:after="0" w:line="360" w:lineRule="auto"/>
        <w:jc w:val="right"/>
        <w:rPr>
          <w:sz w:val="20"/>
          <w:szCs w:val="20"/>
        </w:rPr>
      </w:pPr>
    </w:p>
    <w:tbl>
      <w:tblPr>
        <w:tblW w:w="0" w:type="auto"/>
        <w:tblLook w:val="04A0" w:firstRow="1" w:lastRow="0" w:firstColumn="1" w:lastColumn="0" w:noHBand="0" w:noVBand="1"/>
      </w:tblPr>
      <w:tblGrid>
        <w:gridCol w:w="4361"/>
        <w:gridCol w:w="6551"/>
      </w:tblGrid>
      <w:tr w:rsidR="00CD0806" w:rsidRPr="00B7630B" w:rsidTr="00CD0806">
        <w:tc>
          <w:tcPr>
            <w:tcW w:w="4361" w:type="dxa"/>
          </w:tcPr>
          <w:p w:rsidR="00CD0806" w:rsidRPr="00B7630B" w:rsidRDefault="00CD0806" w:rsidP="000C10F0">
            <w:pPr>
              <w:spacing w:after="0" w:line="360" w:lineRule="auto"/>
              <w:jc w:val="both"/>
              <w:rPr>
                <w:rFonts w:eastAsia="Times New Roman"/>
                <w:sz w:val="20"/>
                <w:szCs w:val="20"/>
              </w:rPr>
            </w:pPr>
            <w:r w:rsidRPr="00B7630B">
              <w:rPr>
                <w:rFonts w:eastAsia="Times New Roman"/>
                <w:sz w:val="20"/>
                <w:szCs w:val="20"/>
              </w:rPr>
              <w:t>Наименование на участника</w:t>
            </w:r>
            <w:r w:rsidR="009A5ABA">
              <w:rPr>
                <w:rFonts w:eastAsia="Times New Roman"/>
                <w:sz w:val="20"/>
                <w:szCs w:val="20"/>
              </w:rPr>
              <w:t xml:space="preserve"> </w:t>
            </w:r>
          </w:p>
        </w:tc>
        <w:tc>
          <w:tcPr>
            <w:tcW w:w="6551" w:type="dxa"/>
          </w:tcPr>
          <w:p w:rsidR="00CD0806" w:rsidRPr="00B7630B" w:rsidRDefault="00CD0806" w:rsidP="000C10F0">
            <w:pPr>
              <w:spacing w:after="0" w:line="360" w:lineRule="auto"/>
              <w:rPr>
                <w:rFonts w:eastAsia="Times New Roman"/>
                <w:sz w:val="20"/>
                <w:szCs w:val="20"/>
              </w:rPr>
            </w:pPr>
            <w:r w:rsidRPr="00B7630B">
              <w:rPr>
                <w:rFonts w:eastAsia="Times New Roman"/>
                <w:sz w:val="20"/>
                <w:szCs w:val="20"/>
              </w:rPr>
              <w:t>___________________________</w:t>
            </w:r>
          </w:p>
        </w:tc>
      </w:tr>
      <w:tr w:rsidR="00CD0806" w:rsidRPr="00B7630B" w:rsidTr="00CD0806">
        <w:tc>
          <w:tcPr>
            <w:tcW w:w="4361" w:type="dxa"/>
          </w:tcPr>
          <w:p w:rsidR="00CD0806" w:rsidRPr="00B7630B" w:rsidRDefault="00CD0806" w:rsidP="000C10F0">
            <w:pPr>
              <w:spacing w:after="0" w:line="360" w:lineRule="auto"/>
              <w:jc w:val="both"/>
              <w:rPr>
                <w:rFonts w:eastAsia="Times New Roman"/>
                <w:sz w:val="20"/>
                <w:szCs w:val="20"/>
              </w:rPr>
            </w:pPr>
            <w:r w:rsidRPr="00B7630B">
              <w:rPr>
                <w:rFonts w:eastAsia="Times New Roman"/>
                <w:sz w:val="20"/>
                <w:szCs w:val="20"/>
              </w:rPr>
              <w:t>Дата</w:t>
            </w:r>
            <w:r w:rsidR="009A5ABA">
              <w:rPr>
                <w:rFonts w:eastAsia="Times New Roman"/>
                <w:sz w:val="20"/>
                <w:szCs w:val="20"/>
              </w:rPr>
              <w:t xml:space="preserve"> </w:t>
            </w:r>
          </w:p>
        </w:tc>
        <w:tc>
          <w:tcPr>
            <w:tcW w:w="6551" w:type="dxa"/>
          </w:tcPr>
          <w:p w:rsidR="00CD0806" w:rsidRPr="00B7630B" w:rsidRDefault="00CD0806" w:rsidP="000C10F0">
            <w:pPr>
              <w:spacing w:after="0" w:line="360" w:lineRule="auto"/>
              <w:rPr>
                <w:rFonts w:eastAsia="Times New Roman"/>
                <w:sz w:val="20"/>
                <w:szCs w:val="20"/>
              </w:rPr>
            </w:pPr>
            <w:r w:rsidRPr="00B7630B">
              <w:rPr>
                <w:rFonts w:eastAsia="Times New Roman"/>
                <w:sz w:val="20"/>
                <w:szCs w:val="20"/>
              </w:rPr>
              <w:t>________/ _________ / ______</w:t>
            </w:r>
          </w:p>
        </w:tc>
      </w:tr>
      <w:tr w:rsidR="00CD0806" w:rsidRPr="00B7630B" w:rsidTr="00CD0806">
        <w:tc>
          <w:tcPr>
            <w:tcW w:w="4361" w:type="dxa"/>
          </w:tcPr>
          <w:p w:rsidR="00CD0806" w:rsidRPr="00B7630B" w:rsidRDefault="00CD0806" w:rsidP="000C10F0">
            <w:pPr>
              <w:spacing w:after="0" w:line="360" w:lineRule="auto"/>
              <w:jc w:val="both"/>
              <w:rPr>
                <w:rFonts w:eastAsia="Times New Roman"/>
                <w:sz w:val="20"/>
                <w:szCs w:val="20"/>
              </w:rPr>
            </w:pPr>
            <w:r w:rsidRPr="00B7630B">
              <w:rPr>
                <w:rFonts w:eastAsia="Times New Roman"/>
                <w:sz w:val="20"/>
                <w:szCs w:val="20"/>
              </w:rPr>
              <w:t>Представляващ</w:t>
            </w:r>
            <w:r w:rsidR="009A5ABA">
              <w:rPr>
                <w:rFonts w:eastAsia="Times New Roman"/>
                <w:sz w:val="20"/>
                <w:szCs w:val="20"/>
              </w:rPr>
              <w:t xml:space="preserve"> </w:t>
            </w:r>
            <w:r w:rsidRPr="00B7630B">
              <w:rPr>
                <w:rFonts w:eastAsia="Times New Roman"/>
                <w:sz w:val="20"/>
                <w:szCs w:val="20"/>
              </w:rPr>
              <w:t>(име и фамилия)</w:t>
            </w:r>
          </w:p>
        </w:tc>
        <w:tc>
          <w:tcPr>
            <w:tcW w:w="6551" w:type="dxa"/>
          </w:tcPr>
          <w:p w:rsidR="00CD0806" w:rsidRPr="00B7630B" w:rsidRDefault="00CD0806" w:rsidP="000C10F0">
            <w:pPr>
              <w:spacing w:after="0" w:line="360" w:lineRule="auto"/>
              <w:rPr>
                <w:rFonts w:eastAsia="Times New Roman"/>
                <w:sz w:val="20"/>
                <w:szCs w:val="20"/>
              </w:rPr>
            </w:pPr>
            <w:r w:rsidRPr="00B7630B">
              <w:rPr>
                <w:rFonts w:eastAsia="Times New Roman"/>
                <w:sz w:val="20"/>
                <w:szCs w:val="20"/>
              </w:rPr>
              <w:t>___________________________</w:t>
            </w:r>
          </w:p>
        </w:tc>
      </w:tr>
      <w:tr w:rsidR="00CD0806" w:rsidRPr="00B7630B" w:rsidTr="00CD0806">
        <w:tc>
          <w:tcPr>
            <w:tcW w:w="4361" w:type="dxa"/>
          </w:tcPr>
          <w:p w:rsidR="00CD0806" w:rsidRPr="00B7630B" w:rsidRDefault="00CD0806" w:rsidP="000C10F0">
            <w:pPr>
              <w:spacing w:after="0" w:line="360" w:lineRule="auto"/>
              <w:jc w:val="both"/>
              <w:rPr>
                <w:rFonts w:eastAsia="Times New Roman"/>
                <w:sz w:val="20"/>
                <w:szCs w:val="20"/>
              </w:rPr>
            </w:pPr>
            <w:r w:rsidRPr="00B7630B">
              <w:rPr>
                <w:rFonts w:eastAsia="Times New Roman"/>
                <w:sz w:val="20"/>
                <w:szCs w:val="20"/>
              </w:rPr>
              <w:t>Подпис</w:t>
            </w:r>
            <w:r w:rsidRPr="00B7630B">
              <w:rPr>
                <w:bCs/>
                <w:sz w:val="20"/>
                <w:szCs w:val="20"/>
              </w:rPr>
              <w:t xml:space="preserve">(и печат) </w:t>
            </w:r>
            <w:r w:rsidRPr="00B7630B">
              <w:rPr>
                <w:rStyle w:val="aff4"/>
                <w:rFonts w:eastAsia="Times New Roman"/>
                <w:bCs/>
                <w:sz w:val="20"/>
                <w:szCs w:val="20"/>
              </w:rPr>
              <w:footnoteReference w:id="9"/>
            </w:r>
          </w:p>
        </w:tc>
        <w:tc>
          <w:tcPr>
            <w:tcW w:w="6551" w:type="dxa"/>
          </w:tcPr>
          <w:p w:rsidR="00CD0806" w:rsidRPr="00B7630B" w:rsidRDefault="00CD0806" w:rsidP="000C10F0">
            <w:pPr>
              <w:spacing w:after="0" w:line="360" w:lineRule="auto"/>
              <w:rPr>
                <w:rFonts w:eastAsia="Times New Roman"/>
                <w:sz w:val="20"/>
                <w:szCs w:val="20"/>
              </w:rPr>
            </w:pPr>
            <w:r w:rsidRPr="00B7630B">
              <w:rPr>
                <w:rFonts w:eastAsia="Times New Roman"/>
                <w:sz w:val="20"/>
                <w:szCs w:val="20"/>
              </w:rPr>
              <w:t>___________________________</w:t>
            </w:r>
          </w:p>
        </w:tc>
      </w:tr>
      <w:tr w:rsidR="00CD0806" w:rsidRPr="00B7630B" w:rsidTr="00CD0806">
        <w:tc>
          <w:tcPr>
            <w:tcW w:w="4361" w:type="dxa"/>
          </w:tcPr>
          <w:p w:rsidR="00CD0806" w:rsidRPr="00B7630B" w:rsidRDefault="00CD0806" w:rsidP="000C10F0">
            <w:pPr>
              <w:spacing w:after="0" w:line="360" w:lineRule="auto"/>
              <w:jc w:val="both"/>
              <w:rPr>
                <w:rFonts w:eastAsia="Times New Roman"/>
                <w:sz w:val="20"/>
                <w:szCs w:val="20"/>
              </w:rPr>
            </w:pPr>
            <w:r w:rsidRPr="00B7630B">
              <w:rPr>
                <w:rFonts w:eastAsia="Times New Roman"/>
                <w:sz w:val="20"/>
                <w:szCs w:val="20"/>
              </w:rPr>
              <w:t>Упълномощено лице (</w:t>
            </w:r>
            <w:r w:rsidR="009A5ABA">
              <w:rPr>
                <w:rFonts w:eastAsia="Times New Roman"/>
                <w:sz w:val="20"/>
                <w:szCs w:val="20"/>
              </w:rPr>
              <w:t xml:space="preserve">в случай че </w:t>
            </w:r>
            <w:r w:rsidRPr="00B7630B">
              <w:rPr>
                <w:rFonts w:eastAsia="Times New Roman"/>
                <w:sz w:val="20"/>
                <w:szCs w:val="20"/>
              </w:rPr>
              <w:t xml:space="preserve">е приложимо) </w:t>
            </w:r>
          </w:p>
        </w:tc>
        <w:tc>
          <w:tcPr>
            <w:tcW w:w="6551" w:type="dxa"/>
          </w:tcPr>
          <w:p w:rsidR="00CD0806" w:rsidRPr="00B7630B" w:rsidRDefault="00CD0806" w:rsidP="000C10F0">
            <w:pPr>
              <w:spacing w:after="0" w:line="360" w:lineRule="auto"/>
              <w:rPr>
                <w:rFonts w:eastAsia="Times New Roman"/>
                <w:sz w:val="20"/>
                <w:szCs w:val="20"/>
              </w:rPr>
            </w:pPr>
            <w:r w:rsidRPr="00B7630B">
              <w:rPr>
                <w:rFonts w:eastAsia="Times New Roman"/>
                <w:sz w:val="20"/>
                <w:szCs w:val="20"/>
              </w:rPr>
              <w:t>___________________________</w:t>
            </w:r>
          </w:p>
        </w:tc>
      </w:tr>
      <w:tr w:rsidR="00CD0806" w:rsidRPr="00B7630B" w:rsidTr="00CD0806">
        <w:tc>
          <w:tcPr>
            <w:tcW w:w="4361" w:type="dxa"/>
          </w:tcPr>
          <w:p w:rsidR="00CD0806" w:rsidRPr="00B7630B" w:rsidRDefault="00CD0806" w:rsidP="000C10F0">
            <w:pPr>
              <w:spacing w:after="0" w:line="360" w:lineRule="auto"/>
              <w:jc w:val="both"/>
              <w:rPr>
                <w:rFonts w:eastAsia="Times New Roman"/>
                <w:sz w:val="20"/>
                <w:szCs w:val="20"/>
              </w:rPr>
            </w:pPr>
            <w:r w:rsidRPr="00B7630B">
              <w:rPr>
                <w:rFonts w:eastAsia="Times New Roman"/>
                <w:sz w:val="20"/>
                <w:szCs w:val="20"/>
              </w:rPr>
              <w:t>Име и фамилия</w:t>
            </w:r>
            <w:r w:rsidR="009A5ABA">
              <w:rPr>
                <w:rFonts w:eastAsia="Times New Roman"/>
                <w:sz w:val="20"/>
                <w:szCs w:val="20"/>
              </w:rPr>
              <w:t xml:space="preserve"> </w:t>
            </w:r>
          </w:p>
        </w:tc>
        <w:tc>
          <w:tcPr>
            <w:tcW w:w="6551" w:type="dxa"/>
          </w:tcPr>
          <w:p w:rsidR="00CD0806" w:rsidRPr="00B7630B" w:rsidRDefault="00CD0806" w:rsidP="000C10F0">
            <w:pPr>
              <w:spacing w:after="0" w:line="360" w:lineRule="auto"/>
              <w:rPr>
                <w:rFonts w:eastAsia="Times New Roman"/>
                <w:sz w:val="20"/>
                <w:szCs w:val="20"/>
              </w:rPr>
            </w:pPr>
            <w:r w:rsidRPr="00B7630B">
              <w:rPr>
                <w:rFonts w:eastAsia="Times New Roman"/>
                <w:sz w:val="20"/>
                <w:szCs w:val="20"/>
              </w:rPr>
              <w:t>___________________________</w:t>
            </w:r>
          </w:p>
        </w:tc>
      </w:tr>
    </w:tbl>
    <w:p w:rsidR="003C1B5B" w:rsidRDefault="003C1B5B" w:rsidP="000C10F0">
      <w:pPr>
        <w:spacing w:after="0" w:line="360" w:lineRule="auto"/>
        <w:jc w:val="right"/>
        <w:rPr>
          <w:sz w:val="20"/>
          <w:szCs w:val="20"/>
        </w:rPr>
      </w:pPr>
    </w:p>
    <w:p w:rsidR="00F91045" w:rsidRPr="00B7630B" w:rsidRDefault="003C1B5B" w:rsidP="000C10F0">
      <w:pPr>
        <w:spacing w:after="0" w:line="360" w:lineRule="auto"/>
        <w:jc w:val="right"/>
        <w:rPr>
          <w:sz w:val="20"/>
          <w:szCs w:val="20"/>
        </w:rPr>
      </w:pPr>
      <w:r>
        <w:rPr>
          <w:sz w:val="20"/>
          <w:szCs w:val="20"/>
        </w:rPr>
        <w:br w:type="page"/>
      </w:r>
      <w:r w:rsidR="00F91045" w:rsidRPr="00B7630B">
        <w:rPr>
          <w:sz w:val="20"/>
          <w:szCs w:val="20"/>
        </w:rPr>
        <w:lastRenderedPageBreak/>
        <w:t>Приложение №5</w:t>
      </w:r>
    </w:p>
    <w:p w:rsidR="00F91045" w:rsidRPr="00B7630B" w:rsidRDefault="00F91045" w:rsidP="000C10F0">
      <w:pPr>
        <w:spacing w:after="0" w:line="360" w:lineRule="auto"/>
        <w:jc w:val="center"/>
        <w:rPr>
          <w:b/>
          <w:sz w:val="20"/>
          <w:szCs w:val="20"/>
        </w:rPr>
      </w:pPr>
      <w:r w:rsidRPr="00B7630B">
        <w:rPr>
          <w:b/>
          <w:sz w:val="20"/>
          <w:szCs w:val="20"/>
        </w:rPr>
        <w:t>Д Е К Л А Р А Ц И Я</w:t>
      </w:r>
    </w:p>
    <w:p w:rsidR="00F91045" w:rsidRPr="00B7630B" w:rsidRDefault="00F91045" w:rsidP="000C10F0">
      <w:pPr>
        <w:spacing w:after="0" w:line="360" w:lineRule="auto"/>
        <w:jc w:val="center"/>
        <w:rPr>
          <w:b/>
          <w:sz w:val="20"/>
          <w:szCs w:val="20"/>
        </w:rPr>
      </w:pPr>
      <w:r w:rsidRPr="00B7630B">
        <w:rPr>
          <w:b/>
          <w:sz w:val="20"/>
          <w:szCs w:val="20"/>
        </w:rPr>
        <w:t xml:space="preserve">по чл. 56, ал. 1, т. 8 от Закона за обществените поръчки </w:t>
      </w:r>
    </w:p>
    <w:p w:rsidR="00F91045" w:rsidRPr="00B7630B" w:rsidRDefault="00F91045" w:rsidP="000C10F0">
      <w:pPr>
        <w:pStyle w:val="af5"/>
        <w:snapToGrid w:val="0"/>
        <w:spacing w:line="360" w:lineRule="auto"/>
        <w:jc w:val="both"/>
        <w:rPr>
          <w:sz w:val="20"/>
        </w:rPr>
      </w:pPr>
      <w:r w:rsidRPr="00B7630B">
        <w:rPr>
          <w:sz w:val="20"/>
        </w:rPr>
        <w:t>Долуподписаният /-ната/ ………………………………………………………………., с лична карта № ………………………………….., издадена на …………………… от ………………………………., с ЕГН ……………………………………, в качеството ми на</w:t>
      </w:r>
      <w:r w:rsidRPr="00B7630B">
        <w:rPr>
          <w:sz w:val="20"/>
        </w:rPr>
        <w:tab/>
        <w:t>………………………………………..</w:t>
      </w:r>
      <w:r w:rsidRPr="00B7630B">
        <w:rPr>
          <w:i/>
          <w:iCs/>
          <w:sz w:val="20"/>
        </w:rPr>
        <w:t xml:space="preserve">(посочете длъжността) </w:t>
      </w:r>
      <w:r w:rsidRPr="00B7630B">
        <w:rPr>
          <w:sz w:val="20"/>
        </w:rPr>
        <w:t>на</w:t>
      </w:r>
      <w:r w:rsidR="009A5ABA">
        <w:rPr>
          <w:sz w:val="20"/>
        </w:rPr>
        <w:t xml:space="preserve"> </w:t>
      </w:r>
      <w:r w:rsidRPr="00B7630B">
        <w:rPr>
          <w:sz w:val="20"/>
        </w:rPr>
        <w:t>…………………………………………………………………………………..</w:t>
      </w:r>
      <w:r w:rsidRPr="00B7630B">
        <w:rPr>
          <w:i/>
          <w:iCs/>
          <w:sz w:val="20"/>
        </w:rPr>
        <w:t xml:space="preserve">(посочете наименованието на участника) </w:t>
      </w:r>
      <w:r w:rsidRPr="00B7630B">
        <w:rPr>
          <w:sz w:val="20"/>
        </w:rPr>
        <w:t>– участник в открита процедура за възлагане на обществена поръчка:</w:t>
      </w:r>
      <w:r w:rsidRPr="00B7630B">
        <w:rPr>
          <w:bCs/>
          <w:sz w:val="20"/>
        </w:rPr>
        <w:t xml:space="preserve"> </w:t>
      </w:r>
      <w:r w:rsidRPr="00B7630B">
        <w:rPr>
          <w:sz w:val="20"/>
        </w:rPr>
        <w:t>„</w:t>
      </w:r>
      <w:r w:rsidR="00F14007" w:rsidRPr="00B7630B">
        <w:rPr>
          <w:sz w:val="20"/>
        </w:rPr>
        <w:t xml:space="preserve">Изготвяне </w:t>
      </w:r>
      <w:r w:rsidR="00AD3CEF" w:rsidRPr="00B7630B">
        <w:rPr>
          <w:sz w:val="20"/>
        </w:rPr>
        <w:t xml:space="preserve">на обследване за установяване </w:t>
      </w:r>
      <w:r w:rsidRPr="00B7630B">
        <w:rPr>
          <w:sz w:val="20"/>
        </w:rPr>
        <w:t xml:space="preserve">на техническите характеристики, свързани с изискванията по чл. 169 ал. 1, т. (1 - 5) и ал. 2 от ЗУТ, изготвяне на технически паспорт и обследване за енергийна ефективност и предписване на необходимите </w:t>
      </w:r>
      <w:r w:rsidR="00F14007" w:rsidRPr="00B7630B">
        <w:rPr>
          <w:sz w:val="20"/>
        </w:rPr>
        <w:t xml:space="preserve">ЕСМ на многофамилни жилищни сгради </w:t>
      </w:r>
      <w:r w:rsidRPr="00B7630B">
        <w:rPr>
          <w:sz w:val="20"/>
        </w:rPr>
        <w:t>на територията на гр. Монтана”</w:t>
      </w:r>
      <w:r w:rsidR="00A724FA" w:rsidRPr="00B7630B">
        <w:rPr>
          <w:sz w:val="20"/>
        </w:rPr>
        <w:t xml:space="preserve"> за обособена позиция №…………*/посочва се обособената позиция за която се подава офертата/</w:t>
      </w:r>
    </w:p>
    <w:p w:rsidR="00F91045" w:rsidRPr="00B7630B" w:rsidRDefault="00F91045" w:rsidP="000C10F0">
      <w:pPr>
        <w:spacing w:after="0" w:line="360" w:lineRule="auto"/>
        <w:jc w:val="center"/>
        <w:rPr>
          <w:b/>
          <w:sz w:val="20"/>
          <w:szCs w:val="20"/>
        </w:rPr>
      </w:pPr>
      <w:r w:rsidRPr="00B7630B">
        <w:rPr>
          <w:b/>
          <w:sz w:val="20"/>
          <w:szCs w:val="20"/>
        </w:rPr>
        <w:t>Д Е К Л А Р И Р А М:</w:t>
      </w:r>
    </w:p>
    <w:p w:rsidR="00F91045" w:rsidRPr="00B7630B" w:rsidRDefault="00F91045" w:rsidP="000C10F0">
      <w:pPr>
        <w:pStyle w:val="25"/>
        <w:spacing w:after="0" w:line="360" w:lineRule="auto"/>
        <w:ind w:left="0"/>
        <w:jc w:val="both"/>
      </w:pPr>
      <w:r w:rsidRPr="00B7630B">
        <w:t>Участникът ………………………………………………………........</w:t>
      </w:r>
      <w:r w:rsidRPr="00B7630B">
        <w:rPr>
          <w:i/>
          <w:iCs/>
        </w:rPr>
        <w:t>(посочете наименованието на участника)</w:t>
      </w:r>
      <w:r w:rsidRPr="00B7630B">
        <w:t>, който представлявам:</w:t>
      </w:r>
    </w:p>
    <w:p w:rsidR="00F91045" w:rsidRPr="00B7630B" w:rsidRDefault="00F91045" w:rsidP="000C10F0">
      <w:pPr>
        <w:spacing w:after="0" w:line="360" w:lineRule="auto"/>
        <w:jc w:val="both"/>
        <w:rPr>
          <w:i/>
          <w:sz w:val="20"/>
          <w:szCs w:val="20"/>
        </w:rPr>
      </w:pPr>
      <w:r w:rsidRPr="00B7630B">
        <w:rPr>
          <w:sz w:val="20"/>
          <w:szCs w:val="20"/>
        </w:rPr>
        <w:t xml:space="preserve">1. при изпълнението на горецитираната обществена поръчка </w:t>
      </w:r>
      <w:r w:rsidRPr="00B7630B">
        <w:rPr>
          <w:i/>
          <w:sz w:val="20"/>
          <w:szCs w:val="20"/>
        </w:rPr>
        <w:t>няма да използва / ще използва подизпълнители (ненужното се зачертава);</w:t>
      </w:r>
    </w:p>
    <w:p w:rsidR="00F91045" w:rsidRPr="00B7630B" w:rsidRDefault="00F91045" w:rsidP="000C10F0">
      <w:pPr>
        <w:spacing w:after="0" w:line="360" w:lineRule="auto"/>
        <w:jc w:val="both"/>
        <w:rPr>
          <w:sz w:val="20"/>
          <w:szCs w:val="20"/>
        </w:rPr>
      </w:pPr>
      <w:r w:rsidRPr="00B7630B">
        <w:rPr>
          <w:sz w:val="20"/>
          <w:szCs w:val="20"/>
        </w:rPr>
        <w:t xml:space="preserve">2. подизпълнител/и ще бъде/бъдат ........................................... </w:t>
      </w:r>
      <w:r w:rsidRPr="00B7630B">
        <w:rPr>
          <w:i/>
          <w:sz w:val="20"/>
          <w:szCs w:val="20"/>
        </w:rPr>
        <w:t>(изписват се наименованията на дружествата/лицата подизпълнители)</w:t>
      </w:r>
      <w:r w:rsidRPr="00B7630B">
        <w:rPr>
          <w:sz w:val="20"/>
          <w:szCs w:val="20"/>
        </w:rPr>
        <w:t>, които са запознати с предмета на поръчката и са дали съгласието си за участие в процедурата;</w:t>
      </w:r>
    </w:p>
    <w:p w:rsidR="00F91045" w:rsidRPr="00B7630B" w:rsidRDefault="00F91045" w:rsidP="000C10F0">
      <w:pPr>
        <w:spacing w:after="0" w:line="360" w:lineRule="auto"/>
        <w:jc w:val="both"/>
        <w:rPr>
          <w:sz w:val="20"/>
          <w:szCs w:val="20"/>
        </w:rPr>
      </w:pPr>
      <w:r w:rsidRPr="00B7630B">
        <w:rPr>
          <w:sz w:val="20"/>
          <w:szCs w:val="20"/>
        </w:rPr>
        <w:t>3. вида на работите, които ще бъдат извършвани от подизпълнителите е, както следва:</w:t>
      </w:r>
    </w:p>
    <w:p w:rsidR="00F91045" w:rsidRPr="00B7630B" w:rsidRDefault="00F91045" w:rsidP="000C10F0">
      <w:pPr>
        <w:spacing w:after="0" w:line="360" w:lineRule="auto"/>
        <w:jc w:val="both"/>
        <w:rPr>
          <w:sz w:val="20"/>
          <w:szCs w:val="20"/>
        </w:rPr>
      </w:pPr>
      <w:r w:rsidRPr="00B7630B">
        <w:rPr>
          <w:sz w:val="20"/>
          <w:szCs w:val="20"/>
        </w:rPr>
        <w:t xml:space="preserve">подизпълнител 1 .............................................. </w:t>
      </w:r>
      <w:r w:rsidRPr="00B7630B">
        <w:rPr>
          <w:i/>
          <w:sz w:val="20"/>
          <w:szCs w:val="20"/>
        </w:rPr>
        <w:t xml:space="preserve">(изписва се наименованието на първия подизпълнител) </w:t>
      </w:r>
      <w:r w:rsidRPr="00B7630B">
        <w:rPr>
          <w:sz w:val="20"/>
          <w:szCs w:val="20"/>
        </w:rPr>
        <w:t>ще изпълнява следните дейности: ……….....................……………… ………………………….....................................</w:t>
      </w:r>
    </w:p>
    <w:p w:rsidR="00F91045" w:rsidRPr="00B7630B" w:rsidRDefault="00F91045" w:rsidP="000C10F0">
      <w:pPr>
        <w:spacing w:after="0" w:line="360" w:lineRule="auto"/>
        <w:jc w:val="both"/>
        <w:rPr>
          <w:sz w:val="20"/>
          <w:szCs w:val="20"/>
        </w:rPr>
      </w:pPr>
      <w:r w:rsidRPr="00B7630B">
        <w:rPr>
          <w:sz w:val="20"/>
          <w:szCs w:val="20"/>
        </w:rPr>
        <w:t xml:space="preserve">подизпълнител 2 ...................................... </w:t>
      </w:r>
      <w:r w:rsidRPr="00B7630B">
        <w:rPr>
          <w:i/>
          <w:sz w:val="20"/>
          <w:szCs w:val="20"/>
        </w:rPr>
        <w:t xml:space="preserve">(изписва се наименованието на втория подизпълнител) </w:t>
      </w:r>
      <w:r w:rsidRPr="00B7630B">
        <w:rPr>
          <w:sz w:val="20"/>
          <w:szCs w:val="20"/>
        </w:rPr>
        <w:t>ще изпълнява следните дейности: ....................................................... …………………………………………………..</w:t>
      </w:r>
    </w:p>
    <w:p w:rsidR="00F91045" w:rsidRPr="00B7630B" w:rsidRDefault="00F91045" w:rsidP="000C10F0">
      <w:pPr>
        <w:spacing w:after="0" w:line="360" w:lineRule="auto"/>
        <w:jc w:val="both"/>
        <w:rPr>
          <w:b/>
          <w:i/>
          <w:sz w:val="20"/>
          <w:szCs w:val="20"/>
        </w:rPr>
      </w:pPr>
      <w:r w:rsidRPr="00B7630B">
        <w:rPr>
          <w:b/>
          <w:i/>
          <w:sz w:val="20"/>
          <w:szCs w:val="20"/>
        </w:rPr>
        <w:t>Попълнете горните данни колкото пъти е необходимо съобразно броя на подизпълнителите, които ще вземат участие.</w:t>
      </w:r>
    </w:p>
    <w:p w:rsidR="00F91045" w:rsidRPr="00B7630B" w:rsidRDefault="00F91045" w:rsidP="000C10F0">
      <w:pPr>
        <w:spacing w:after="0" w:line="360" w:lineRule="auto"/>
        <w:jc w:val="both"/>
        <w:rPr>
          <w:sz w:val="20"/>
          <w:szCs w:val="20"/>
        </w:rPr>
      </w:pPr>
      <w:r w:rsidRPr="00B7630B">
        <w:rPr>
          <w:sz w:val="20"/>
          <w:szCs w:val="20"/>
        </w:rPr>
        <w:t>4.</w:t>
      </w:r>
      <w:r w:rsidR="009A5ABA">
        <w:rPr>
          <w:sz w:val="20"/>
          <w:szCs w:val="20"/>
        </w:rPr>
        <w:t xml:space="preserve"> </w:t>
      </w:r>
      <w:r w:rsidRPr="00B7630B">
        <w:rPr>
          <w:sz w:val="20"/>
          <w:szCs w:val="20"/>
        </w:rPr>
        <w:t>дела на участие на всички подизпълнители при изпълнение на поръчката ще бъде общо ........... % от общата стойност на поръчката, в т.ч.:</w:t>
      </w:r>
    </w:p>
    <w:p w:rsidR="00F91045" w:rsidRPr="00B7630B" w:rsidRDefault="00F91045" w:rsidP="000C10F0">
      <w:pPr>
        <w:spacing w:after="0" w:line="360" w:lineRule="auto"/>
        <w:jc w:val="both"/>
        <w:rPr>
          <w:sz w:val="20"/>
          <w:szCs w:val="20"/>
        </w:rPr>
      </w:pPr>
      <w:r w:rsidRPr="00B7630B">
        <w:rPr>
          <w:sz w:val="20"/>
          <w:szCs w:val="20"/>
        </w:rPr>
        <w:t xml:space="preserve">- участието на подизпълнител 1 ........................................................... </w:t>
      </w:r>
      <w:r w:rsidRPr="00B7630B">
        <w:rPr>
          <w:i/>
          <w:sz w:val="20"/>
          <w:szCs w:val="20"/>
        </w:rPr>
        <w:t xml:space="preserve">(изписва се наименованието на първия подизпълнител) </w:t>
      </w:r>
      <w:r w:rsidRPr="00B7630B">
        <w:rPr>
          <w:sz w:val="20"/>
          <w:szCs w:val="20"/>
        </w:rPr>
        <w:t>ще бъде .............% от общата стойност на поръчката;</w:t>
      </w:r>
    </w:p>
    <w:p w:rsidR="00F91045" w:rsidRPr="00B7630B" w:rsidRDefault="00F91045" w:rsidP="000C10F0">
      <w:pPr>
        <w:spacing w:after="0" w:line="360" w:lineRule="auto"/>
        <w:jc w:val="both"/>
        <w:rPr>
          <w:sz w:val="20"/>
          <w:szCs w:val="20"/>
        </w:rPr>
      </w:pPr>
      <w:r w:rsidRPr="00B7630B">
        <w:rPr>
          <w:sz w:val="20"/>
          <w:szCs w:val="20"/>
        </w:rPr>
        <w:t xml:space="preserve">- участието на подизпълнител 2 ........................................................ </w:t>
      </w:r>
      <w:r w:rsidRPr="00B7630B">
        <w:rPr>
          <w:i/>
          <w:sz w:val="20"/>
          <w:szCs w:val="20"/>
        </w:rPr>
        <w:t xml:space="preserve">(изписва се наименованието на втория подизпълнител) </w:t>
      </w:r>
      <w:r w:rsidRPr="00B7630B">
        <w:rPr>
          <w:sz w:val="20"/>
          <w:szCs w:val="20"/>
        </w:rPr>
        <w:t>ще бъде ..................% от общата стойност на поръчката.</w:t>
      </w:r>
    </w:p>
    <w:p w:rsidR="00F91045" w:rsidRPr="00B7630B" w:rsidRDefault="00F91045" w:rsidP="000C10F0">
      <w:pPr>
        <w:spacing w:after="0" w:line="360" w:lineRule="auto"/>
        <w:jc w:val="both"/>
        <w:rPr>
          <w:sz w:val="20"/>
          <w:szCs w:val="20"/>
        </w:rPr>
      </w:pPr>
      <w:r w:rsidRPr="00B7630B">
        <w:rPr>
          <w:b/>
          <w:i/>
          <w:sz w:val="20"/>
          <w:szCs w:val="20"/>
        </w:rPr>
        <w:t>Попълнете горните данни колкото пъти е необходимо съобразно броя на подизпълнителите, които ще вземат участие.</w:t>
      </w:r>
    </w:p>
    <w:p w:rsidR="00F91045" w:rsidRPr="00B7630B" w:rsidRDefault="00F91045" w:rsidP="000C10F0">
      <w:pPr>
        <w:pStyle w:val="firstline"/>
        <w:spacing w:line="360" w:lineRule="auto"/>
        <w:ind w:firstLine="0"/>
        <w:rPr>
          <w:rFonts w:ascii="Times New Roman" w:hAnsi="Times New Roman" w:cs="Times New Roman"/>
          <w:color w:val="auto"/>
          <w:sz w:val="20"/>
          <w:szCs w:val="20"/>
        </w:rPr>
      </w:pPr>
      <w:r w:rsidRPr="00B7630B">
        <w:rPr>
          <w:rFonts w:ascii="Times New Roman" w:hAnsi="Times New Roman" w:cs="Times New Roman"/>
          <w:color w:val="auto"/>
          <w:sz w:val="20"/>
          <w:szCs w:val="20"/>
        </w:rPr>
        <w:t>5. Приемаме условията на документацията за участие и сме съгласни да отговаряме за действията, бездействията и работата на посочените подизпълнители като за свои действия, бездействия и работа.</w:t>
      </w:r>
    </w:p>
    <w:p w:rsidR="00F91045" w:rsidRPr="00B7630B" w:rsidRDefault="00F91045" w:rsidP="000C10F0">
      <w:pPr>
        <w:spacing w:after="0" w:line="360" w:lineRule="auto"/>
        <w:jc w:val="both"/>
        <w:rPr>
          <w:sz w:val="20"/>
          <w:szCs w:val="20"/>
        </w:rPr>
      </w:pPr>
      <w:r w:rsidRPr="00B7630B">
        <w:rPr>
          <w:sz w:val="20"/>
          <w:szCs w:val="20"/>
        </w:rPr>
        <w:t>Известна ми е отговорността по чл. 313 от Наказателния кодекс за посочване на неверни данни.</w:t>
      </w:r>
    </w:p>
    <w:p w:rsidR="00F91045" w:rsidRPr="00B7630B" w:rsidRDefault="00F91045" w:rsidP="000C10F0">
      <w:pPr>
        <w:spacing w:after="0" w:line="360" w:lineRule="auto"/>
        <w:jc w:val="both"/>
        <w:rPr>
          <w:b/>
          <w:i/>
          <w:iCs/>
          <w:sz w:val="20"/>
          <w:szCs w:val="20"/>
          <w:u w:val="single"/>
        </w:rPr>
      </w:pPr>
      <w:r w:rsidRPr="00B7630B">
        <w:rPr>
          <w:b/>
          <w:i/>
          <w:iCs/>
          <w:sz w:val="20"/>
          <w:szCs w:val="20"/>
          <w:u w:val="single"/>
        </w:rPr>
        <w:t xml:space="preserve">Забележка: Настоящата декларация се попълва задължително от управляващия участника по регистрация. </w:t>
      </w:r>
      <w:r w:rsidR="009A5ABA">
        <w:rPr>
          <w:b/>
          <w:i/>
          <w:iCs/>
          <w:sz w:val="20"/>
          <w:szCs w:val="20"/>
          <w:u w:val="single"/>
        </w:rPr>
        <w:t xml:space="preserve">В случай че </w:t>
      </w:r>
      <w:r w:rsidRPr="00B7630B">
        <w:rPr>
          <w:b/>
          <w:i/>
          <w:iCs/>
          <w:sz w:val="20"/>
          <w:szCs w:val="20"/>
          <w:u w:val="single"/>
        </w:rPr>
        <w:t>участник в процедурата е обединение декларацията се попълва от представляващия обединението.</w:t>
      </w:r>
    </w:p>
    <w:tbl>
      <w:tblPr>
        <w:tblW w:w="0" w:type="auto"/>
        <w:tblLook w:val="04A0" w:firstRow="1" w:lastRow="0" w:firstColumn="1" w:lastColumn="0" w:noHBand="0" w:noVBand="1"/>
      </w:tblPr>
      <w:tblGrid>
        <w:gridCol w:w="4361"/>
        <w:gridCol w:w="6551"/>
      </w:tblGrid>
      <w:tr w:rsidR="00F91045" w:rsidRPr="00B7630B" w:rsidTr="000B4CF7">
        <w:tc>
          <w:tcPr>
            <w:tcW w:w="4361" w:type="dxa"/>
          </w:tcPr>
          <w:p w:rsidR="00F91045" w:rsidRPr="00B7630B" w:rsidRDefault="00F91045" w:rsidP="000C10F0">
            <w:pPr>
              <w:spacing w:after="0" w:line="360" w:lineRule="auto"/>
              <w:jc w:val="both"/>
              <w:rPr>
                <w:rFonts w:eastAsia="Times New Roman"/>
                <w:sz w:val="20"/>
                <w:szCs w:val="20"/>
              </w:rPr>
            </w:pPr>
            <w:r w:rsidRPr="00B7630B">
              <w:rPr>
                <w:rFonts w:eastAsia="Times New Roman"/>
                <w:sz w:val="20"/>
                <w:szCs w:val="20"/>
              </w:rPr>
              <w:t>Наименование на участника</w:t>
            </w:r>
            <w:r w:rsidR="009A5ABA">
              <w:rPr>
                <w:rFonts w:eastAsia="Times New Roman"/>
                <w:sz w:val="20"/>
                <w:szCs w:val="20"/>
              </w:rPr>
              <w:t xml:space="preserve"> </w:t>
            </w:r>
          </w:p>
        </w:tc>
        <w:tc>
          <w:tcPr>
            <w:tcW w:w="6551" w:type="dxa"/>
          </w:tcPr>
          <w:p w:rsidR="00F91045" w:rsidRPr="00B7630B" w:rsidRDefault="00F91045" w:rsidP="000C10F0">
            <w:pPr>
              <w:spacing w:after="0" w:line="360" w:lineRule="auto"/>
              <w:rPr>
                <w:rFonts w:eastAsia="Times New Roman"/>
                <w:sz w:val="20"/>
                <w:szCs w:val="20"/>
              </w:rPr>
            </w:pPr>
            <w:r w:rsidRPr="00B7630B">
              <w:rPr>
                <w:rFonts w:eastAsia="Times New Roman"/>
                <w:sz w:val="20"/>
                <w:szCs w:val="20"/>
              </w:rPr>
              <w:t>___________________________</w:t>
            </w:r>
          </w:p>
        </w:tc>
      </w:tr>
      <w:tr w:rsidR="00F91045" w:rsidRPr="00B7630B" w:rsidTr="000B4CF7">
        <w:tc>
          <w:tcPr>
            <w:tcW w:w="4361" w:type="dxa"/>
          </w:tcPr>
          <w:p w:rsidR="00F91045" w:rsidRPr="00B7630B" w:rsidRDefault="00F91045" w:rsidP="000C10F0">
            <w:pPr>
              <w:spacing w:after="0" w:line="360" w:lineRule="auto"/>
              <w:jc w:val="both"/>
              <w:rPr>
                <w:rFonts w:eastAsia="Times New Roman"/>
                <w:sz w:val="20"/>
                <w:szCs w:val="20"/>
              </w:rPr>
            </w:pPr>
            <w:r w:rsidRPr="00B7630B">
              <w:rPr>
                <w:rFonts w:eastAsia="Times New Roman"/>
                <w:sz w:val="20"/>
                <w:szCs w:val="20"/>
              </w:rPr>
              <w:t>Дата</w:t>
            </w:r>
            <w:r w:rsidR="009A5ABA">
              <w:rPr>
                <w:rFonts w:eastAsia="Times New Roman"/>
                <w:sz w:val="20"/>
                <w:szCs w:val="20"/>
              </w:rPr>
              <w:t xml:space="preserve"> </w:t>
            </w:r>
          </w:p>
        </w:tc>
        <w:tc>
          <w:tcPr>
            <w:tcW w:w="6551" w:type="dxa"/>
          </w:tcPr>
          <w:p w:rsidR="00F91045" w:rsidRPr="00B7630B" w:rsidRDefault="00F91045" w:rsidP="000C10F0">
            <w:pPr>
              <w:spacing w:after="0" w:line="360" w:lineRule="auto"/>
              <w:rPr>
                <w:rFonts w:eastAsia="Times New Roman"/>
                <w:sz w:val="20"/>
                <w:szCs w:val="20"/>
              </w:rPr>
            </w:pPr>
            <w:r w:rsidRPr="00B7630B">
              <w:rPr>
                <w:rFonts w:eastAsia="Times New Roman"/>
                <w:sz w:val="20"/>
                <w:szCs w:val="20"/>
              </w:rPr>
              <w:t>________/ _________ / ______</w:t>
            </w:r>
          </w:p>
        </w:tc>
      </w:tr>
      <w:tr w:rsidR="00F91045" w:rsidRPr="00B7630B" w:rsidTr="000B4CF7">
        <w:tc>
          <w:tcPr>
            <w:tcW w:w="4361" w:type="dxa"/>
          </w:tcPr>
          <w:p w:rsidR="00F91045" w:rsidRPr="00B7630B" w:rsidRDefault="00F91045" w:rsidP="000C10F0">
            <w:pPr>
              <w:spacing w:after="0" w:line="360" w:lineRule="auto"/>
              <w:jc w:val="both"/>
              <w:rPr>
                <w:rFonts w:eastAsia="Times New Roman"/>
                <w:sz w:val="20"/>
                <w:szCs w:val="20"/>
              </w:rPr>
            </w:pPr>
            <w:r w:rsidRPr="00B7630B">
              <w:rPr>
                <w:rFonts w:eastAsia="Times New Roman"/>
                <w:sz w:val="20"/>
                <w:szCs w:val="20"/>
              </w:rPr>
              <w:t>Представляващ</w:t>
            </w:r>
            <w:r w:rsidR="009A5ABA">
              <w:rPr>
                <w:rFonts w:eastAsia="Times New Roman"/>
                <w:sz w:val="20"/>
                <w:szCs w:val="20"/>
              </w:rPr>
              <w:t xml:space="preserve"> </w:t>
            </w:r>
            <w:r w:rsidRPr="00B7630B">
              <w:rPr>
                <w:rFonts w:eastAsia="Times New Roman"/>
                <w:sz w:val="20"/>
                <w:szCs w:val="20"/>
              </w:rPr>
              <w:t>(име и фамилия)</w:t>
            </w:r>
          </w:p>
        </w:tc>
        <w:tc>
          <w:tcPr>
            <w:tcW w:w="6551" w:type="dxa"/>
          </w:tcPr>
          <w:p w:rsidR="00F91045" w:rsidRPr="00B7630B" w:rsidRDefault="00F91045" w:rsidP="000C10F0">
            <w:pPr>
              <w:spacing w:after="0" w:line="360" w:lineRule="auto"/>
              <w:rPr>
                <w:rFonts w:eastAsia="Times New Roman"/>
                <w:sz w:val="20"/>
                <w:szCs w:val="20"/>
              </w:rPr>
            </w:pPr>
            <w:r w:rsidRPr="00B7630B">
              <w:rPr>
                <w:rFonts w:eastAsia="Times New Roman"/>
                <w:sz w:val="20"/>
                <w:szCs w:val="20"/>
              </w:rPr>
              <w:t>___________________________</w:t>
            </w:r>
          </w:p>
        </w:tc>
      </w:tr>
      <w:tr w:rsidR="00F91045" w:rsidRPr="00B7630B" w:rsidTr="000B4CF7">
        <w:tc>
          <w:tcPr>
            <w:tcW w:w="4361" w:type="dxa"/>
          </w:tcPr>
          <w:p w:rsidR="00F91045" w:rsidRPr="00B7630B" w:rsidRDefault="00F91045" w:rsidP="000C10F0">
            <w:pPr>
              <w:spacing w:after="0" w:line="360" w:lineRule="auto"/>
              <w:jc w:val="both"/>
              <w:rPr>
                <w:rFonts w:eastAsia="Times New Roman"/>
                <w:sz w:val="20"/>
                <w:szCs w:val="20"/>
              </w:rPr>
            </w:pPr>
            <w:r w:rsidRPr="00B7630B">
              <w:rPr>
                <w:rFonts w:eastAsia="Times New Roman"/>
                <w:sz w:val="20"/>
                <w:szCs w:val="20"/>
              </w:rPr>
              <w:lastRenderedPageBreak/>
              <w:t>Подпис</w:t>
            </w:r>
            <w:r w:rsidRPr="00B7630B">
              <w:rPr>
                <w:bCs/>
                <w:sz w:val="20"/>
                <w:szCs w:val="20"/>
              </w:rPr>
              <w:t xml:space="preserve">(и печат) </w:t>
            </w:r>
            <w:r w:rsidRPr="00B7630B">
              <w:rPr>
                <w:rStyle w:val="aff4"/>
                <w:rFonts w:eastAsia="Times New Roman"/>
                <w:bCs/>
                <w:sz w:val="20"/>
                <w:szCs w:val="20"/>
              </w:rPr>
              <w:footnoteReference w:id="10"/>
            </w:r>
          </w:p>
        </w:tc>
        <w:tc>
          <w:tcPr>
            <w:tcW w:w="6551" w:type="dxa"/>
          </w:tcPr>
          <w:p w:rsidR="00F91045" w:rsidRPr="00B7630B" w:rsidRDefault="00F91045" w:rsidP="000C10F0">
            <w:pPr>
              <w:spacing w:after="0" w:line="360" w:lineRule="auto"/>
              <w:rPr>
                <w:rFonts w:eastAsia="Times New Roman"/>
                <w:sz w:val="20"/>
                <w:szCs w:val="20"/>
              </w:rPr>
            </w:pPr>
            <w:r w:rsidRPr="00B7630B">
              <w:rPr>
                <w:rFonts w:eastAsia="Times New Roman"/>
                <w:sz w:val="20"/>
                <w:szCs w:val="20"/>
              </w:rPr>
              <w:t>___________________________</w:t>
            </w:r>
          </w:p>
        </w:tc>
      </w:tr>
      <w:tr w:rsidR="00F91045" w:rsidRPr="00B7630B" w:rsidTr="000B4CF7">
        <w:tc>
          <w:tcPr>
            <w:tcW w:w="4361" w:type="dxa"/>
          </w:tcPr>
          <w:p w:rsidR="00F91045" w:rsidRPr="00B7630B" w:rsidRDefault="00F91045" w:rsidP="000C10F0">
            <w:pPr>
              <w:spacing w:after="0" w:line="360" w:lineRule="auto"/>
              <w:jc w:val="both"/>
              <w:rPr>
                <w:rFonts w:eastAsia="Times New Roman"/>
                <w:sz w:val="20"/>
                <w:szCs w:val="20"/>
              </w:rPr>
            </w:pPr>
            <w:r w:rsidRPr="00B7630B">
              <w:rPr>
                <w:rFonts w:eastAsia="Times New Roman"/>
                <w:sz w:val="20"/>
                <w:szCs w:val="20"/>
              </w:rPr>
              <w:t>Упълномощено лице (</w:t>
            </w:r>
            <w:r w:rsidR="009A5ABA">
              <w:rPr>
                <w:rFonts w:eastAsia="Times New Roman"/>
                <w:sz w:val="20"/>
                <w:szCs w:val="20"/>
              </w:rPr>
              <w:t xml:space="preserve">в случай че </w:t>
            </w:r>
            <w:r w:rsidRPr="00B7630B">
              <w:rPr>
                <w:rFonts w:eastAsia="Times New Roman"/>
                <w:sz w:val="20"/>
                <w:szCs w:val="20"/>
              </w:rPr>
              <w:t xml:space="preserve">е приложимо) </w:t>
            </w:r>
          </w:p>
        </w:tc>
        <w:tc>
          <w:tcPr>
            <w:tcW w:w="6551" w:type="dxa"/>
          </w:tcPr>
          <w:p w:rsidR="00F91045" w:rsidRPr="00B7630B" w:rsidRDefault="00F91045" w:rsidP="000C10F0">
            <w:pPr>
              <w:spacing w:after="0" w:line="360" w:lineRule="auto"/>
              <w:rPr>
                <w:rFonts w:eastAsia="Times New Roman"/>
                <w:sz w:val="20"/>
                <w:szCs w:val="20"/>
              </w:rPr>
            </w:pPr>
            <w:r w:rsidRPr="00B7630B">
              <w:rPr>
                <w:rFonts w:eastAsia="Times New Roman"/>
                <w:sz w:val="20"/>
                <w:szCs w:val="20"/>
              </w:rPr>
              <w:t>___________________________</w:t>
            </w:r>
          </w:p>
        </w:tc>
      </w:tr>
      <w:tr w:rsidR="00F91045" w:rsidRPr="00B7630B" w:rsidTr="000B4CF7">
        <w:tc>
          <w:tcPr>
            <w:tcW w:w="4361" w:type="dxa"/>
          </w:tcPr>
          <w:p w:rsidR="00F91045" w:rsidRPr="00B7630B" w:rsidRDefault="00F91045" w:rsidP="000C10F0">
            <w:pPr>
              <w:spacing w:after="0" w:line="360" w:lineRule="auto"/>
              <w:jc w:val="both"/>
              <w:rPr>
                <w:rFonts w:eastAsia="Times New Roman"/>
                <w:sz w:val="20"/>
                <w:szCs w:val="20"/>
              </w:rPr>
            </w:pPr>
            <w:r w:rsidRPr="00B7630B">
              <w:rPr>
                <w:rFonts w:eastAsia="Times New Roman"/>
                <w:sz w:val="20"/>
                <w:szCs w:val="20"/>
              </w:rPr>
              <w:t>Име и фамилия</w:t>
            </w:r>
            <w:r w:rsidR="009A5ABA">
              <w:rPr>
                <w:rFonts w:eastAsia="Times New Roman"/>
                <w:sz w:val="20"/>
                <w:szCs w:val="20"/>
              </w:rPr>
              <w:t xml:space="preserve"> </w:t>
            </w:r>
          </w:p>
        </w:tc>
        <w:tc>
          <w:tcPr>
            <w:tcW w:w="6551" w:type="dxa"/>
          </w:tcPr>
          <w:p w:rsidR="00F91045" w:rsidRPr="00B7630B" w:rsidRDefault="00F91045" w:rsidP="000C10F0">
            <w:pPr>
              <w:spacing w:after="0" w:line="360" w:lineRule="auto"/>
              <w:rPr>
                <w:rFonts w:eastAsia="Times New Roman"/>
                <w:sz w:val="20"/>
                <w:szCs w:val="20"/>
              </w:rPr>
            </w:pPr>
            <w:r w:rsidRPr="00B7630B">
              <w:rPr>
                <w:rFonts w:eastAsia="Times New Roman"/>
                <w:sz w:val="20"/>
                <w:szCs w:val="20"/>
              </w:rPr>
              <w:t>___________________________</w:t>
            </w:r>
          </w:p>
        </w:tc>
      </w:tr>
    </w:tbl>
    <w:p w:rsidR="009A5ABA" w:rsidRDefault="009A5ABA" w:rsidP="000C10F0">
      <w:pPr>
        <w:pStyle w:val="25"/>
        <w:spacing w:after="0" w:line="360" w:lineRule="auto"/>
        <w:ind w:left="0"/>
        <w:jc w:val="right"/>
      </w:pPr>
    </w:p>
    <w:p w:rsidR="00F91045" w:rsidRPr="00B7630B" w:rsidRDefault="009A5ABA" w:rsidP="000C10F0">
      <w:pPr>
        <w:pStyle w:val="25"/>
        <w:spacing w:after="0" w:line="360" w:lineRule="auto"/>
        <w:ind w:left="0"/>
        <w:jc w:val="right"/>
      </w:pPr>
      <w:r>
        <w:br w:type="page"/>
      </w:r>
      <w:r w:rsidR="00F91045" w:rsidRPr="00B7630B">
        <w:lastRenderedPageBreak/>
        <w:t>Приложение №6</w:t>
      </w:r>
    </w:p>
    <w:p w:rsidR="00F91045" w:rsidRPr="00B7630B" w:rsidRDefault="00F91045" w:rsidP="000C10F0">
      <w:pPr>
        <w:spacing w:after="0" w:line="360" w:lineRule="auto"/>
        <w:jc w:val="center"/>
        <w:rPr>
          <w:b/>
          <w:sz w:val="20"/>
          <w:szCs w:val="20"/>
        </w:rPr>
      </w:pPr>
      <w:r w:rsidRPr="00B7630B">
        <w:rPr>
          <w:b/>
          <w:sz w:val="20"/>
          <w:szCs w:val="20"/>
        </w:rPr>
        <w:t>Д Е К Л А Р А Ц И Я</w:t>
      </w:r>
    </w:p>
    <w:p w:rsidR="00F91045" w:rsidRPr="00B7630B" w:rsidRDefault="00F91045" w:rsidP="000C10F0">
      <w:pPr>
        <w:spacing w:after="0" w:line="360" w:lineRule="auto"/>
        <w:jc w:val="center"/>
        <w:rPr>
          <w:b/>
          <w:sz w:val="20"/>
          <w:szCs w:val="20"/>
        </w:rPr>
      </w:pPr>
      <w:r w:rsidRPr="00B7630B">
        <w:rPr>
          <w:b/>
          <w:sz w:val="20"/>
          <w:szCs w:val="20"/>
        </w:rPr>
        <w:t>за съгласие за участие като подизпълнител</w:t>
      </w:r>
    </w:p>
    <w:p w:rsidR="00F91045" w:rsidRPr="00B7630B" w:rsidRDefault="00F91045" w:rsidP="000C10F0">
      <w:pPr>
        <w:pStyle w:val="af5"/>
        <w:snapToGrid w:val="0"/>
        <w:spacing w:line="360" w:lineRule="auto"/>
        <w:jc w:val="both"/>
        <w:rPr>
          <w:sz w:val="20"/>
        </w:rPr>
      </w:pPr>
      <w:r w:rsidRPr="00B7630B">
        <w:rPr>
          <w:sz w:val="20"/>
        </w:rPr>
        <w:t>Долуподписаният /-ната/ ...................................................................................., с лична карта № ................................., издадена на ..................................от ......................................, с ЕГН ......................................., в качеството ми на ................................</w:t>
      </w:r>
      <w:r w:rsidRPr="00B7630B">
        <w:rPr>
          <w:i/>
          <w:iCs/>
          <w:sz w:val="20"/>
        </w:rPr>
        <w:t xml:space="preserve">(посочете длъжността) </w:t>
      </w:r>
      <w:r w:rsidRPr="00B7630B">
        <w:rPr>
          <w:sz w:val="20"/>
        </w:rPr>
        <w:t>на .........................................................................</w:t>
      </w:r>
      <w:r w:rsidRPr="00B7630B">
        <w:rPr>
          <w:i/>
          <w:iCs/>
          <w:sz w:val="20"/>
        </w:rPr>
        <w:t xml:space="preserve">(посочете дружеството, което представлявате) </w:t>
      </w:r>
      <w:r w:rsidRPr="00B7630B">
        <w:rPr>
          <w:sz w:val="20"/>
        </w:rPr>
        <w:t xml:space="preserve">във връзка с обявената от .............................................................................. </w:t>
      </w:r>
      <w:r w:rsidRPr="00B7630B">
        <w:rPr>
          <w:i/>
          <w:iCs/>
          <w:sz w:val="20"/>
        </w:rPr>
        <w:t>(посочете наименованието на Възложителя)</w:t>
      </w:r>
      <w:r w:rsidRPr="00B7630B">
        <w:rPr>
          <w:sz w:val="20"/>
        </w:rPr>
        <w:t xml:space="preserve"> открита процедура с предмет: „</w:t>
      </w:r>
      <w:r w:rsidR="00F14007" w:rsidRPr="00B7630B">
        <w:rPr>
          <w:sz w:val="20"/>
        </w:rPr>
        <w:t xml:space="preserve">Изготвяне </w:t>
      </w:r>
      <w:r w:rsidR="00AD3CEF" w:rsidRPr="00B7630B">
        <w:rPr>
          <w:sz w:val="20"/>
        </w:rPr>
        <w:t xml:space="preserve">на обследване за установяване </w:t>
      </w:r>
      <w:r w:rsidRPr="00B7630B">
        <w:rPr>
          <w:sz w:val="20"/>
        </w:rPr>
        <w:t xml:space="preserve">на техническите характеристики, свързани с изискванията по чл. 169 ал. 1, т. (1 - 5) и ал. 2 от ЗУТ, изготвяне на технически паспорт и обследване за енергийна ефективност и предписване на необходимите </w:t>
      </w:r>
      <w:r w:rsidR="00F14007" w:rsidRPr="00B7630B">
        <w:rPr>
          <w:sz w:val="20"/>
        </w:rPr>
        <w:t xml:space="preserve">ЕСМ на многофамилни жилищни сгради </w:t>
      </w:r>
      <w:r w:rsidRPr="00B7630B">
        <w:rPr>
          <w:sz w:val="20"/>
        </w:rPr>
        <w:t>на територията на гр. Монтана”</w:t>
      </w:r>
      <w:r w:rsidR="00A724FA" w:rsidRPr="00B7630B">
        <w:rPr>
          <w:sz w:val="20"/>
        </w:rPr>
        <w:t xml:space="preserve"> за обособена позиция №…………*/посочва се обособената позиция за която се подава офертата/</w:t>
      </w:r>
    </w:p>
    <w:p w:rsidR="00F91045" w:rsidRPr="00B7630B" w:rsidRDefault="00F91045" w:rsidP="000C10F0">
      <w:pPr>
        <w:spacing w:after="0" w:line="360" w:lineRule="auto"/>
        <w:jc w:val="center"/>
        <w:rPr>
          <w:b/>
          <w:sz w:val="20"/>
          <w:szCs w:val="20"/>
        </w:rPr>
      </w:pPr>
      <w:r w:rsidRPr="00B7630B">
        <w:rPr>
          <w:b/>
          <w:sz w:val="20"/>
          <w:szCs w:val="20"/>
        </w:rPr>
        <w:t>Д Е К Л А Р И Р А М:</w:t>
      </w:r>
    </w:p>
    <w:p w:rsidR="00F91045" w:rsidRPr="00B7630B" w:rsidRDefault="00F91045" w:rsidP="000C10F0">
      <w:pPr>
        <w:spacing w:after="0" w:line="360" w:lineRule="auto"/>
        <w:jc w:val="both"/>
        <w:rPr>
          <w:sz w:val="20"/>
          <w:szCs w:val="20"/>
        </w:rPr>
      </w:pPr>
      <w:r w:rsidRPr="00B7630B">
        <w:rPr>
          <w:sz w:val="20"/>
          <w:szCs w:val="20"/>
        </w:rPr>
        <w:t>Ние, ................................................................................</w:t>
      </w:r>
      <w:r w:rsidRPr="00B7630B">
        <w:rPr>
          <w:i/>
          <w:iCs/>
          <w:sz w:val="20"/>
          <w:szCs w:val="20"/>
        </w:rPr>
        <w:t>,</w:t>
      </w:r>
      <w:r w:rsidRPr="00B7630B">
        <w:rPr>
          <w:sz w:val="20"/>
          <w:szCs w:val="20"/>
        </w:rPr>
        <w:t xml:space="preserve"> сме съгласни да участваме като</w:t>
      </w:r>
    </w:p>
    <w:p w:rsidR="00F91045" w:rsidRPr="00B7630B" w:rsidRDefault="00F91045" w:rsidP="000C10F0">
      <w:pPr>
        <w:spacing w:after="0" w:line="360" w:lineRule="auto"/>
        <w:jc w:val="both"/>
        <w:rPr>
          <w:sz w:val="20"/>
          <w:szCs w:val="20"/>
        </w:rPr>
      </w:pPr>
      <w:r w:rsidRPr="00B7630B">
        <w:rPr>
          <w:sz w:val="20"/>
          <w:szCs w:val="20"/>
        </w:rPr>
        <w:tab/>
      </w:r>
      <w:r w:rsidRPr="00B7630B">
        <w:rPr>
          <w:sz w:val="20"/>
          <w:szCs w:val="20"/>
        </w:rPr>
        <w:tab/>
      </w:r>
      <w:r w:rsidRPr="00B7630B">
        <w:rPr>
          <w:i/>
          <w:iCs/>
          <w:sz w:val="20"/>
          <w:szCs w:val="20"/>
        </w:rPr>
        <w:t>(посочете лицето, което представлявате)</w:t>
      </w:r>
      <w:r w:rsidRPr="00B7630B">
        <w:rPr>
          <w:sz w:val="20"/>
          <w:szCs w:val="20"/>
        </w:rPr>
        <w:tab/>
      </w:r>
    </w:p>
    <w:p w:rsidR="00F91045" w:rsidRPr="00B7630B" w:rsidRDefault="00F91045" w:rsidP="000C10F0">
      <w:pPr>
        <w:spacing w:after="0" w:line="360" w:lineRule="auto"/>
        <w:jc w:val="both"/>
        <w:rPr>
          <w:sz w:val="20"/>
          <w:szCs w:val="20"/>
        </w:rPr>
      </w:pPr>
      <w:r w:rsidRPr="00B7630B">
        <w:rPr>
          <w:sz w:val="20"/>
          <w:szCs w:val="20"/>
        </w:rPr>
        <w:t xml:space="preserve">подизпълнител на ........................................................................................... при изпълнение на </w:t>
      </w:r>
    </w:p>
    <w:p w:rsidR="00F91045" w:rsidRPr="00B7630B" w:rsidRDefault="00F91045" w:rsidP="000C10F0">
      <w:pPr>
        <w:spacing w:after="0" w:line="360" w:lineRule="auto"/>
        <w:jc w:val="both"/>
        <w:rPr>
          <w:i/>
          <w:iCs/>
          <w:sz w:val="20"/>
          <w:szCs w:val="20"/>
        </w:rPr>
      </w:pPr>
      <w:r w:rsidRPr="00B7630B">
        <w:rPr>
          <w:sz w:val="20"/>
          <w:szCs w:val="20"/>
        </w:rPr>
        <w:tab/>
      </w:r>
      <w:r w:rsidRPr="00B7630B">
        <w:rPr>
          <w:sz w:val="20"/>
          <w:szCs w:val="20"/>
        </w:rPr>
        <w:tab/>
      </w:r>
      <w:r w:rsidRPr="00B7630B">
        <w:rPr>
          <w:sz w:val="20"/>
          <w:szCs w:val="20"/>
        </w:rPr>
        <w:tab/>
      </w:r>
      <w:r w:rsidRPr="00B7630B">
        <w:rPr>
          <w:i/>
          <w:iCs/>
          <w:sz w:val="20"/>
          <w:szCs w:val="20"/>
        </w:rPr>
        <w:t>(посочете участника, чийто подизпълнител сте)</w:t>
      </w:r>
    </w:p>
    <w:p w:rsidR="00F91045" w:rsidRPr="00B7630B" w:rsidRDefault="00F91045" w:rsidP="000C10F0">
      <w:pPr>
        <w:spacing w:after="0" w:line="360" w:lineRule="auto"/>
        <w:jc w:val="both"/>
        <w:rPr>
          <w:sz w:val="20"/>
          <w:szCs w:val="20"/>
        </w:rPr>
      </w:pPr>
      <w:r w:rsidRPr="00B7630B">
        <w:rPr>
          <w:sz w:val="20"/>
          <w:szCs w:val="20"/>
        </w:rPr>
        <w:t>горепосочената поръчка.</w:t>
      </w:r>
      <w:r w:rsidR="009A5ABA">
        <w:rPr>
          <w:sz w:val="20"/>
          <w:szCs w:val="20"/>
        </w:rPr>
        <w:t xml:space="preserve"> </w:t>
      </w:r>
    </w:p>
    <w:p w:rsidR="00F91045" w:rsidRPr="00B7630B" w:rsidRDefault="00F91045" w:rsidP="000C10F0">
      <w:pPr>
        <w:spacing w:after="0" w:line="360" w:lineRule="auto"/>
        <w:jc w:val="both"/>
        <w:rPr>
          <w:sz w:val="20"/>
          <w:szCs w:val="20"/>
        </w:rPr>
      </w:pPr>
      <w:r w:rsidRPr="00B7630B">
        <w:rPr>
          <w:sz w:val="20"/>
          <w:szCs w:val="20"/>
        </w:rPr>
        <w:t xml:space="preserve">Дейностите, които ще изпълняваме като подизпълнител, са: </w:t>
      </w:r>
    </w:p>
    <w:p w:rsidR="00F91045" w:rsidRPr="00B7630B" w:rsidRDefault="00F91045" w:rsidP="000C10F0">
      <w:pPr>
        <w:pStyle w:val="af5"/>
        <w:spacing w:line="360" w:lineRule="auto"/>
        <w:jc w:val="both"/>
        <w:rPr>
          <w:i/>
          <w:iCs/>
          <w:sz w:val="20"/>
        </w:rPr>
      </w:pPr>
      <w:r w:rsidRPr="00B7630B">
        <w:rPr>
          <w:i/>
          <w:iCs/>
          <w:sz w:val="20"/>
        </w:rPr>
        <w:t>.......................................................................................................................................................................................................................</w:t>
      </w:r>
    </w:p>
    <w:p w:rsidR="00F91045" w:rsidRPr="00B7630B" w:rsidRDefault="00F91045" w:rsidP="000C10F0">
      <w:pPr>
        <w:pStyle w:val="af5"/>
        <w:spacing w:line="360" w:lineRule="auto"/>
        <w:jc w:val="both"/>
        <w:rPr>
          <w:i/>
          <w:iCs/>
          <w:sz w:val="20"/>
        </w:rPr>
      </w:pPr>
      <w:r w:rsidRPr="00B7630B">
        <w:rPr>
          <w:i/>
          <w:iCs/>
          <w:sz w:val="20"/>
        </w:rPr>
        <w:t>(посочете дейностите, които ще бъдат изпълнени от Вас като подизпълнител)</w:t>
      </w:r>
    </w:p>
    <w:p w:rsidR="00F91045" w:rsidRPr="00B7630B" w:rsidRDefault="00F91045" w:rsidP="000C10F0">
      <w:pPr>
        <w:spacing w:after="0" w:line="360" w:lineRule="auto"/>
        <w:jc w:val="both"/>
        <w:rPr>
          <w:sz w:val="20"/>
          <w:szCs w:val="20"/>
        </w:rPr>
      </w:pPr>
      <w:r w:rsidRPr="00B7630B">
        <w:rPr>
          <w:sz w:val="20"/>
          <w:szCs w:val="20"/>
        </w:rPr>
        <w:t xml:space="preserve">Запознати сме, че заявявайки желанието си да бъдем подизпълнител, нямаме право да участваме като самостоятелен потенциален участник в горепосочената процедура. </w:t>
      </w:r>
    </w:p>
    <w:p w:rsidR="00F91045" w:rsidRPr="00B7630B" w:rsidRDefault="00F91045" w:rsidP="000C10F0">
      <w:pPr>
        <w:pStyle w:val="34"/>
        <w:spacing w:after="0" w:line="360" w:lineRule="auto"/>
        <w:ind w:left="0"/>
        <w:jc w:val="both"/>
        <w:rPr>
          <w:sz w:val="20"/>
          <w:szCs w:val="20"/>
        </w:rPr>
      </w:pPr>
      <w:r w:rsidRPr="00B7630B">
        <w:rPr>
          <w:sz w:val="20"/>
          <w:szCs w:val="20"/>
        </w:rPr>
        <w:t>Във връзка с изискванията на процедурата, приложено представяме следните документи:</w:t>
      </w:r>
    </w:p>
    <w:p w:rsidR="00F91045" w:rsidRPr="00B7630B" w:rsidRDefault="00F91045" w:rsidP="000C10F0">
      <w:pPr>
        <w:spacing w:after="0" w:line="360" w:lineRule="auto"/>
        <w:jc w:val="both"/>
        <w:rPr>
          <w:i/>
          <w:iCs/>
          <w:sz w:val="20"/>
          <w:szCs w:val="20"/>
        </w:rPr>
      </w:pPr>
      <w:r w:rsidRPr="00B7630B">
        <w:rPr>
          <w:i/>
          <w:iCs/>
          <w:sz w:val="20"/>
          <w:szCs w:val="20"/>
        </w:rPr>
        <w:t>.................................................................................................................................................................................................................................................................................................................................................................................................................................................................................... (посочете документи които прилагате, съгласно посочените изисквания от възложителя в документацията за обществената поръчка)</w:t>
      </w:r>
    </w:p>
    <w:p w:rsidR="00F91045" w:rsidRPr="00B7630B" w:rsidRDefault="00F91045" w:rsidP="000C10F0">
      <w:pPr>
        <w:spacing w:after="0" w:line="360" w:lineRule="auto"/>
        <w:jc w:val="both"/>
        <w:rPr>
          <w:sz w:val="20"/>
          <w:szCs w:val="20"/>
        </w:rPr>
      </w:pPr>
      <w:r w:rsidRPr="00B7630B">
        <w:rPr>
          <w:sz w:val="20"/>
          <w:szCs w:val="20"/>
        </w:rPr>
        <w:t>Известна ми е отговорността по чл. 313 от Наказателния кодекс за посочване на неверни данни.</w:t>
      </w:r>
    </w:p>
    <w:tbl>
      <w:tblPr>
        <w:tblW w:w="0" w:type="auto"/>
        <w:tblLook w:val="04A0" w:firstRow="1" w:lastRow="0" w:firstColumn="1" w:lastColumn="0" w:noHBand="0" w:noVBand="1"/>
      </w:tblPr>
      <w:tblGrid>
        <w:gridCol w:w="4361"/>
        <w:gridCol w:w="6551"/>
      </w:tblGrid>
      <w:tr w:rsidR="00F91045" w:rsidRPr="00B7630B" w:rsidTr="000B4CF7">
        <w:tc>
          <w:tcPr>
            <w:tcW w:w="4361" w:type="dxa"/>
          </w:tcPr>
          <w:p w:rsidR="00F91045" w:rsidRPr="00B7630B" w:rsidRDefault="00F91045" w:rsidP="000C10F0">
            <w:pPr>
              <w:spacing w:after="0" w:line="360" w:lineRule="auto"/>
              <w:jc w:val="both"/>
              <w:rPr>
                <w:rFonts w:eastAsia="Times New Roman"/>
                <w:sz w:val="20"/>
                <w:szCs w:val="20"/>
              </w:rPr>
            </w:pPr>
            <w:r w:rsidRPr="00B7630B">
              <w:rPr>
                <w:rFonts w:eastAsia="Times New Roman"/>
                <w:sz w:val="20"/>
                <w:szCs w:val="20"/>
              </w:rPr>
              <w:t>Наименование на участника</w:t>
            </w:r>
            <w:r w:rsidR="009A5ABA">
              <w:rPr>
                <w:rFonts w:eastAsia="Times New Roman"/>
                <w:sz w:val="20"/>
                <w:szCs w:val="20"/>
              </w:rPr>
              <w:t xml:space="preserve"> </w:t>
            </w:r>
          </w:p>
        </w:tc>
        <w:tc>
          <w:tcPr>
            <w:tcW w:w="6551" w:type="dxa"/>
          </w:tcPr>
          <w:p w:rsidR="00F91045" w:rsidRPr="00B7630B" w:rsidRDefault="00F91045" w:rsidP="000C10F0">
            <w:pPr>
              <w:spacing w:after="0" w:line="360" w:lineRule="auto"/>
              <w:rPr>
                <w:rFonts w:eastAsia="Times New Roman"/>
                <w:sz w:val="20"/>
                <w:szCs w:val="20"/>
              </w:rPr>
            </w:pPr>
            <w:r w:rsidRPr="00B7630B">
              <w:rPr>
                <w:rFonts w:eastAsia="Times New Roman"/>
                <w:sz w:val="20"/>
                <w:szCs w:val="20"/>
              </w:rPr>
              <w:t>___________________________</w:t>
            </w:r>
          </w:p>
        </w:tc>
      </w:tr>
      <w:tr w:rsidR="00F91045" w:rsidRPr="00B7630B" w:rsidTr="000B4CF7">
        <w:tc>
          <w:tcPr>
            <w:tcW w:w="4361" w:type="dxa"/>
          </w:tcPr>
          <w:p w:rsidR="00F91045" w:rsidRPr="00B7630B" w:rsidRDefault="00F91045" w:rsidP="000C10F0">
            <w:pPr>
              <w:spacing w:after="0" w:line="360" w:lineRule="auto"/>
              <w:jc w:val="both"/>
              <w:rPr>
                <w:rFonts w:eastAsia="Times New Roman"/>
                <w:sz w:val="20"/>
                <w:szCs w:val="20"/>
              </w:rPr>
            </w:pPr>
            <w:r w:rsidRPr="00B7630B">
              <w:rPr>
                <w:rFonts w:eastAsia="Times New Roman"/>
                <w:sz w:val="20"/>
                <w:szCs w:val="20"/>
              </w:rPr>
              <w:t>Дата</w:t>
            </w:r>
            <w:r w:rsidR="009A5ABA">
              <w:rPr>
                <w:rFonts w:eastAsia="Times New Roman"/>
                <w:sz w:val="20"/>
                <w:szCs w:val="20"/>
              </w:rPr>
              <w:t xml:space="preserve"> </w:t>
            </w:r>
          </w:p>
        </w:tc>
        <w:tc>
          <w:tcPr>
            <w:tcW w:w="6551" w:type="dxa"/>
          </w:tcPr>
          <w:p w:rsidR="00F91045" w:rsidRPr="00B7630B" w:rsidRDefault="00F91045" w:rsidP="000C10F0">
            <w:pPr>
              <w:spacing w:after="0" w:line="360" w:lineRule="auto"/>
              <w:rPr>
                <w:rFonts w:eastAsia="Times New Roman"/>
                <w:sz w:val="20"/>
                <w:szCs w:val="20"/>
              </w:rPr>
            </w:pPr>
            <w:r w:rsidRPr="00B7630B">
              <w:rPr>
                <w:rFonts w:eastAsia="Times New Roman"/>
                <w:sz w:val="20"/>
                <w:szCs w:val="20"/>
              </w:rPr>
              <w:t>________/ _________ / ______</w:t>
            </w:r>
          </w:p>
        </w:tc>
      </w:tr>
      <w:tr w:rsidR="00F91045" w:rsidRPr="00B7630B" w:rsidTr="000B4CF7">
        <w:tc>
          <w:tcPr>
            <w:tcW w:w="4361" w:type="dxa"/>
          </w:tcPr>
          <w:p w:rsidR="00F91045" w:rsidRPr="00B7630B" w:rsidRDefault="00F91045" w:rsidP="000C10F0">
            <w:pPr>
              <w:spacing w:after="0" w:line="360" w:lineRule="auto"/>
              <w:jc w:val="both"/>
              <w:rPr>
                <w:rFonts w:eastAsia="Times New Roman"/>
                <w:sz w:val="20"/>
                <w:szCs w:val="20"/>
              </w:rPr>
            </w:pPr>
            <w:r w:rsidRPr="00B7630B">
              <w:rPr>
                <w:rFonts w:eastAsia="Times New Roman"/>
                <w:sz w:val="20"/>
                <w:szCs w:val="20"/>
              </w:rPr>
              <w:t>Представляващ</w:t>
            </w:r>
            <w:r w:rsidR="009A5ABA">
              <w:rPr>
                <w:rFonts w:eastAsia="Times New Roman"/>
                <w:sz w:val="20"/>
                <w:szCs w:val="20"/>
              </w:rPr>
              <w:t xml:space="preserve"> </w:t>
            </w:r>
            <w:r w:rsidRPr="00B7630B">
              <w:rPr>
                <w:rFonts w:eastAsia="Times New Roman"/>
                <w:sz w:val="20"/>
                <w:szCs w:val="20"/>
              </w:rPr>
              <w:t>(име и фамилия)</w:t>
            </w:r>
          </w:p>
        </w:tc>
        <w:tc>
          <w:tcPr>
            <w:tcW w:w="6551" w:type="dxa"/>
          </w:tcPr>
          <w:p w:rsidR="00F91045" w:rsidRPr="00B7630B" w:rsidRDefault="00F91045" w:rsidP="000C10F0">
            <w:pPr>
              <w:spacing w:after="0" w:line="360" w:lineRule="auto"/>
              <w:rPr>
                <w:rFonts w:eastAsia="Times New Roman"/>
                <w:sz w:val="20"/>
                <w:szCs w:val="20"/>
              </w:rPr>
            </w:pPr>
            <w:r w:rsidRPr="00B7630B">
              <w:rPr>
                <w:rFonts w:eastAsia="Times New Roman"/>
                <w:sz w:val="20"/>
                <w:szCs w:val="20"/>
              </w:rPr>
              <w:t>___________________________</w:t>
            </w:r>
          </w:p>
        </w:tc>
      </w:tr>
      <w:tr w:rsidR="00F91045" w:rsidRPr="00B7630B" w:rsidTr="000B4CF7">
        <w:tc>
          <w:tcPr>
            <w:tcW w:w="4361" w:type="dxa"/>
          </w:tcPr>
          <w:p w:rsidR="00F91045" w:rsidRPr="00B7630B" w:rsidRDefault="00F91045" w:rsidP="000C10F0">
            <w:pPr>
              <w:spacing w:after="0" w:line="360" w:lineRule="auto"/>
              <w:jc w:val="both"/>
              <w:rPr>
                <w:rFonts w:eastAsia="Times New Roman"/>
                <w:sz w:val="20"/>
                <w:szCs w:val="20"/>
              </w:rPr>
            </w:pPr>
            <w:r w:rsidRPr="00B7630B">
              <w:rPr>
                <w:rFonts w:eastAsia="Times New Roman"/>
                <w:sz w:val="20"/>
                <w:szCs w:val="20"/>
              </w:rPr>
              <w:t>Подпис</w:t>
            </w:r>
            <w:r w:rsidRPr="00B7630B">
              <w:rPr>
                <w:bCs/>
                <w:sz w:val="20"/>
                <w:szCs w:val="20"/>
              </w:rPr>
              <w:t xml:space="preserve">(и печат) </w:t>
            </w:r>
            <w:r w:rsidRPr="00B7630B">
              <w:rPr>
                <w:rStyle w:val="aff4"/>
                <w:rFonts w:eastAsia="Times New Roman"/>
                <w:bCs/>
                <w:sz w:val="20"/>
                <w:szCs w:val="20"/>
              </w:rPr>
              <w:footnoteReference w:id="11"/>
            </w:r>
          </w:p>
        </w:tc>
        <w:tc>
          <w:tcPr>
            <w:tcW w:w="6551" w:type="dxa"/>
          </w:tcPr>
          <w:p w:rsidR="00F91045" w:rsidRPr="00B7630B" w:rsidRDefault="00F91045" w:rsidP="000C10F0">
            <w:pPr>
              <w:spacing w:after="0" w:line="360" w:lineRule="auto"/>
              <w:rPr>
                <w:rFonts w:eastAsia="Times New Roman"/>
                <w:sz w:val="20"/>
                <w:szCs w:val="20"/>
              </w:rPr>
            </w:pPr>
            <w:r w:rsidRPr="00B7630B">
              <w:rPr>
                <w:rFonts w:eastAsia="Times New Roman"/>
                <w:sz w:val="20"/>
                <w:szCs w:val="20"/>
              </w:rPr>
              <w:t>___________________________</w:t>
            </w:r>
          </w:p>
        </w:tc>
      </w:tr>
      <w:tr w:rsidR="00F91045" w:rsidRPr="00B7630B" w:rsidTr="000B4CF7">
        <w:tc>
          <w:tcPr>
            <w:tcW w:w="4361" w:type="dxa"/>
          </w:tcPr>
          <w:p w:rsidR="00F91045" w:rsidRPr="00B7630B" w:rsidRDefault="00F91045" w:rsidP="000C10F0">
            <w:pPr>
              <w:spacing w:after="0" w:line="360" w:lineRule="auto"/>
              <w:jc w:val="both"/>
              <w:rPr>
                <w:rFonts w:eastAsia="Times New Roman"/>
                <w:sz w:val="20"/>
                <w:szCs w:val="20"/>
              </w:rPr>
            </w:pPr>
            <w:r w:rsidRPr="00B7630B">
              <w:rPr>
                <w:rFonts w:eastAsia="Times New Roman"/>
                <w:sz w:val="20"/>
                <w:szCs w:val="20"/>
              </w:rPr>
              <w:t>Упълномощено лице (</w:t>
            </w:r>
            <w:r w:rsidR="009A5ABA">
              <w:rPr>
                <w:rFonts w:eastAsia="Times New Roman"/>
                <w:sz w:val="20"/>
                <w:szCs w:val="20"/>
              </w:rPr>
              <w:t xml:space="preserve">в случай че </w:t>
            </w:r>
            <w:r w:rsidRPr="00B7630B">
              <w:rPr>
                <w:rFonts w:eastAsia="Times New Roman"/>
                <w:sz w:val="20"/>
                <w:szCs w:val="20"/>
              </w:rPr>
              <w:t xml:space="preserve">е приложимо) </w:t>
            </w:r>
          </w:p>
        </w:tc>
        <w:tc>
          <w:tcPr>
            <w:tcW w:w="6551" w:type="dxa"/>
          </w:tcPr>
          <w:p w:rsidR="00F91045" w:rsidRPr="00B7630B" w:rsidRDefault="00F91045" w:rsidP="000C10F0">
            <w:pPr>
              <w:spacing w:after="0" w:line="360" w:lineRule="auto"/>
              <w:rPr>
                <w:rFonts w:eastAsia="Times New Roman"/>
                <w:sz w:val="20"/>
                <w:szCs w:val="20"/>
              </w:rPr>
            </w:pPr>
            <w:r w:rsidRPr="00B7630B">
              <w:rPr>
                <w:rFonts w:eastAsia="Times New Roman"/>
                <w:sz w:val="20"/>
                <w:szCs w:val="20"/>
              </w:rPr>
              <w:t>___________________________</w:t>
            </w:r>
          </w:p>
        </w:tc>
      </w:tr>
      <w:tr w:rsidR="00F91045" w:rsidRPr="00B7630B" w:rsidTr="000B4CF7">
        <w:tc>
          <w:tcPr>
            <w:tcW w:w="4361" w:type="dxa"/>
          </w:tcPr>
          <w:p w:rsidR="00F91045" w:rsidRPr="00B7630B" w:rsidRDefault="00F91045" w:rsidP="000C10F0">
            <w:pPr>
              <w:spacing w:after="0" w:line="360" w:lineRule="auto"/>
              <w:jc w:val="both"/>
              <w:rPr>
                <w:rFonts w:eastAsia="Times New Roman"/>
                <w:sz w:val="20"/>
                <w:szCs w:val="20"/>
              </w:rPr>
            </w:pPr>
            <w:r w:rsidRPr="00B7630B">
              <w:rPr>
                <w:rFonts w:eastAsia="Times New Roman"/>
                <w:sz w:val="20"/>
                <w:szCs w:val="20"/>
              </w:rPr>
              <w:t>Име и фамилия</w:t>
            </w:r>
            <w:r w:rsidR="009A5ABA">
              <w:rPr>
                <w:rFonts w:eastAsia="Times New Roman"/>
                <w:sz w:val="20"/>
                <w:szCs w:val="20"/>
              </w:rPr>
              <w:t xml:space="preserve"> </w:t>
            </w:r>
          </w:p>
        </w:tc>
        <w:tc>
          <w:tcPr>
            <w:tcW w:w="6551" w:type="dxa"/>
          </w:tcPr>
          <w:p w:rsidR="00F91045" w:rsidRPr="00B7630B" w:rsidRDefault="00F91045" w:rsidP="000C10F0">
            <w:pPr>
              <w:spacing w:after="0" w:line="360" w:lineRule="auto"/>
              <w:rPr>
                <w:rFonts w:eastAsia="Times New Roman"/>
                <w:sz w:val="20"/>
                <w:szCs w:val="20"/>
              </w:rPr>
            </w:pPr>
            <w:r w:rsidRPr="00B7630B">
              <w:rPr>
                <w:rFonts w:eastAsia="Times New Roman"/>
                <w:sz w:val="20"/>
                <w:szCs w:val="20"/>
              </w:rPr>
              <w:t>___________________________</w:t>
            </w:r>
          </w:p>
        </w:tc>
      </w:tr>
    </w:tbl>
    <w:p w:rsidR="009A5ABA" w:rsidRDefault="009A5ABA" w:rsidP="000C10F0">
      <w:pPr>
        <w:pStyle w:val="ae"/>
        <w:tabs>
          <w:tab w:val="left" w:pos="5040"/>
          <w:tab w:val="left" w:pos="5760"/>
        </w:tabs>
        <w:spacing w:line="360" w:lineRule="auto"/>
        <w:jc w:val="right"/>
        <w:rPr>
          <w:rFonts w:eastAsia="Calibri"/>
          <w:bCs/>
          <w:sz w:val="20"/>
          <w:szCs w:val="20"/>
          <w:lang w:val="bg-BG" w:eastAsia="bg-BG"/>
        </w:rPr>
      </w:pPr>
    </w:p>
    <w:p w:rsidR="003101E5" w:rsidRPr="00B7630B" w:rsidRDefault="009A5ABA" w:rsidP="000C10F0">
      <w:pPr>
        <w:pStyle w:val="ae"/>
        <w:tabs>
          <w:tab w:val="left" w:pos="5040"/>
          <w:tab w:val="left" w:pos="5760"/>
        </w:tabs>
        <w:spacing w:line="360" w:lineRule="auto"/>
        <w:jc w:val="right"/>
        <w:rPr>
          <w:rFonts w:eastAsia="Calibri"/>
          <w:bCs/>
          <w:sz w:val="20"/>
          <w:szCs w:val="20"/>
          <w:lang w:val="bg-BG" w:eastAsia="bg-BG"/>
        </w:rPr>
      </w:pPr>
      <w:r>
        <w:rPr>
          <w:rFonts w:eastAsia="Calibri"/>
          <w:bCs/>
          <w:sz w:val="20"/>
          <w:szCs w:val="20"/>
          <w:lang w:val="bg-BG" w:eastAsia="bg-BG"/>
        </w:rPr>
        <w:br w:type="page"/>
      </w:r>
      <w:r w:rsidR="003101E5" w:rsidRPr="00B7630B">
        <w:rPr>
          <w:rFonts w:eastAsia="Calibri"/>
          <w:bCs/>
          <w:sz w:val="20"/>
          <w:szCs w:val="20"/>
          <w:lang w:val="bg-BG" w:eastAsia="bg-BG"/>
        </w:rPr>
        <w:lastRenderedPageBreak/>
        <w:t>Приложение №</w:t>
      </w:r>
      <w:r w:rsidR="00F91045" w:rsidRPr="00B7630B">
        <w:rPr>
          <w:rFonts w:eastAsia="Calibri"/>
          <w:bCs/>
          <w:sz w:val="20"/>
          <w:szCs w:val="20"/>
          <w:lang w:val="bg-BG" w:eastAsia="bg-BG"/>
        </w:rPr>
        <w:t>7</w:t>
      </w:r>
    </w:p>
    <w:p w:rsidR="003101E5" w:rsidRPr="00B7630B" w:rsidRDefault="003101E5" w:rsidP="000C10F0">
      <w:pPr>
        <w:pStyle w:val="2"/>
        <w:keepNext w:val="0"/>
        <w:spacing w:line="360" w:lineRule="auto"/>
        <w:jc w:val="center"/>
        <w:rPr>
          <w:rFonts w:ascii="Times New Roman" w:hAnsi="Times New Roman"/>
          <w:sz w:val="20"/>
        </w:rPr>
      </w:pPr>
    </w:p>
    <w:p w:rsidR="003101E5" w:rsidRPr="00B7630B" w:rsidRDefault="003101E5" w:rsidP="000C10F0">
      <w:pPr>
        <w:pStyle w:val="ae"/>
        <w:tabs>
          <w:tab w:val="left" w:pos="5040"/>
          <w:tab w:val="left" w:pos="5760"/>
        </w:tabs>
        <w:spacing w:line="360" w:lineRule="auto"/>
        <w:jc w:val="center"/>
        <w:rPr>
          <w:b/>
          <w:sz w:val="20"/>
          <w:szCs w:val="20"/>
        </w:rPr>
      </w:pPr>
      <w:r w:rsidRPr="00B7630B">
        <w:rPr>
          <w:b/>
          <w:sz w:val="20"/>
          <w:szCs w:val="20"/>
        </w:rPr>
        <w:t>Д Е К Л А Р А Ц И Я</w:t>
      </w:r>
    </w:p>
    <w:p w:rsidR="003101E5" w:rsidRPr="00B7630B" w:rsidRDefault="003101E5" w:rsidP="000C10F0">
      <w:pPr>
        <w:pStyle w:val="ae"/>
        <w:tabs>
          <w:tab w:val="left" w:pos="5040"/>
          <w:tab w:val="left" w:pos="5760"/>
        </w:tabs>
        <w:spacing w:line="360" w:lineRule="auto"/>
        <w:jc w:val="center"/>
        <w:rPr>
          <w:b/>
          <w:sz w:val="20"/>
          <w:szCs w:val="20"/>
        </w:rPr>
      </w:pPr>
      <w:r w:rsidRPr="00B7630B">
        <w:rPr>
          <w:b/>
          <w:sz w:val="20"/>
          <w:szCs w:val="20"/>
        </w:rPr>
        <w:t>По чл.56, ал.1, т.11 от ЗОП</w:t>
      </w:r>
    </w:p>
    <w:p w:rsidR="003101E5" w:rsidRPr="00B7630B" w:rsidRDefault="003101E5" w:rsidP="000C10F0">
      <w:pPr>
        <w:pStyle w:val="ae"/>
        <w:tabs>
          <w:tab w:val="left" w:pos="5040"/>
          <w:tab w:val="left" w:pos="5760"/>
        </w:tabs>
        <w:spacing w:line="360" w:lineRule="auto"/>
        <w:jc w:val="both"/>
        <w:rPr>
          <w:sz w:val="20"/>
          <w:szCs w:val="20"/>
          <w:lang w:val="bg-BG"/>
        </w:rPr>
      </w:pPr>
      <w:r w:rsidRPr="00B7630B">
        <w:rPr>
          <w:sz w:val="20"/>
          <w:szCs w:val="20"/>
        </w:rPr>
        <w:t xml:space="preserve">Долуподписаният /-ната/ </w:t>
      </w:r>
      <w:r w:rsidRPr="00B7630B">
        <w:rPr>
          <w:sz w:val="20"/>
          <w:szCs w:val="20"/>
        </w:rPr>
        <w:tab/>
      </w:r>
      <w:r w:rsidRPr="00B7630B">
        <w:rPr>
          <w:sz w:val="20"/>
          <w:szCs w:val="20"/>
        </w:rPr>
        <w:tab/>
      </w:r>
      <w:r w:rsidRPr="00B7630B">
        <w:rPr>
          <w:sz w:val="20"/>
          <w:szCs w:val="20"/>
        </w:rPr>
        <w:tab/>
      </w:r>
      <w:r w:rsidRPr="00B7630B">
        <w:rPr>
          <w:sz w:val="20"/>
          <w:szCs w:val="20"/>
        </w:rPr>
        <w:tab/>
      </w:r>
      <w:r w:rsidRPr="00B7630B">
        <w:rPr>
          <w:sz w:val="20"/>
          <w:szCs w:val="20"/>
        </w:rPr>
        <w:tab/>
      </w:r>
      <w:r w:rsidRPr="00B7630B">
        <w:rPr>
          <w:sz w:val="20"/>
          <w:szCs w:val="20"/>
        </w:rPr>
        <w:tab/>
      </w:r>
      <w:r w:rsidR="009A5ABA">
        <w:rPr>
          <w:sz w:val="20"/>
          <w:szCs w:val="20"/>
        </w:rPr>
        <w:t xml:space="preserve"> </w:t>
      </w:r>
      <w:r w:rsidRPr="00B7630B">
        <w:rPr>
          <w:sz w:val="20"/>
          <w:szCs w:val="20"/>
        </w:rPr>
        <w:t xml:space="preserve">с лична карта № </w:t>
      </w:r>
      <w:r w:rsidRPr="00B7630B">
        <w:rPr>
          <w:sz w:val="20"/>
          <w:szCs w:val="20"/>
          <w:u w:val="single"/>
        </w:rPr>
        <w:tab/>
      </w:r>
      <w:r w:rsidRPr="00B7630B">
        <w:rPr>
          <w:sz w:val="20"/>
          <w:szCs w:val="20"/>
          <w:u w:val="single"/>
        </w:rPr>
        <w:tab/>
      </w:r>
      <w:r w:rsidRPr="00B7630B">
        <w:rPr>
          <w:sz w:val="20"/>
          <w:szCs w:val="20"/>
        </w:rPr>
        <w:t xml:space="preserve">, издаден на </w:t>
      </w:r>
      <w:r w:rsidRPr="00B7630B">
        <w:rPr>
          <w:sz w:val="20"/>
          <w:szCs w:val="20"/>
          <w:u w:val="single"/>
        </w:rPr>
        <w:tab/>
      </w:r>
      <w:r w:rsidRPr="00B7630B">
        <w:rPr>
          <w:sz w:val="20"/>
          <w:szCs w:val="20"/>
          <w:u w:val="single"/>
        </w:rPr>
        <w:tab/>
      </w:r>
      <w:r w:rsidRPr="00B7630B">
        <w:rPr>
          <w:sz w:val="20"/>
          <w:szCs w:val="20"/>
          <w:u w:val="single"/>
        </w:rPr>
        <w:tab/>
      </w:r>
      <w:r w:rsidRPr="00B7630B">
        <w:rPr>
          <w:sz w:val="20"/>
          <w:szCs w:val="20"/>
        </w:rPr>
        <w:t xml:space="preserve"> от </w:t>
      </w:r>
      <w:r w:rsidRPr="00B7630B">
        <w:rPr>
          <w:sz w:val="20"/>
          <w:szCs w:val="20"/>
          <w:u w:val="single"/>
        </w:rPr>
        <w:tab/>
      </w:r>
      <w:r w:rsidRPr="00B7630B">
        <w:rPr>
          <w:sz w:val="20"/>
          <w:szCs w:val="20"/>
          <w:u w:val="single"/>
        </w:rPr>
        <w:tab/>
      </w:r>
      <w:r w:rsidRPr="00B7630B">
        <w:rPr>
          <w:sz w:val="20"/>
          <w:szCs w:val="20"/>
          <w:u w:val="single"/>
        </w:rPr>
        <w:tab/>
      </w:r>
      <w:r w:rsidR="009A5ABA">
        <w:rPr>
          <w:sz w:val="20"/>
          <w:szCs w:val="20"/>
          <w:u w:val="single"/>
        </w:rPr>
        <w:t xml:space="preserve">     </w:t>
      </w:r>
      <w:r w:rsidRPr="00B7630B">
        <w:rPr>
          <w:sz w:val="20"/>
          <w:szCs w:val="20"/>
          <w:u w:val="single"/>
        </w:rPr>
        <w:t xml:space="preserve"> </w:t>
      </w:r>
      <w:r w:rsidRPr="00B7630B">
        <w:rPr>
          <w:sz w:val="20"/>
          <w:szCs w:val="20"/>
        </w:rPr>
        <w:t>, с ЕГН</w:t>
      </w:r>
      <w:r w:rsidR="009A5ABA">
        <w:rPr>
          <w:sz w:val="20"/>
          <w:szCs w:val="20"/>
          <w:lang w:val="bg-BG"/>
        </w:rPr>
        <w:t xml:space="preserve"> </w:t>
      </w:r>
      <w:r w:rsidRPr="00B7630B">
        <w:rPr>
          <w:sz w:val="20"/>
          <w:szCs w:val="20"/>
          <w:u w:val="single"/>
        </w:rPr>
        <w:tab/>
      </w:r>
      <w:r w:rsidR="009A5ABA">
        <w:rPr>
          <w:sz w:val="20"/>
          <w:szCs w:val="20"/>
          <w:u w:val="single"/>
        </w:rPr>
        <w:t xml:space="preserve">                  </w:t>
      </w:r>
      <w:r w:rsidRPr="00B7630B">
        <w:rPr>
          <w:sz w:val="20"/>
          <w:szCs w:val="20"/>
          <w:u w:val="single"/>
        </w:rPr>
        <w:t xml:space="preserve"> </w:t>
      </w:r>
      <w:r w:rsidRPr="00B7630B">
        <w:rPr>
          <w:sz w:val="20"/>
          <w:szCs w:val="20"/>
        </w:rPr>
        <w:t>,</w:t>
      </w:r>
      <w:r w:rsidR="009A5ABA">
        <w:rPr>
          <w:sz w:val="20"/>
          <w:szCs w:val="20"/>
        </w:rPr>
        <w:t xml:space="preserve">       </w:t>
      </w:r>
      <w:r w:rsidRPr="00B7630B">
        <w:rPr>
          <w:sz w:val="20"/>
          <w:szCs w:val="20"/>
        </w:rPr>
        <w:t xml:space="preserve"> в качеството ми на ___________________________________________</w:t>
      </w:r>
      <w:r w:rsidRPr="00B7630B">
        <w:rPr>
          <w:i/>
          <w:iCs/>
          <w:sz w:val="20"/>
          <w:szCs w:val="20"/>
        </w:rPr>
        <w:t xml:space="preserve"> (посочете длъжността) </w:t>
      </w:r>
      <w:r w:rsidRPr="00B7630B">
        <w:rPr>
          <w:sz w:val="20"/>
          <w:szCs w:val="20"/>
        </w:rPr>
        <w:t>на</w:t>
      </w:r>
      <w:r w:rsidR="009A5ABA">
        <w:rPr>
          <w:sz w:val="20"/>
          <w:szCs w:val="20"/>
        </w:rPr>
        <w:t xml:space="preserve"> </w:t>
      </w:r>
      <w:r w:rsidRPr="00B7630B">
        <w:rPr>
          <w:sz w:val="20"/>
          <w:szCs w:val="20"/>
          <w:u w:val="single"/>
        </w:rPr>
        <w:tab/>
      </w:r>
      <w:r w:rsidRPr="00B7630B">
        <w:rPr>
          <w:sz w:val="20"/>
          <w:szCs w:val="20"/>
          <w:u w:val="single"/>
        </w:rPr>
        <w:tab/>
      </w:r>
      <w:r w:rsidRPr="00B7630B">
        <w:rPr>
          <w:sz w:val="20"/>
          <w:szCs w:val="20"/>
          <w:u w:val="single"/>
        </w:rPr>
        <w:tab/>
      </w:r>
      <w:r w:rsidRPr="00B7630B">
        <w:rPr>
          <w:sz w:val="20"/>
          <w:szCs w:val="20"/>
          <w:u w:val="single"/>
        </w:rPr>
        <w:tab/>
      </w:r>
      <w:r w:rsidR="009A5ABA">
        <w:rPr>
          <w:sz w:val="20"/>
          <w:szCs w:val="20"/>
          <w:u w:val="single"/>
        </w:rPr>
        <w:t xml:space="preserve">           </w:t>
      </w:r>
      <w:r w:rsidRPr="00B7630B">
        <w:rPr>
          <w:sz w:val="20"/>
          <w:szCs w:val="20"/>
          <w:u w:val="single"/>
        </w:rPr>
        <w:tab/>
      </w:r>
      <w:r w:rsidRPr="00B7630B">
        <w:rPr>
          <w:sz w:val="20"/>
          <w:szCs w:val="20"/>
          <w:u w:val="single"/>
        </w:rPr>
        <w:tab/>
      </w:r>
      <w:r w:rsidRPr="00B7630B">
        <w:rPr>
          <w:sz w:val="20"/>
          <w:szCs w:val="20"/>
          <w:u w:val="single"/>
        </w:rPr>
        <w:tab/>
      </w:r>
      <w:r w:rsidRPr="00B7630B">
        <w:rPr>
          <w:i/>
          <w:iCs/>
          <w:sz w:val="20"/>
          <w:szCs w:val="20"/>
        </w:rPr>
        <w:t xml:space="preserve">(посочете фирмата на участника) </w:t>
      </w:r>
      <w:r w:rsidRPr="00B7630B">
        <w:rPr>
          <w:sz w:val="20"/>
          <w:szCs w:val="20"/>
        </w:rPr>
        <w:t>-</w:t>
      </w:r>
      <w:r w:rsidRPr="00B7630B">
        <w:rPr>
          <w:sz w:val="20"/>
          <w:szCs w:val="20"/>
          <w:lang w:val="bg-BG"/>
        </w:rPr>
        <w:t xml:space="preserve"> член на обединение/консорциум</w:t>
      </w:r>
      <w:r w:rsidRPr="00B7630B">
        <w:rPr>
          <w:sz w:val="20"/>
          <w:szCs w:val="20"/>
        </w:rPr>
        <w:t xml:space="preserve"> участник в процедура за възлагане на обществена поръчка с предмет:</w:t>
      </w:r>
      <w:r w:rsidRPr="00B7630B">
        <w:rPr>
          <w:b/>
          <w:sz w:val="20"/>
          <w:szCs w:val="20"/>
          <w:lang w:eastAsia="bg-BG"/>
        </w:rPr>
        <w:t xml:space="preserve"> </w:t>
      </w:r>
      <w:r w:rsidRPr="00B7630B">
        <w:rPr>
          <w:sz w:val="20"/>
          <w:szCs w:val="20"/>
        </w:rPr>
        <w:t>„</w:t>
      </w:r>
      <w:r w:rsidR="00F14007" w:rsidRPr="00B7630B">
        <w:rPr>
          <w:sz w:val="20"/>
          <w:szCs w:val="20"/>
        </w:rPr>
        <w:t xml:space="preserve">Изготвяне </w:t>
      </w:r>
      <w:r w:rsidR="00AD3CEF" w:rsidRPr="00B7630B">
        <w:rPr>
          <w:sz w:val="20"/>
          <w:szCs w:val="20"/>
        </w:rPr>
        <w:t xml:space="preserve">на обследване за установяване </w:t>
      </w:r>
      <w:r w:rsidRPr="00B7630B">
        <w:rPr>
          <w:sz w:val="20"/>
          <w:szCs w:val="20"/>
        </w:rPr>
        <w:t xml:space="preserve">на техническите характеристики, свързани с изискванията по чл. 169 ал. 1, т. (1 - 5) и ал. 2 от ЗУТ, изготвяне на технически паспорт и обследване за енергийна ефективност и предписване на необходимите </w:t>
      </w:r>
      <w:r w:rsidR="00F14007" w:rsidRPr="00B7630B">
        <w:rPr>
          <w:sz w:val="20"/>
          <w:szCs w:val="20"/>
        </w:rPr>
        <w:t xml:space="preserve">ЕСМ на многофамилни жилищни сгради </w:t>
      </w:r>
      <w:r w:rsidRPr="00B7630B">
        <w:rPr>
          <w:sz w:val="20"/>
          <w:szCs w:val="20"/>
        </w:rPr>
        <w:t xml:space="preserve">на територията на гр. Монтана” </w:t>
      </w:r>
      <w:r w:rsidR="00A724FA" w:rsidRPr="00B7630B">
        <w:rPr>
          <w:sz w:val="20"/>
          <w:szCs w:val="20"/>
        </w:rPr>
        <w:t>за обособена позиция №…………*/посочва се обособената позиция за която се подава офертата/</w:t>
      </w:r>
    </w:p>
    <w:p w:rsidR="003101E5" w:rsidRPr="00B7630B" w:rsidRDefault="003101E5" w:rsidP="000C10F0">
      <w:pPr>
        <w:pStyle w:val="ae"/>
        <w:tabs>
          <w:tab w:val="left" w:pos="5040"/>
          <w:tab w:val="left" w:pos="5760"/>
        </w:tabs>
        <w:spacing w:line="360" w:lineRule="auto"/>
        <w:jc w:val="center"/>
        <w:rPr>
          <w:sz w:val="20"/>
          <w:szCs w:val="20"/>
        </w:rPr>
      </w:pPr>
      <w:r w:rsidRPr="00B7630B">
        <w:rPr>
          <w:sz w:val="20"/>
          <w:szCs w:val="20"/>
        </w:rPr>
        <w:t>ДЕКЛАРИРАМ,</w:t>
      </w:r>
    </w:p>
    <w:p w:rsidR="003101E5" w:rsidRPr="00B7630B" w:rsidRDefault="003101E5" w:rsidP="000C10F0">
      <w:pPr>
        <w:pStyle w:val="ae"/>
        <w:tabs>
          <w:tab w:val="left" w:pos="5040"/>
          <w:tab w:val="left" w:pos="5760"/>
        </w:tabs>
        <w:spacing w:line="360" w:lineRule="auto"/>
        <w:jc w:val="both"/>
        <w:rPr>
          <w:sz w:val="20"/>
          <w:szCs w:val="20"/>
        </w:rPr>
      </w:pPr>
      <w:r w:rsidRPr="00B7630B">
        <w:rPr>
          <w:sz w:val="20"/>
          <w:szCs w:val="20"/>
        </w:rPr>
        <w:tab/>
        <w:t xml:space="preserve">При подготовка на офертата са спазени изискванията за закрила на заетостта, включително минимална цена на труда, определена съгласно § 1, т. 12 от Допълнителната разпоредба на Закона за обществените поръчки, както и условията на труд. </w:t>
      </w:r>
    </w:p>
    <w:p w:rsidR="003101E5" w:rsidRPr="00B7630B" w:rsidRDefault="003101E5" w:rsidP="000C10F0">
      <w:pPr>
        <w:widowControl w:val="0"/>
        <w:autoSpaceDE w:val="0"/>
        <w:autoSpaceDN w:val="0"/>
        <w:adjustRightInd w:val="0"/>
        <w:spacing w:after="0" w:line="360" w:lineRule="auto"/>
        <w:jc w:val="both"/>
        <w:rPr>
          <w:sz w:val="20"/>
          <w:szCs w:val="20"/>
          <w:lang w:eastAsia="bg-BG"/>
        </w:rPr>
      </w:pPr>
      <w:r w:rsidRPr="00B7630B">
        <w:rPr>
          <w:sz w:val="20"/>
          <w:szCs w:val="20"/>
          <w:lang w:eastAsia="bg-BG"/>
        </w:rPr>
        <w:t>Известна ми е отговорността по чл. 313 от Наказателния кодекс за посочване на неверни данни.</w:t>
      </w:r>
    </w:p>
    <w:tbl>
      <w:tblPr>
        <w:tblW w:w="0" w:type="auto"/>
        <w:tblLook w:val="04A0" w:firstRow="1" w:lastRow="0" w:firstColumn="1" w:lastColumn="0" w:noHBand="0" w:noVBand="1"/>
      </w:tblPr>
      <w:tblGrid>
        <w:gridCol w:w="4361"/>
        <w:gridCol w:w="6551"/>
      </w:tblGrid>
      <w:tr w:rsidR="003101E5" w:rsidRPr="00B7630B" w:rsidTr="000B4CF7">
        <w:tc>
          <w:tcPr>
            <w:tcW w:w="4361" w:type="dxa"/>
          </w:tcPr>
          <w:p w:rsidR="003101E5" w:rsidRPr="00B7630B" w:rsidRDefault="003101E5" w:rsidP="000C10F0">
            <w:pPr>
              <w:spacing w:after="0" w:line="360" w:lineRule="auto"/>
              <w:jc w:val="both"/>
              <w:rPr>
                <w:rFonts w:eastAsia="Times New Roman"/>
                <w:sz w:val="20"/>
                <w:szCs w:val="20"/>
              </w:rPr>
            </w:pPr>
            <w:r w:rsidRPr="00B7630B">
              <w:rPr>
                <w:rFonts w:eastAsia="Times New Roman"/>
                <w:sz w:val="20"/>
                <w:szCs w:val="20"/>
              </w:rPr>
              <w:t>Наименование на участника</w:t>
            </w:r>
            <w:r w:rsidR="009A5ABA">
              <w:rPr>
                <w:rFonts w:eastAsia="Times New Roman"/>
                <w:sz w:val="20"/>
                <w:szCs w:val="20"/>
              </w:rPr>
              <w:t xml:space="preserve"> </w:t>
            </w:r>
          </w:p>
        </w:tc>
        <w:tc>
          <w:tcPr>
            <w:tcW w:w="6551" w:type="dxa"/>
          </w:tcPr>
          <w:p w:rsidR="003101E5" w:rsidRPr="00B7630B" w:rsidRDefault="003101E5" w:rsidP="000C10F0">
            <w:pPr>
              <w:spacing w:after="0" w:line="360" w:lineRule="auto"/>
              <w:rPr>
                <w:rFonts w:eastAsia="Times New Roman"/>
                <w:sz w:val="20"/>
                <w:szCs w:val="20"/>
              </w:rPr>
            </w:pPr>
            <w:r w:rsidRPr="00B7630B">
              <w:rPr>
                <w:rFonts w:eastAsia="Times New Roman"/>
                <w:sz w:val="20"/>
                <w:szCs w:val="20"/>
              </w:rPr>
              <w:t>___________________________</w:t>
            </w:r>
          </w:p>
        </w:tc>
      </w:tr>
      <w:tr w:rsidR="003101E5" w:rsidRPr="00B7630B" w:rsidTr="000B4CF7">
        <w:tc>
          <w:tcPr>
            <w:tcW w:w="4361" w:type="dxa"/>
          </w:tcPr>
          <w:p w:rsidR="003101E5" w:rsidRPr="00B7630B" w:rsidRDefault="003101E5" w:rsidP="000C10F0">
            <w:pPr>
              <w:spacing w:after="0" w:line="360" w:lineRule="auto"/>
              <w:jc w:val="both"/>
              <w:rPr>
                <w:rFonts w:eastAsia="Times New Roman"/>
                <w:sz w:val="20"/>
                <w:szCs w:val="20"/>
              </w:rPr>
            </w:pPr>
            <w:r w:rsidRPr="00B7630B">
              <w:rPr>
                <w:rFonts w:eastAsia="Times New Roman"/>
                <w:sz w:val="20"/>
                <w:szCs w:val="20"/>
              </w:rPr>
              <w:t>Дата</w:t>
            </w:r>
            <w:r w:rsidR="009A5ABA">
              <w:rPr>
                <w:rFonts w:eastAsia="Times New Roman"/>
                <w:sz w:val="20"/>
                <w:szCs w:val="20"/>
              </w:rPr>
              <w:t xml:space="preserve"> </w:t>
            </w:r>
          </w:p>
        </w:tc>
        <w:tc>
          <w:tcPr>
            <w:tcW w:w="6551" w:type="dxa"/>
          </w:tcPr>
          <w:p w:rsidR="003101E5" w:rsidRPr="00B7630B" w:rsidRDefault="003101E5" w:rsidP="000C10F0">
            <w:pPr>
              <w:spacing w:after="0" w:line="360" w:lineRule="auto"/>
              <w:rPr>
                <w:rFonts w:eastAsia="Times New Roman"/>
                <w:sz w:val="20"/>
                <w:szCs w:val="20"/>
              </w:rPr>
            </w:pPr>
            <w:r w:rsidRPr="00B7630B">
              <w:rPr>
                <w:rFonts w:eastAsia="Times New Roman"/>
                <w:sz w:val="20"/>
                <w:szCs w:val="20"/>
              </w:rPr>
              <w:t>________/ _________ / ______</w:t>
            </w:r>
          </w:p>
        </w:tc>
      </w:tr>
      <w:tr w:rsidR="003101E5" w:rsidRPr="00B7630B" w:rsidTr="000B4CF7">
        <w:tc>
          <w:tcPr>
            <w:tcW w:w="4361" w:type="dxa"/>
          </w:tcPr>
          <w:p w:rsidR="003101E5" w:rsidRPr="00B7630B" w:rsidRDefault="003101E5" w:rsidP="000C10F0">
            <w:pPr>
              <w:spacing w:after="0" w:line="360" w:lineRule="auto"/>
              <w:jc w:val="both"/>
              <w:rPr>
                <w:rFonts w:eastAsia="Times New Roman"/>
                <w:sz w:val="20"/>
                <w:szCs w:val="20"/>
              </w:rPr>
            </w:pPr>
            <w:r w:rsidRPr="00B7630B">
              <w:rPr>
                <w:rFonts w:eastAsia="Times New Roman"/>
                <w:sz w:val="20"/>
                <w:szCs w:val="20"/>
              </w:rPr>
              <w:t>Представляващ</w:t>
            </w:r>
            <w:r w:rsidR="009A5ABA">
              <w:rPr>
                <w:rFonts w:eastAsia="Times New Roman"/>
                <w:sz w:val="20"/>
                <w:szCs w:val="20"/>
              </w:rPr>
              <w:t xml:space="preserve"> </w:t>
            </w:r>
            <w:r w:rsidRPr="00B7630B">
              <w:rPr>
                <w:rFonts w:eastAsia="Times New Roman"/>
                <w:sz w:val="20"/>
                <w:szCs w:val="20"/>
              </w:rPr>
              <w:t>(име и фамилия)</w:t>
            </w:r>
          </w:p>
        </w:tc>
        <w:tc>
          <w:tcPr>
            <w:tcW w:w="6551" w:type="dxa"/>
          </w:tcPr>
          <w:p w:rsidR="003101E5" w:rsidRPr="00B7630B" w:rsidRDefault="003101E5" w:rsidP="000C10F0">
            <w:pPr>
              <w:spacing w:after="0" w:line="360" w:lineRule="auto"/>
              <w:rPr>
                <w:rFonts w:eastAsia="Times New Roman"/>
                <w:sz w:val="20"/>
                <w:szCs w:val="20"/>
              </w:rPr>
            </w:pPr>
            <w:r w:rsidRPr="00B7630B">
              <w:rPr>
                <w:rFonts w:eastAsia="Times New Roman"/>
                <w:sz w:val="20"/>
                <w:szCs w:val="20"/>
              </w:rPr>
              <w:t>___________________________</w:t>
            </w:r>
          </w:p>
        </w:tc>
      </w:tr>
      <w:tr w:rsidR="003101E5" w:rsidRPr="00B7630B" w:rsidTr="000B4CF7">
        <w:tc>
          <w:tcPr>
            <w:tcW w:w="4361" w:type="dxa"/>
          </w:tcPr>
          <w:p w:rsidR="003101E5" w:rsidRPr="00B7630B" w:rsidRDefault="003101E5" w:rsidP="000C10F0">
            <w:pPr>
              <w:spacing w:after="0" w:line="360" w:lineRule="auto"/>
              <w:jc w:val="both"/>
              <w:rPr>
                <w:rFonts w:eastAsia="Times New Roman"/>
                <w:sz w:val="20"/>
                <w:szCs w:val="20"/>
              </w:rPr>
            </w:pPr>
            <w:r w:rsidRPr="00B7630B">
              <w:rPr>
                <w:rFonts w:eastAsia="Times New Roman"/>
                <w:sz w:val="20"/>
                <w:szCs w:val="20"/>
              </w:rPr>
              <w:t>Подпис</w:t>
            </w:r>
            <w:r w:rsidRPr="00B7630B">
              <w:rPr>
                <w:bCs/>
                <w:sz w:val="20"/>
                <w:szCs w:val="20"/>
              </w:rPr>
              <w:t xml:space="preserve">(и печат) </w:t>
            </w:r>
            <w:r w:rsidRPr="00B7630B">
              <w:rPr>
                <w:rStyle w:val="aff4"/>
                <w:rFonts w:eastAsia="Times New Roman"/>
                <w:bCs/>
                <w:sz w:val="20"/>
                <w:szCs w:val="20"/>
              </w:rPr>
              <w:footnoteReference w:id="12"/>
            </w:r>
          </w:p>
        </w:tc>
        <w:tc>
          <w:tcPr>
            <w:tcW w:w="6551" w:type="dxa"/>
          </w:tcPr>
          <w:p w:rsidR="003101E5" w:rsidRPr="00B7630B" w:rsidRDefault="003101E5" w:rsidP="000C10F0">
            <w:pPr>
              <w:spacing w:after="0" w:line="360" w:lineRule="auto"/>
              <w:rPr>
                <w:rFonts w:eastAsia="Times New Roman"/>
                <w:sz w:val="20"/>
                <w:szCs w:val="20"/>
              </w:rPr>
            </w:pPr>
            <w:r w:rsidRPr="00B7630B">
              <w:rPr>
                <w:rFonts w:eastAsia="Times New Roman"/>
                <w:sz w:val="20"/>
                <w:szCs w:val="20"/>
              </w:rPr>
              <w:t>___________________________</w:t>
            </w:r>
          </w:p>
        </w:tc>
      </w:tr>
      <w:tr w:rsidR="003101E5" w:rsidRPr="00B7630B" w:rsidTr="000B4CF7">
        <w:tc>
          <w:tcPr>
            <w:tcW w:w="4361" w:type="dxa"/>
          </w:tcPr>
          <w:p w:rsidR="003101E5" w:rsidRPr="00B7630B" w:rsidRDefault="003101E5" w:rsidP="000C10F0">
            <w:pPr>
              <w:spacing w:after="0" w:line="360" w:lineRule="auto"/>
              <w:jc w:val="both"/>
              <w:rPr>
                <w:rFonts w:eastAsia="Times New Roman"/>
                <w:sz w:val="20"/>
                <w:szCs w:val="20"/>
              </w:rPr>
            </w:pPr>
            <w:r w:rsidRPr="00B7630B">
              <w:rPr>
                <w:rFonts w:eastAsia="Times New Roman"/>
                <w:sz w:val="20"/>
                <w:szCs w:val="20"/>
              </w:rPr>
              <w:t>Упълномощено лице (</w:t>
            </w:r>
            <w:r w:rsidR="009A5ABA">
              <w:rPr>
                <w:rFonts w:eastAsia="Times New Roman"/>
                <w:sz w:val="20"/>
                <w:szCs w:val="20"/>
              </w:rPr>
              <w:t xml:space="preserve">в случай че </w:t>
            </w:r>
            <w:r w:rsidRPr="00B7630B">
              <w:rPr>
                <w:rFonts w:eastAsia="Times New Roman"/>
                <w:sz w:val="20"/>
                <w:szCs w:val="20"/>
              </w:rPr>
              <w:t xml:space="preserve">е приложимо) </w:t>
            </w:r>
          </w:p>
        </w:tc>
        <w:tc>
          <w:tcPr>
            <w:tcW w:w="6551" w:type="dxa"/>
          </w:tcPr>
          <w:p w:rsidR="003101E5" w:rsidRPr="00B7630B" w:rsidRDefault="003101E5" w:rsidP="000C10F0">
            <w:pPr>
              <w:spacing w:after="0" w:line="360" w:lineRule="auto"/>
              <w:rPr>
                <w:rFonts w:eastAsia="Times New Roman"/>
                <w:sz w:val="20"/>
                <w:szCs w:val="20"/>
              </w:rPr>
            </w:pPr>
            <w:r w:rsidRPr="00B7630B">
              <w:rPr>
                <w:rFonts w:eastAsia="Times New Roman"/>
                <w:sz w:val="20"/>
                <w:szCs w:val="20"/>
              </w:rPr>
              <w:t>___________________________</w:t>
            </w:r>
          </w:p>
        </w:tc>
      </w:tr>
      <w:tr w:rsidR="003101E5" w:rsidRPr="00B7630B" w:rsidTr="000B4CF7">
        <w:tc>
          <w:tcPr>
            <w:tcW w:w="4361" w:type="dxa"/>
          </w:tcPr>
          <w:p w:rsidR="003101E5" w:rsidRPr="00B7630B" w:rsidRDefault="003101E5" w:rsidP="000C10F0">
            <w:pPr>
              <w:spacing w:after="0" w:line="360" w:lineRule="auto"/>
              <w:jc w:val="both"/>
              <w:rPr>
                <w:rFonts w:eastAsia="Times New Roman"/>
                <w:sz w:val="20"/>
                <w:szCs w:val="20"/>
              </w:rPr>
            </w:pPr>
            <w:r w:rsidRPr="00B7630B">
              <w:rPr>
                <w:rFonts w:eastAsia="Times New Roman"/>
                <w:sz w:val="20"/>
                <w:szCs w:val="20"/>
              </w:rPr>
              <w:t>Име и фамилия</w:t>
            </w:r>
            <w:r w:rsidR="009A5ABA">
              <w:rPr>
                <w:rFonts w:eastAsia="Times New Roman"/>
                <w:sz w:val="20"/>
                <w:szCs w:val="20"/>
              </w:rPr>
              <w:t xml:space="preserve"> </w:t>
            </w:r>
          </w:p>
        </w:tc>
        <w:tc>
          <w:tcPr>
            <w:tcW w:w="6551" w:type="dxa"/>
          </w:tcPr>
          <w:p w:rsidR="003101E5" w:rsidRPr="00B7630B" w:rsidRDefault="003101E5" w:rsidP="000C10F0">
            <w:pPr>
              <w:spacing w:after="0" w:line="360" w:lineRule="auto"/>
              <w:rPr>
                <w:rFonts w:eastAsia="Times New Roman"/>
                <w:sz w:val="20"/>
                <w:szCs w:val="20"/>
              </w:rPr>
            </w:pPr>
            <w:r w:rsidRPr="00B7630B">
              <w:rPr>
                <w:rFonts w:eastAsia="Times New Roman"/>
                <w:sz w:val="20"/>
                <w:szCs w:val="20"/>
              </w:rPr>
              <w:t>___________________________</w:t>
            </w:r>
          </w:p>
        </w:tc>
      </w:tr>
    </w:tbl>
    <w:p w:rsidR="009A5ABA" w:rsidRDefault="009A5ABA" w:rsidP="000C10F0">
      <w:pPr>
        <w:spacing w:after="0" w:line="360" w:lineRule="auto"/>
        <w:jc w:val="right"/>
        <w:rPr>
          <w:sz w:val="20"/>
          <w:szCs w:val="20"/>
        </w:rPr>
      </w:pPr>
    </w:p>
    <w:p w:rsidR="00F91045" w:rsidRPr="00B7630B" w:rsidRDefault="009A5ABA" w:rsidP="000C10F0">
      <w:pPr>
        <w:spacing w:after="0" w:line="360" w:lineRule="auto"/>
        <w:jc w:val="right"/>
        <w:rPr>
          <w:sz w:val="20"/>
          <w:szCs w:val="20"/>
        </w:rPr>
      </w:pPr>
      <w:r>
        <w:rPr>
          <w:sz w:val="20"/>
          <w:szCs w:val="20"/>
        </w:rPr>
        <w:br w:type="page"/>
      </w:r>
      <w:r w:rsidR="00F91045" w:rsidRPr="00B7630B">
        <w:rPr>
          <w:sz w:val="20"/>
          <w:szCs w:val="20"/>
        </w:rPr>
        <w:lastRenderedPageBreak/>
        <w:t>Приложение № 8</w:t>
      </w:r>
    </w:p>
    <w:p w:rsidR="00F91045" w:rsidRPr="00B7630B" w:rsidRDefault="00F91045" w:rsidP="000C10F0">
      <w:pPr>
        <w:spacing w:after="0" w:line="360" w:lineRule="auto"/>
        <w:jc w:val="center"/>
        <w:rPr>
          <w:b/>
          <w:sz w:val="20"/>
          <w:szCs w:val="20"/>
        </w:rPr>
      </w:pPr>
      <w:r w:rsidRPr="00B7630B">
        <w:rPr>
          <w:b/>
          <w:sz w:val="20"/>
          <w:szCs w:val="20"/>
        </w:rPr>
        <w:t xml:space="preserve">Д Е К Л А Р А Ц И Я </w:t>
      </w:r>
      <w:r w:rsidRPr="00B7630B">
        <w:rPr>
          <w:rStyle w:val="aff4"/>
          <w:b/>
          <w:sz w:val="20"/>
          <w:szCs w:val="20"/>
        </w:rPr>
        <w:footnoteReference w:customMarkFollows="1" w:id="13"/>
        <w:t>*</w:t>
      </w:r>
    </w:p>
    <w:p w:rsidR="00F91045" w:rsidRPr="00B7630B" w:rsidRDefault="00F91045" w:rsidP="000C10F0">
      <w:pPr>
        <w:spacing w:after="0" w:line="360" w:lineRule="auto"/>
        <w:jc w:val="center"/>
        <w:rPr>
          <w:b/>
          <w:sz w:val="20"/>
          <w:szCs w:val="20"/>
        </w:rPr>
      </w:pPr>
      <w:r w:rsidRPr="00B7630B">
        <w:rPr>
          <w:b/>
          <w:sz w:val="20"/>
          <w:szCs w:val="20"/>
        </w:rPr>
        <w:t xml:space="preserve">за приемане условията в проекта на </w:t>
      </w:r>
      <w:r w:rsidR="00FC7091">
        <w:rPr>
          <w:b/>
          <w:sz w:val="20"/>
          <w:szCs w:val="20"/>
        </w:rPr>
        <w:t>договор</w:t>
      </w:r>
      <w:r w:rsidRPr="00B7630B">
        <w:rPr>
          <w:b/>
          <w:sz w:val="20"/>
          <w:szCs w:val="20"/>
        </w:rPr>
        <w:t xml:space="preserve"> </w:t>
      </w:r>
    </w:p>
    <w:p w:rsidR="00F91045" w:rsidRPr="00B7630B" w:rsidRDefault="00F91045" w:rsidP="000C10F0">
      <w:pPr>
        <w:spacing w:after="0" w:line="360" w:lineRule="auto"/>
        <w:jc w:val="center"/>
        <w:rPr>
          <w:b/>
          <w:sz w:val="20"/>
          <w:szCs w:val="20"/>
        </w:rPr>
      </w:pPr>
      <w:r w:rsidRPr="00B7630B">
        <w:rPr>
          <w:b/>
          <w:sz w:val="20"/>
          <w:szCs w:val="20"/>
        </w:rPr>
        <w:t>(чл. 56, ал. 1, т. 12 от Закона за обществените поръчки)</w:t>
      </w:r>
    </w:p>
    <w:p w:rsidR="00F91045" w:rsidRPr="00B7630B" w:rsidRDefault="00F91045" w:rsidP="000C10F0">
      <w:pPr>
        <w:spacing w:after="0" w:line="360" w:lineRule="auto"/>
        <w:rPr>
          <w:sz w:val="20"/>
          <w:szCs w:val="20"/>
        </w:rPr>
      </w:pPr>
    </w:p>
    <w:p w:rsidR="00F91045" w:rsidRPr="00B7630B" w:rsidRDefault="00F91045" w:rsidP="000C10F0">
      <w:pPr>
        <w:spacing w:after="0" w:line="360" w:lineRule="auto"/>
        <w:rPr>
          <w:sz w:val="20"/>
          <w:szCs w:val="20"/>
        </w:rPr>
      </w:pPr>
    </w:p>
    <w:p w:rsidR="00F91045" w:rsidRPr="00B7630B" w:rsidRDefault="00F91045" w:rsidP="000C10F0">
      <w:pPr>
        <w:pStyle w:val="af7"/>
        <w:spacing w:after="0" w:line="360" w:lineRule="auto"/>
        <w:ind w:left="0"/>
        <w:jc w:val="both"/>
        <w:rPr>
          <w:b/>
          <w:bCs/>
          <w:sz w:val="20"/>
          <w:szCs w:val="20"/>
        </w:rPr>
      </w:pPr>
      <w:r w:rsidRPr="00B7630B">
        <w:rPr>
          <w:sz w:val="20"/>
          <w:szCs w:val="20"/>
        </w:rPr>
        <w:t xml:space="preserve">Долуподписаният /-ната/ </w:t>
      </w:r>
      <w:r w:rsidRPr="00B7630B">
        <w:rPr>
          <w:sz w:val="20"/>
          <w:szCs w:val="20"/>
          <w:u w:val="single"/>
        </w:rPr>
        <w:tab/>
      </w:r>
      <w:r w:rsidRPr="00B7630B">
        <w:rPr>
          <w:sz w:val="20"/>
          <w:szCs w:val="20"/>
          <w:u w:val="single"/>
        </w:rPr>
        <w:tab/>
      </w:r>
      <w:r w:rsidRPr="00B7630B">
        <w:rPr>
          <w:sz w:val="20"/>
          <w:szCs w:val="20"/>
          <w:u w:val="single"/>
        </w:rPr>
        <w:tab/>
      </w:r>
      <w:r w:rsidRPr="00B7630B">
        <w:rPr>
          <w:sz w:val="20"/>
          <w:szCs w:val="20"/>
          <w:u w:val="single"/>
        </w:rPr>
        <w:tab/>
      </w:r>
      <w:r w:rsidRPr="00B7630B">
        <w:rPr>
          <w:sz w:val="20"/>
          <w:szCs w:val="20"/>
          <w:u w:val="single"/>
        </w:rPr>
        <w:tab/>
      </w:r>
      <w:r w:rsidRPr="00B7630B">
        <w:rPr>
          <w:sz w:val="20"/>
          <w:szCs w:val="20"/>
          <w:u w:val="single"/>
        </w:rPr>
        <w:tab/>
      </w:r>
      <w:r w:rsidR="009A5ABA">
        <w:rPr>
          <w:sz w:val="20"/>
          <w:szCs w:val="20"/>
        </w:rPr>
        <w:t xml:space="preserve"> </w:t>
      </w:r>
      <w:r w:rsidRPr="00B7630B">
        <w:rPr>
          <w:sz w:val="20"/>
          <w:szCs w:val="20"/>
        </w:rPr>
        <w:t xml:space="preserve">с лична карта № </w:t>
      </w:r>
      <w:r w:rsidRPr="00B7630B">
        <w:rPr>
          <w:sz w:val="20"/>
          <w:szCs w:val="20"/>
          <w:u w:val="single"/>
        </w:rPr>
        <w:tab/>
      </w:r>
      <w:r w:rsidRPr="00B7630B">
        <w:rPr>
          <w:sz w:val="20"/>
          <w:szCs w:val="20"/>
          <w:u w:val="single"/>
        </w:rPr>
        <w:tab/>
      </w:r>
      <w:r w:rsidRPr="00B7630B">
        <w:rPr>
          <w:sz w:val="20"/>
          <w:szCs w:val="20"/>
        </w:rPr>
        <w:t xml:space="preserve">, издадена на </w:t>
      </w:r>
      <w:r w:rsidRPr="00B7630B">
        <w:rPr>
          <w:sz w:val="20"/>
          <w:szCs w:val="20"/>
          <w:u w:val="single"/>
        </w:rPr>
        <w:tab/>
      </w:r>
      <w:r w:rsidRPr="00B7630B">
        <w:rPr>
          <w:sz w:val="20"/>
          <w:szCs w:val="20"/>
          <w:u w:val="single"/>
        </w:rPr>
        <w:tab/>
      </w:r>
      <w:r w:rsidRPr="00B7630B">
        <w:rPr>
          <w:sz w:val="20"/>
          <w:szCs w:val="20"/>
          <w:u w:val="single"/>
        </w:rPr>
        <w:tab/>
      </w:r>
      <w:r w:rsidRPr="00B7630B">
        <w:rPr>
          <w:sz w:val="20"/>
          <w:szCs w:val="20"/>
        </w:rPr>
        <w:t xml:space="preserve"> от </w:t>
      </w:r>
      <w:r w:rsidRPr="00B7630B">
        <w:rPr>
          <w:sz w:val="20"/>
          <w:szCs w:val="20"/>
          <w:u w:val="single"/>
        </w:rPr>
        <w:tab/>
      </w:r>
      <w:r w:rsidRPr="00B7630B">
        <w:rPr>
          <w:sz w:val="20"/>
          <w:szCs w:val="20"/>
          <w:u w:val="single"/>
        </w:rPr>
        <w:tab/>
      </w:r>
      <w:r w:rsidRPr="00B7630B">
        <w:rPr>
          <w:sz w:val="20"/>
          <w:szCs w:val="20"/>
          <w:u w:val="single"/>
        </w:rPr>
        <w:tab/>
      </w:r>
      <w:r w:rsidR="009A5ABA">
        <w:rPr>
          <w:sz w:val="20"/>
          <w:szCs w:val="20"/>
          <w:u w:val="single"/>
        </w:rPr>
        <w:t xml:space="preserve">          </w:t>
      </w:r>
      <w:r w:rsidRPr="00B7630B">
        <w:rPr>
          <w:sz w:val="20"/>
          <w:szCs w:val="20"/>
          <w:u w:val="single"/>
        </w:rPr>
        <w:t xml:space="preserve"> </w:t>
      </w:r>
      <w:r w:rsidRPr="00B7630B">
        <w:rPr>
          <w:sz w:val="20"/>
          <w:szCs w:val="20"/>
        </w:rPr>
        <w:t>, с ЕГН</w:t>
      </w:r>
      <w:r w:rsidRPr="00B7630B">
        <w:rPr>
          <w:sz w:val="20"/>
          <w:szCs w:val="20"/>
          <w:u w:val="single"/>
        </w:rPr>
        <w:tab/>
      </w:r>
      <w:r w:rsidR="009A5ABA">
        <w:rPr>
          <w:sz w:val="20"/>
          <w:szCs w:val="20"/>
          <w:u w:val="single"/>
        </w:rPr>
        <w:t xml:space="preserve">     </w:t>
      </w:r>
      <w:r w:rsidRPr="00B7630B">
        <w:rPr>
          <w:sz w:val="20"/>
          <w:szCs w:val="20"/>
          <w:u w:val="single"/>
        </w:rPr>
        <w:t xml:space="preserve"> </w:t>
      </w:r>
      <w:r w:rsidRPr="00B7630B">
        <w:rPr>
          <w:sz w:val="20"/>
          <w:szCs w:val="20"/>
        </w:rPr>
        <w:t>, в качеството ми на</w:t>
      </w:r>
      <w:r w:rsidRPr="00B7630B">
        <w:rPr>
          <w:sz w:val="20"/>
          <w:szCs w:val="20"/>
        </w:rPr>
        <w:tab/>
        <w:t>_________________________</w:t>
      </w:r>
      <w:r w:rsidRPr="00B7630B">
        <w:rPr>
          <w:i/>
          <w:iCs/>
          <w:sz w:val="20"/>
          <w:szCs w:val="20"/>
        </w:rPr>
        <w:t xml:space="preserve"> (посочете длъжността) </w:t>
      </w:r>
      <w:r w:rsidRPr="00B7630B">
        <w:rPr>
          <w:sz w:val="20"/>
          <w:szCs w:val="20"/>
        </w:rPr>
        <w:t>на</w:t>
      </w:r>
      <w:r w:rsidR="009A5ABA">
        <w:rPr>
          <w:sz w:val="20"/>
          <w:szCs w:val="20"/>
        </w:rPr>
        <w:t xml:space="preserve"> </w:t>
      </w:r>
      <w:r w:rsidRPr="00B7630B">
        <w:rPr>
          <w:sz w:val="20"/>
          <w:szCs w:val="20"/>
          <w:u w:val="single"/>
        </w:rPr>
        <w:tab/>
      </w:r>
      <w:r w:rsidRPr="00B7630B">
        <w:rPr>
          <w:sz w:val="20"/>
          <w:szCs w:val="20"/>
          <w:u w:val="single"/>
        </w:rPr>
        <w:tab/>
      </w:r>
      <w:r w:rsidRPr="00B7630B">
        <w:rPr>
          <w:sz w:val="20"/>
          <w:szCs w:val="20"/>
          <w:u w:val="single"/>
        </w:rPr>
        <w:tab/>
      </w:r>
      <w:r w:rsidRPr="00B7630B">
        <w:rPr>
          <w:sz w:val="20"/>
          <w:szCs w:val="20"/>
          <w:u w:val="single"/>
        </w:rPr>
        <w:tab/>
      </w:r>
      <w:r w:rsidR="009A5ABA">
        <w:rPr>
          <w:sz w:val="20"/>
          <w:szCs w:val="20"/>
          <w:u w:val="single"/>
        </w:rPr>
        <w:t xml:space="preserve"> </w:t>
      </w:r>
      <w:r w:rsidRPr="00B7630B">
        <w:rPr>
          <w:sz w:val="20"/>
          <w:szCs w:val="20"/>
          <w:u w:val="single"/>
        </w:rPr>
        <w:t xml:space="preserve"> </w:t>
      </w:r>
      <w:r w:rsidRPr="00B7630B">
        <w:rPr>
          <w:sz w:val="20"/>
          <w:szCs w:val="20"/>
          <w:u w:val="single"/>
        </w:rPr>
        <w:tab/>
      </w:r>
      <w:r w:rsidRPr="00B7630B">
        <w:rPr>
          <w:sz w:val="20"/>
          <w:szCs w:val="20"/>
          <w:u w:val="single"/>
        </w:rPr>
        <w:tab/>
      </w:r>
      <w:r w:rsidRPr="00B7630B">
        <w:rPr>
          <w:sz w:val="20"/>
          <w:szCs w:val="20"/>
          <w:u w:val="single"/>
        </w:rPr>
        <w:tab/>
      </w:r>
      <w:r w:rsidRPr="00B7630B">
        <w:rPr>
          <w:sz w:val="20"/>
          <w:szCs w:val="20"/>
          <w:u w:val="single"/>
        </w:rPr>
        <w:tab/>
      </w:r>
      <w:r w:rsidRPr="00B7630B">
        <w:rPr>
          <w:sz w:val="20"/>
          <w:szCs w:val="20"/>
          <w:u w:val="single"/>
        </w:rPr>
        <w:tab/>
      </w:r>
      <w:r w:rsidRPr="00B7630B">
        <w:rPr>
          <w:i/>
          <w:iCs/>
          <w:sz w:val="20"/>
          <w:szCs w:val="20"/>
        </w:rPr>
        <w:t xml:space="preserve">(посочете фирмата на участника) </w:t>
      </w:r>
      <w:r w:rsidRPr="00B7630B">
        <w:rPr>
          <w:sz w:val="20"/>
          <w:szCs w:val="20"/>
        </w:rPr>
        <w:t>- участник в процедура за възлагане на обществена поръчка с предмет: „</w:t>
      </w:r>
      <w:r w:rsidR="00F14007" w:rsidRPr="00B7630B">
        <w:rPr>
          <w:sz w:val="20"/>
          <w:szCs w:val="20"/>
        </w:rPr>
        <w:t xml:space="preserve">Изготвяне </w:t>
      </w:r>
      <w:r w:rsidR="00AD3CEF" w:rsidRPr="00B7630B">
        <w:rPr>
          <w:sz w:val="20"/>
          <w:szCs w:val="20"/>
        </w:rPr>
        <w:t xml:space="preserve">на обследване за установяване </w:t>
      </w:r>
      <w:r w:rsidRPr="00B7630B">
        <w:rPr>
          <w:sz w:val="20"/>
          <w:szCs w:val="20"/>
        </w:rPr>
        <w:t xml:space="preserve">на техническите характеристики, свързани с изискванията по чл. 169 ал. 1, т. (1 - 5) и ал. 2 от ЗУТ, изготвяне на технически паспорт и обследване за енергийна ефективност и предписване на необходимите </w:t>
      </w:r>
      <w:r w:rsidR="00F14007" w:rsidRPr="00B7630B">
        <w:rPr>
          <w:sz w:val="20"/>
          <w:szCs w:val="20"/>
        </w:rPr>
        <w:t xml:space="preserve">ЕСМ на многофамилни жилищни сгради </w:t>
      </w:r>
      <w:r w:rsidRPr="00B7630B">
        <w:rPr>
          <w:sz w:val="20"/>
          <w:szCs w:val="20"/>
        </w:rPr>
        <w:t>на територията на гр. Монтана”</w:t>
      </w:r>
      <w:r w:rsidR="00A724FA" w:rsidRPr="00B7630B">
        <w:rPr>
          <w:sz w:val="20"/>
          <w:szCs w:val="20"/>
        </w:rPr>
        <w:t xml:space="preserve"> за обособена позиция №…………*/посочва се обособената позиция за която се подава офертата/</w:t>
      </w:r>
      <w:r w:rsidRPr="00B7630B">
        <w:rPr>
          <w:sz w:val="20"/>
          <w:szCs w:val="20"/>
        </w:rPr>
        <w:t>.</w:t>
      </w:r>
    </w:p>
    <w:p w:rsidR="00F91045" w:rsidRPr="00B7630B" w:rsidRDefault="00F91045" w:rsidP="000C10F0">
      <w:pPr>
        <w:spacing w:after="0" w:line="360" w:lineRule="auto"/>
        <w:jc w:val="both"/>
        <w:rPr>
          <w:b/>
          <w:sz w:val="20"/>
          <w:szCs w:val="20"/>
        </w:rPr>
      </w:pPr>
      <w:r w:rsidRPr="00B7630B">
        <w:rPr>
          <w:b/>
          <w:sz w:val="20"/>
          <w:szCs w:val="20"/>
        </w:rPr>
        <w:t>Д Е К Л А Р И Р А М:</w:t>
      </w:r>
    </w:p>
    <w:p w:rsidR="00F91045" w:rsidRPr="00B7630B" w:rsidRDefault="00F91045" w:rsidP="000C10F0">
      <w:pPr>
        <w:spacing w:after="0" w:line="360" w:lineRule="auto"/>
        <w:jc w:val="both"/>
        <w:rPr>
          <w:sz w:val="20"/>
          <w:szCs w:val="20"/>
        </w:rPr>
      </w:pPr>
      <w:r w:rsidRPr="00B7630B">
        <w:rPr>
          <w:sz w:val="20"/>
          <w:szCs w:val="20"/>
        </w:rPr>
        <w:t xml:space="preserve">Запознат съм със съдържанието на проекта на </w:t>
      </w:r>
      <w:r w:rsidR="00A724FA" w:rsidRPr="00B7630B">
        <w:rPr>
          <w:sz w:val="20"/>
          <w:szCs w:val="20"/>
        </w:rPr>
        <w:t>договора</w:t>
      </w:r>
      <w:r w:rsidRPr="00B7630B">
        <w:rPr>
          <w:sz w:val="20"/>
          <w:szCs w:val="20"/>
        </w:rPr>
        <w:t xml:space="preserve"> и приемам условията в него.</w:t>
      </w:r>
    </w:p>
    <w:p w:rsidR="00F91045" w:rsidRPr="00B7630B" w:rsidRDefault="00F91045" w:rsidP="000C10F0">
      <w:pPr>
        <w:spacing w:after="0" w:line="360" w:lineRule="auto"/>
        <w:rPr>
          <w:sz w:val="20"/>
          <w:szCs w:val="20"/>
        </w:rPr>
      </w:pPr>
    </w:p>
    <w:tbl>
      <w:tblPr>
        <w:tblW w:w="0" w:type="auto"/>
        <w:tblLook w:val="04A0" w:firstRow="1" w:lastRow="0" w:firstColumn="1" w:lastColumn="0" w:noHBand="0" w:noVBand="1"/>
      </w:tblPr>
      <w:tblGrid>
        <w:gridCol w:w="4361"/>
        <w:gridCol w:w="6551"/>
      </w:tblGrid>
      <w:tr w:rsidR="00F91045" w:rsidRPr="00B7630B" w:rsidTr="000B4CF7">
        <w:tc>
          <w:tcPr>
            <w:tcW w:w="4361" w:type="dxa"/>
          </w:tcPr>
          <w:p w:rsidR="00F91045" w:rsidRPr="00B7630B" w:rsidRDefault="00F91045" w:rsidP="000C10F0">
            <w:pPr>
              <w:spacing w:after="0" w:line="360" w:lineRule="auto"/>
              <w:jc w:val="both"/>
              <w:rPr>
                <w:rFonts w:eastAsia="Times New Roman"/>
                <w:sz w:val="20"/>
                <w:szCs w:val="20"/>
              </w:rPr>
            </w:pPr>
            <w:r w:rsidRPr="00B7630B">
              <w:rPr>
                <w:rFonts w:eastAsia="Times New Roman"/>
                <w:sz w:val="20"/>
                <w:szCs w:val="20"/>
              </w:rPr>
              <w:t>Наименование на участника</w:t>
            </w:r>
            <w:r w:rsidR="009A5ABA">
              <w:rPr>
                <w:rFonts w:eastAsia="Times New Roman"/>
                <w:sz w:val="20"/>
                <w:szCs w:val="20"/>
              </w:rPr>
              <w:t xml:space="preserve"> </w:t>
            </w:r>
          </w:p>
        </w:tc>
        <w:tc>
          <w:tcPr>
            <w:tcW w:w="6551" w:type="dxa"/>
          </w:tcPr>
          <w:p w:rsidR="00F91045" w:rsidRPr="00B7630B" w:rsidRDefault="00F91045" w:rsidP="000C10F0">
            <w:pPr>
              <w:spacing w:after="0" w:line="360" w:lineRule="auto"/>
              <w:rPr>
                <w:rFonts w:eastAsia="Times New Roman"/>
                <w:sz w:val="20"/>
                <w:szCs w:val="20"/>
              </w:rPr>
            </w:pPr>
            <w:r w:rsidRPr="00B7630B">
              <w:rPr>
                <w:rFonts w:eastAsia="Times New Roman"/>
                <w:sz w:val="20"/>
                <w:szCs w:val="20"/>
              </w:rPr>
              <w:t>___________________________</w:t>
            </w:r>
          </w:p>
        </w:tc>
      </w:tr>
      <w:tr w:rsidR="00F91045" w:rsidRPr="00B7630B" w:rsidTr="000B4CF7">
        <w:tc>
          <w:tcPr>
            <w:tcW w:w="4361" w:type="dxa"/>
          </w:tcPr>
          <w:p w:rsidR="00F91045" w:rsidRPr="00B7630B" w:rsidRDefault="00F91045" w:rsidP="000C10F0">
            <w:pPr>
              <w:spacing w:after="0" w:line="360" w:lineRule="auto"/>
              <w:jc w:val="both"/>
              <w:rPr>
                <w:rFonts w:eastAsia="Times New Roman"/>
                <w:sz w:val="20"/>
                <w:szCs w:val="20"/>
              </w:rPr>
            </w:pPr>
            <w:r w:rsidRPr="00B7630B">
              <w:rPr>
                <w:rFonts w:eastAsia="Times New Roman"/>
                <w:sz w:val="20"/>
                <w:szCs w:val="20"/>
              </w:rPr>
              <w:t>Дата</w:t>
            </w:r>
            <w:r w:rsidR="009A5ABA">
              <w:rPr>
                <w:rFonts w:eastAsia="Times New Roman"/>
                <w:sz w:val="20"/>
                <w:szCs w:val="20"/>
              </w:rPr>
              <w:t xml:space="preserve"> </w:t>
            </w:r>
          </w:p>
        </w:tc>
        <w:tc>
          <w:tcPr>
            <w:tcW w:w="6551" w:type="dxa"/>
          </w:tcPr>
          <w:p w:rsidR="00F91045" w:rsidRPr="00B7630B" w:rsidRDefault="00F91045" w:rsidP="000C10F0">
            <w:pPr>
              <w:spacing w:after="0" w:line="360" w:lineRule="auto"/>
              <w:rPr>
                <w:rFonts w:eastAsia="Times New Roman"/>
                <w:sz w:val="20"/>
                <w:szCs w:val="20"/>
              </w:rPr>
            </w:pPr>
            <w:r w:rsidRPr="00B7630B">
              <w:rPr>
                <w:rFonts w:eastAsia="Times New Roman"/>
                <w:sz w:val="20"/>
                <w:szCs w:val="20"/>
              </w:rPr>
              <w:t>________/ _________ / ______</w:t>
            </w:r>
          </w:p>
        </w:tc>
      </w:tr>
      <w:tr w:rsidR="00F91045" w:rsidRPr="00B7630B" w:rsidTr="000B4CF7">
        <w:tc>
          <w:tcPr>
            <w:tcW w:w="4361" w:type="dxa"/>
          </w:tcPr>
          <w:p w:rsidR="00F91045" w:rsidRPr="00B7630B" w:rsidRDefault="00F91045" w:rsidP="000C10F0">
            <w:pPr>
              <w:spacing w:after="0" w:line="360" w:lineRule="auto"/>
              <w:jc w:val="both"/>
              <w:rPr>
                <w:rFonts w:eastAsia="Times New Roman"/>
                <w:sz w:val="20"/>
                <w:szCs w:val="20"/>
              </w:rPr>
            </w:pPr>
            <w:r w:rsidRPr="00B7630B">
              <w:rPr>
                <w:rFonts w:eastAsia="Times New Roman"/>
                <w:sz w:val="20"/>
                <w:szCs w:val="20"/>
              </w:rPr>
              <w:t>Представляващ</w:t>
            </w:r>
            <w:r w:rsidR="009A5ABA">
              <w:rPr>
                <w:rFonts w:eastAsia="Times New Roman"/>
                <w:sz w:val="20"/>
                <w:szCs w:val="20"/>
              </w:rPr>
              <w:t xml:space="preserve"> </w:t>
            </w:r>
            <w:r w:rsidRPr="00B7630B">
              <w:rPr>
                <w:rFonts w:eastAsia="Times New Roman"/>
                <w:sz w:val="20"/>
                <w:szCs w:val="20"/>
              </w:rPr>
              <w:t>(име и фамилия)</w:t>
            </w:r>
          </w:p>
        </w:tc>
        <w:tc>
          <w:tcPr>
            <w:tcW w:w="6551" w:type="dxa"/>
          </w:tcPr>
          <w:p w:rsidR="00F91045" w:rsidRPr="00B7630B" w:rsidRDefault="00F91045" w:rsidP="000C10F0">
            <w:pPr>
              <w:spacing w:after="0" w:line="360" w:lineRule="auto"/>
              <w:rPr>
                <w:rFonts w:eastAsia="Times New Roman"/>
                <w:sz w:val="20"/>
                <w:szCs w:val="20"/>
              </w:rPr>
            </w:pPr>
            <w:r w:rsidRPr="00B7630B">
              <w:rPr>
                <w:rFonts w:eastAsia="Times New Roman"/>
                <w:sz w:val="20"/>
                <w:szCs w:val="20"/>
              </w:rPr>
              <w:t>___________________________</w:t>
            </w:r>
          </w:p>
        </w:tc>
      </w:tr>
      <w:tr w:rsidR="00F91045" w:rsidRPr="00B7630B" w:rsidTr="000B4CF7">
        <w:tc>
          <w:tcPr>
            <w:tcW w:w="4361" w:type="dxa"/>
          </w:tcPr>
          <w:p w:rsidR="00F91045" w:rsidRPr="00B7630B" w:rsidRDefault="00F91045" w:rsidP="000C10F0">
            <w:pPr>
              <w:spacing w:after="0" w:line="360" w:lineRule="auto"/>
              <w:jc w:val="both"/>
              <w:rPr>
                <w:rFonts w:eastAsia="Times New Roman"/>
                <w:sz w:val="20"/>
                <w:szCs w:val="20"/>
              </w:rPr>
            </w:pPr>
            <w:r w:rsidRPr="00B7630B">
              <w:rPr>
                <w:rFonts w:eastAsia="Times New Roman"/>
                <w:sz w:val="20"/>
                <w:szCs w:val="20"/>
              </w:rPr>
              <w:t>Подпис</w:t>
            </w:r>
            <w:r w:rsidRPr="00B7630B">
              <w:rPr>
                <w:bCs/>
                <w:sz w:val="20"/>
                <w:szCs w:val="20"/>
              </w:rPr>
              <w:t xml:space="preserve">(и печат) </w:t>
            </w:r>
            <w:r w:rsidRPr="00B7630B">
              <w:rPr>
                <w:rStyle w:val="aff4"/>
                <w:rFonts w:eastAsia="Times New Roman"/>
                <w:bCs/>
                <w:sz w:val="20"/>
                <w:szCs w:val="20"/>
              </w:rPr>
              <w:footnoteReference w:id="14"/>
            </w:r>
          </w:p>
        </w:tc>
        <w:tc>
          <w:tcPr>
            <w:tcW w:w="6551" w:type="dxa"/>
          </w:tcPr>
          <w:p w:rsidR="00F91045" w:rsidRPr="00B7630B" w:rsidRDefault="00F91045" w:rsidP="000C10F0">
            <w:pPr>
              <w:spacing w:after="0" w:line="360" w:lineRule="auto"/>
              <w:rPr>
                <w:rFonts w:eastAsia="Times New Roman"/>
                <w:sz w:val="20"/>
                <w:szCs w:val="20"/>
              </w:rPr>
            </w:pPr>
            <w:r w:rsidRPr="00B7630B">
              <w:rPr>
                <w:rFonts w:eastAsia="Times New Roman"/>
                <w:sz w:val="20"/>
                <w:szCs w:val="20"/>
              </w:rPr>
              <w:t>___________________________</w:t>
            </w:r>
          </w:p>
        </w:tc>
      </w:tr>
      <w:tr w:rsidR="00F91045" w:rsidRPr="00B7630B" w:rsidTr="000B4CF7">
        <w:tc>
          <w:tcPr>
            <w:tcW w:w="4361" w:type="dxa"/>
          </w:tcPr>
          <w:p w:rsidR="00F91045" w:rsidRPr="00B7630B" w:rsidRDefault="00F91045" w:rsidP="000C10F0">
            <w:pPr>
              <w:spacing w:after="0" w:line="360" w:lineRule="auto"/>
              <w:jc w:val="both"/>
              <w:rPr>
                <w:rFonts w:eastAsia="Times New Roman"/>
                <w:sz w:val="20"/>
                <w:szCs w:val="20"/>
              </w:rPr>
            </w:pPr>
            <w:r w:rsidRPr="00B7630B">
              <w:rPr>
                <w:rFonts w:eastAsia="Times New Roman"/>
                <w:sz w:val="20"/>
                <w:szCs w:val="20"/>
              </w:rPr>
              <w:t>Упълномощено лице (</w:t>
            </w:r>
            <w:r w:rsidR="009A5ABA">
              <w:rPr>
                <w:rFonts w:eastAsia="Times New Roman"/>
                <w:sz w:val="20"/>
                <w:szCs w:val="20"/>
              </w:rPr>
              <w:t xml:space="preserve">в случай че </w:t>
            </w:r>
            <w:r w:rsidRPr="00B7630B">
              <w:rPr>
                <w:rFonts w:eastAsia="Times New Roman"/>
                <w:sz w:val="20"/>
                <w:szCs w:val="20"/>
              </w:rPr>
              <w:t xml:space="preserve">е приложимо) </w:t>
            </w:r>
          </w:p>
        </w:tc>
        <w:tc>
          <w:tcPr>
            <w:tcW w:w="6551" w:type="dxa"/>
          </w:tcPr>
          <w:p w:rsidR="00F91045" w:rsidRPr="00B7630B" w:rsidRDefault="00F91045" w:rsidP="000C10F0">
            <w:pPr>
              <w:spacing w:after="0" w:line="360" w:lineRule="auto"/>
              <w:rPr>
                <w:rFonts w:eastAsia="Times New Roman"/>
                <w:sz w:val="20"/>
                <w:szCs w:val="20"/>
              </w:rPr>
            </w:pPr>
            <w:r w:rsidRPr="00B7630B">
              <w:rPr>
                <w:rFonts w:eastAsia="Times New Roman"/>
                <w:sz w:val="20"/>
                <w:szCs w:val="20"/>
              </w:rPr>
              <w:t>___________________________</w:t>
            </w:r>
          </w:p>
        </w:tc>
      </w:tr>
      <w:tr w:rsidR="00F91045" w:rsidRPr="00B7630B" w:rsidTr="000B4CF7">
        <w:tc>
          <w:tcPr>
            <w:tcW w:w="4361" w:type="dxa"/>
          </w:tcPr>
          <w:p w:rsidR="00F91045" w:rsidRPr="00B7630B" w:rsidRDefault="00F91045" w:rsidP="000C10F0">
            <w:pPr>
              <w:spacing w:after="0" w:line="360" w:lineRule="auto"/>
              <w:jc w:val="both"/>
              <w:rPr>
                <w:rFonts w:eastAsia="Times New Roman"/>
                <w:sz w:val="20"/>
                <w:szCs w:val="20"/>
              </w:rPr>
            </w:pPr>
            <w:r w:rsidRPr="00B7630B">
              <w:rPr>
                <w:rFonts w:eastAsia="Times New Roman"/>
                <w:sz w:val="20"/>
                <w:szCs w:val="20"/>
              </w:rPr>
              <w:t>Име и фамилия</w:t>
            </w:r>
            <w:r w:rsidR="009A5ABA">
              <w:rPr>
                <w:rFonts w:eastAsia="Times New Roman"/>
                <w:sz w:val="20"/>
                <w:szCs w:val="20"/>
              </w:rPr>
              <w:t xml:space="preserve"> </w:t>
            </w:r>
          </w:p>
        </w:tc>
        <w:tc>
          <w:tcPr>
            <w:tcW w:w="6551" w:type="dxa"/>
          </w:tcPr>
          <w:p w:rsidR="00F91045" w:rsidRPr="00B7630B" w:rsidRDefault="00F91045" w:rsidP="000C10F0">
            <w:pPr>
              <w:spacing w:after="0" w:line="360" w:lineRule="auto"/>
              <w:rPr>
                <w:rFonts w:eastAsia="Times New Roman"/>
                <w:sz w:val="20"/>
                <w:szCs w:val="20"/>
              </w:rPr>
            </w:pPr>
            <w:r w:rsidRPr="00B7630B">
              <w:rPr>
                <w:rFonts w:eastAsia="Times New Roman"/>
                <w:sz w:val="20"/>
                <w:szCs w:val="20"/>
              </w:rPr>
              <w:t>___________________________</w:t>
            </w:r>
          </w:p>
        </w:tc>
      </w:tr>
    </w:tbl>
    <w:p w:rsidR="0074419E" w:rsidRDefault="0074419E" w:rsidP="000C10F0">
      <w:pPr>
        <w:spacing w:after="0" w:line="360" w:lineRule="auto"/>
        <w:jc w:val="right"/>
        <w:rPr>
          <w:sz w:val="20"/>
          <w:szCs w:val="20"/>
        </w:rPr>
      </w:pPr>
    </w:p>
    <w:p w:rsidR="00F91045" w:rsidRPr="00B7630B" w:rsidRDefault="0074419E" w:rsidP="000C10F0">
      <w:pPr>
        <w:spacing w:after="0" w:line="360" w:lineRule="auto"/>
        <w:jc w:val="right"/>
        <w:rPr>
          <w:sz w:val="20"/>
          <w:szCs w:val="20"/>
        </w:rPr>
      </w:pPr>
      <w:r>
        <w:rPr>
          <w:sz w:val="20"/>
          <w:szCs w:val="20"/>
        </w:rPr>
        <w:br w:type="page"/>
      </w:r>
      <w:r w:rsidR="00F91045" w:rsidRPr="00B7630B">
        <w:rPr>
          <w:sz w:val="20"/>
          <w:szCs w:val="20"/>
        </w:rPr>
        <w:lastRenderedPageBreak/>
        <w:t>Приложение № 9</w:t>
      </w:r>
    </w:p>
    <w:p w:rsidR="003101E5" w:rsidRPr="00B7630B" w:rsidRDefault="003101E5" w:rsidP="000C10F0">
      <w:pPr>
        <w:spacing w:after="0" w:line="360" w:lineRule="auto"/>
        <w:jc w:val="center"/>
        <w:rPr>
          <w:rFonts w:eastAsia="Times New Roman"/>
          <w:b/>
          <w:sz w:val="20"/>
          <w:szCs w:val="20"/>
          <w:lang w:val="ru-RU"/>
        </w:rPr>
      </w:pPr>
      <w:r w:rsidRPr="00B7630B">
        <w:rPr>
          <w:rFonts w:eastAsia="Times New Roman"/>
          <w:b/>
          <w:sz w:val="20"/>
          <w:szCs w:val="20"/>
          <w:lang w:val="ru-RU"/>
        </w:rPr>
        <w:t>ДЕКЛАРАЦИЯ</w:t>
      </w:r>
    </w:p>
    <w:p w:rsidR="003101E5" w:rsidRPr="00B7630B" w:rsidRDefault="003101E5" w:rsidP="000C10F0">
      <w:pPr>
        <w:spacing w:after="0" w:line="360" w:lineRule="auto"/>
        <w:jc w:val="both"/>
        <w:rPr>
          <w:rFonts w:eastAsia="Times New Roman"/>
          <w:b/>
          <w:sz w:val="20"/>
          <w:szCs w:val="20"/>
          <w:lang w:val="ru-RU"/>
        </w:rPr>
      </w:pPr>
      <w:r w:rsidRPr="00B7630B">
        <w:rPr>
          <w:rFonts w:eastAsia="Times New Roman"/>
          <w:b/>
          <w:sz w:val="20"/>
          <w:szCs w:val="20"/>
          <w:lang w:val="ru-RU"/>
        </w:rPr>
        <w:t>за отсъствие на обстоятелствата по чл. 3, т. 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3101E5" w:rsidRPr="00B7630B" w:rsidRDefault="003101E5" w:rsidP="000C10F0">
      <w:pPr>
        <w:pStyle w:val="ae"/>
        <w:tabs>
          <w:tab w:val="left" w:pos="5040"/>
          <w:tab w:val="left" w:pos="5760"/>
        </w:tabs>
        <w:spacing w:line="360" w:lineRule="auto"/>
        <w:jc w:val="both"/>
        <w:rPr>
          <w:sz w:val="20"/>
          <w:szCs w:val="20"/>
          <w:lang w:val="bg-BG"/>
        </w:rPr>
      </w:pPr>
      <w:r w:rsidRPr="00B7630B">
        <w:rPr>
          <w:sz w:val="20"/>
          <w:szCs w:val="20"/>
        </w:rPr>
        <w:t xml:space="preserve">Долуподписаният /-ната/ </w:t>
      </w:r>
      <w:r w:rsidRPr="00B7630B">
        <w:rPr>
          <w:sz w:val="20"/>
          <w:szCs w:val="20"/>
        </w:rPr>
        <w:tab/>
      </w:r>
      <w:r w:rsidRPr="00B7630B">
        <w:rPr>
          <w:sz w:val="20"/>
          <w:szCs w:val="20"/>
        </w:rPr>
        <w:tab/>
      </w:r>
      <w:r w:rsidRPr="00B7630B">
        <w:rPr>
          <w:sz w:val="20"/>
          <w:szCs w:val="20"/>
        </w:rPr>
        <w:tab/>
      </w:r>
      <w:r w:rsidRPr="00B7630B">
        <w:rPr>
          <w:sz w:val="20"/>
          <w:szCs w:val="20"/>
        </w:rPr>
        <w:tab/>
      </w:r>
      <w:r w:rsidRPr="00B7630B">
        <w:rPr>
          <w:sz w:val="20"/>
          <w:szCs w:val="20"/>
        </w:rPr>
        <w:tab/>
      </w:r>
      <w:r w:rsidRPr="00B7630B">
        <w:rPr>
          <w:sz w:val="20"/>
          <w:szCs w:val="20"/>
        </w:rPr>
        <w:tab/>
      </w:r>
      <w:r w:rsidR="009A5ABA">
        <w:rPr>
          <w:sz w:val="20"/>
          <w:szCs w:val="20"/>
        </w:rPr>
        <w:t xml:space="preserve"> </w:t>
      </w:r>
      <w:r w:rsidRPr="00B7630B">
        <w:rPr>
          <w:sz w:val="20"/>
          <w:szCs w:val="20"/>
        </w:rPr>
        <w:t xml:space="preserve">с лична карта № </w:t>
      </w:r>
      <w:r w:rsidRPr="00B7630B">
        <w:rPr>
          <w:sz w:val="20"/>
          <w:szCs w:val="20"/>
          <w:u w:val="single"/>
        </w:rPr>
        <w:tab/>
      </w:r>
      <w:r w:rsidRPr="00B7630B">
        <w:rPr>
          <w:sz w:val="20"/>
          <w:szCs w:val="20"/>
          <w:u w:val="single"/>
        </w:rPr>
        <w:tab/>
      </w:r>
      <w:r w:rsidRPr="00B7630B">
        <w:rPr>
          <w:sz w:val="20"/>
          <w:szCs w:val="20"/>
        </w:rPr>
        <w:t xml:space="preserve">, издаден на </w:t>
      </w:r>
      <w:r w:rsidRPr="00B7630B">
        <w:rPr>
          <w:sz w:val="20"/>
          <w:szCs w:val="20"/>
          <w:u w:val="single"/>
        </w:rPr>
        <w:tab/>
      </w:r>
      <w:r w:rsidRPr="00B7630B">
        <w:rPr>
          <w:sz w:val="20"/>
          <w:szCs w:val="20"/>
          <w:u w:val="single"/>
        </w:rPr>
        <w:tab/>
      </w:r>
      <w:r w:rsidRPr="00B7630B">
        <w:rPr>
          <w:sz w:val="20"/>
          <w:szCs w:val="20"/>
          <w:u w:val="single"/>
        </w:rPr>
        <w:tab/>
      </w:r>
      <w:r w:rsidRPr="00B7630B">
        <w:rPr>
          <w:sz w:val="20"/>
          <w:szCs w:val="20"/>
        </w:rPr>
        <w:t xml:space="preserve"> от </w:t>
      </w:r>
      <w:r w:rsidRPr="00B7630B">
        <w:rPr>
          <w:sz w:val="20"/>
          <w:szCs w:val="20"/>
          <w:u w:val="single"/>
        </w:rPr>
        <w:tab/>
      </w:r>
      <w:r w:rsidRPr="00B7630B">
        <w:rPr>
          <w:sz w:val="20"/>
          <w:szCs w:val="20"/>
          <w:u w:val="single"/>
        </w:rPr>
        <w:tab/>
      </w:r>
      <w:r w:rsidRPr="00B7630B">
        <w:rPr>
          <w:sz w:val="20"/>
          <w:szCs w:val="20"/>
          <w:u w:val="single"/>
        </w:rPr>
        <w:tab/>
      </w:r>
      <w:r w:rsidR="009A5ABA">
        <w:rPr>
          <w:sz w:val="20"/>
          <w:szCs w:val="20"/>
          <w:u w:val="single"/>
        </w:rPr>
        <w:t xml:space="preserve">          </w:t>
      </w:r>
      <w:r w:rsidRPr="00B7630B">
        <w:rPr>
          <w:sz w:val="20"/>
          <w:szCs w:val="20"/>
          <w:u w:val="single"/>
        </w:rPr>
        <w:t xml:space="preserve"> </w:t>
      </w:r>
      <w:r w:rsidRPr="00B7630B">
        <w:rPr>
          <w:sz w:val="20"/>
          <w:szCs w:val="20"/>
        </w:rPr>
        <w:t>, с ЕГН</w:t>
      </w:r>
      <w:r w:rsidRPr="00B7630B">
        <w:rPr>
          <w:sz w:val="20"/>
          <w:szCs w:val="20"/>
          <w:u w:val="single"/>
        </w:rPr>
        <w:tab/>
      </w:r>
      <w:r w:rsidR="009A5ABA">
        <w:rPr>
          <w:sz w:val="20"/>
          <w:szCs w:val="20"/>
          <w:u w:val="single"/>
        </w:rPr>
        <w:t xml:space="preserve">                  </w:t>
      </w:r>
      <w:r w:rsidRPr="00B7630B">
        <w:rPr>
          <w:sz w:val="20"/>
          <w:szCs w:val="20"/>
          <w:u w:val="single"/>
        </w:rPr>
        <w:t xml:space="preserve"> </w:t>
      </w:r>
      <w:r w:rsidRPr="00B7630B">
        <w:rPr>
          <w:sz w:val="20"/>
          <w:szCs w:val="20"/>
        </w:rPr>
        <w:t>,</w:t>
      </w:r>
      <w:r w:rsidR="009A5ABA">
        <w:rPr>
          <w:sz w:val="20"/>
          <w:szCs w:val="20"/>
        </w:rPr>
        <w:t xml:space="preserve">       </w:t>
      </w:r>
      <w:r w:rsidRPr="00B7630B">
        <w:rPr>
          <w:sz w:val="20"/>
          <w:szCs w:val="20"/>
        </w:rPr>
        <w:t xml:space="preserve"> в качеството ми на ___________________________________________</w:t>
      </w:r>
      <w:r w:rsidRPr="00B7630B">
        <w:rPr>
          <w:i/>
          <w:iCs/>
          <w:sz w:val="20"/>
          <w:szCs w:val="20"/>
        </w:rPr>
        <w:t xml:space="preserve"> (посочете длъжността) </w:t>
      </w:r>
      <w:r w:rsidRPr="00B7630B">
        <w:rPr>
          <w:sz w:val="20"/>
          <w:szCs w:val="20"/>
        </w:rPr>
        <w:t>на</w:t>
      </w:r>
      <w:r w:rsidR="009A5ABA">
        <w:rPr>
          <w:sz w:val="20"/>
          <w:szCs w:val="20"/>
        </w:rPr>
        <w:t xml:space="preserve"> </w:t>
      </w:r>
      <w:r w:rsidRPr="00B7630B">
        <w:rPr>
          <w:sz w:val="20"/>
          <w:szCs w:val="20"/>
          <w:u w:val="single"/>
        </w:rPr>
        <w:tab/>
      </w:r>
      <w:r w:rsidRPr="00B7630B">
        <w:rPr>
          <w:sz w:val="20"/>
          <w:szCs w:val="20"/>
          <w:u w:val="single"/>
        </w:rPr>
        <w:tab/>
      </w:r>
      <w:r w:rsidRPr="00B7630B">
        <w:rPr>
          <w:sz w:val="20"/>
          <w:szCs w:val="20"/>
          <w:u w:val="single"/>
        </w:rPr>
        <w:tab/>
      </w:r>
      <w:r w:rsidRPr="00B7630B">
        <w:rPr>
          <w:sz w:val="20"/>
          <w:szCs w:val="20"/>
          <w:u w:val="single"/>
        </w:rPr>
        <w:tab/>
      </w:r>
      <w:r w:rsidR="009A5ABA">
        <w:rPr>
          <w:sz w:val="20"/>
          <w:szCs w:val="20"/>
          <w:u w:val="single"/>
        </w:rPr>
        <w:t xml:space="preserve">           </w:t>
      </w:r>
      <w:r w:rsidRPr="00B7630B">
        <w:rPr>
          <w:sz w:val="20"/>
          <w:szCs w:val="20"/>
          <w:u w:val="single"/>
        </w:rPr>
        <w:tab/>
      </w:r>
      <w:r w:rsidRPr="00B7630B">
        <w:rPr>
          <w:sz w:val="20"/>
          <w:szCs w:val="20"/>
          <w:u w:val="single"/>
        </w:rPr>
        <w:tab/>
      </w:r>
      <w:r w:rsidRPr="00B7630B">
        <w:rPr>
          <w:sz w:val="20"/>
          <w:szCs w:val="20"/>
          <w:u w:val="single"/>
        </w:rPr>
        <w:tab/>
      </w:r>
      <w:r w:rsidRPr="00B7630B">
        <w:rPr>
          <w:i/>
          <w:iCs/>
          <w:sz w:val="20"/>
          <w:szCs w:val="20"/>
        </w:rPr>
        <w:t xml:space="preserve">(посочете фирмата на участника) </w:t>
      </w:r>
      <w:r w:rsidRPr="00B7630B">
        <w:rPr>
          <w:sz w:val="20"/>
          <w:szCs w:val="20"/>
        </w:rPr>
        <w:t>-</w:t>
      </w:r>
      <w:r w:rsidRPr="00B7630B">
        <w:rPr>
          <w:sz w:val="20"/>
          <w:szCs w:val="20"/>
          <w:lang w:val="bg-BG"/>
        </w:rPr>
        <w:t xml:space="preserve"> член на обединение/консорциум</w:t>
      </w:r>
      <w:r w:rsidRPr="00B7630B">
        <w:rPr>
          <w:sz w:val="20"/>
          <w:szCs w:val="20"/>
        </w:rPr>
        <w:t xml:space="preserve"> участник в процедура за възлагане на обществена поръчка с предмет:</w:t>
      </w:r>
      <w:r w:rsidRPr="00B7630B">
        <w:rPr>
          <w:b/>
          <w:sz w:val="20"/>
          <w:szCs w:val="20"/>
          <w:lang w:eastAsia="bg-BG"/>
        </w:rPr>
        <w:t xml:space="preserve"> </w:t>
      </w:r>
      <w:r w:rsidRPr="00B7630B">
        <w:rPr>
          <w:sz w:val="20"/>
          <w:szCs w:val="20"/>
        </w:rPr>
        <w:t>„</w:t>
      </w:r>
      <w:r w:rsidR="00F14007" w:rsidRPr="00B7630B">
        <w:rPr>
          <w:sz w:val="20"/>
          <w:szCs w:val="20"/>
        </w:rPr>
        <w:t xml:space="preserve">Изготвяне </w:t>
      </w:r>
      <w:r w:rsidR="00AD3CEF" w:rsidRPr="00B7630B">
        <w:rPr>
          <w:sz w:val="20"/>
          <w:szCs w:val="20"/>
        </w:rPr>
        <w:t xml:space="preserve">на обследване за установяване </w:t>
      </w:r>
      <w:r w:rsidRPr="00B7630B">
        <w:rPr>
          <w:sz w:val="20"/>
          <w:szCs w:val="20"/>
        </w:rPr>
        <w:t xml:space="preserve">на техническите характеристики, свързани с изискванията по чл. 169 ал. 1, т. (1 - 5) и ал. 2 от ЗУТ, изготвяне на технически паспорт и обследване за енергийна ефективност и предписване на необходимите </w:t>
      </w:r>
      <w:r w:rsidR="00F14007" w:rsidRPr="00B7630B">
        <w:rPr>
          <w:sz w:val="20"/>
          <w:szCs w:val="20"/>
        </w:rPr>
        <w:t xml:space="preserve">ЕСМ на многофамилни жилищни сгради </w:t>
      </w:r>
      <w:r w:rsidRPr="00B7630B">
        <w:rPr>
          <w:sz w:val="20"/>
          <w:szCs w:val="20"/>
        </w:rPr>
        <w:t xml:space="preserve">на територията на гр. Монтана” </w:t>
      </w:r>
      <w:r w:rsidR="00A724FA" w:rsidRPr="00B7630B">
        <w:rPr>
          <w:sz w:val="20"/>
          <w:szCs w:val="20"/>
        </w:rPr>
        <w:t>за обособена позиция №…………*/посочва се обособената позиция за която се подава офертата/</w:t>
      </w:r>
    </w:p>
    <w:p w:rsidR="003101E5" w:rsidRPr="00B7630B" w:rsidRDefault="003101E5" w:rsidP="000C10F0">
      <w:pPr>
        <w:spacing w:after="0" w:line="360" w:lineRule="auto"/>
        <w:jc w:val="both"/>
        <w:rPr>
          <w:rFonts w:eastAsia="Times New Roman"/>
          <w:b/>
          <w:sz w:val="20"/>
          <w:szCs w:val="20"/>
          <w:lang w:val="ru-RU"/>
        </w:rPr>
      </w:pPr>
    </w:p>
    <w:p w:rsidR="003101E5" w:rsidRPr="00B7630B" w:rsidRDefault="003101E5" w:rsidP="000C10F0">
      <w:pPr>
        <w:spacing w:after="0" w:line="360" w:lineRule="auto"/>
        <w:jc w:val="both"/>
        <w:rPr>
          <w:rFonts w:eastAsia="Times New Roman"/>
          <w:sz w:val="20"/>
          <w:szCs w:val="20"/>
          <w:lang w:val="ru-RU"/>
        </w:rPr>
      </w:pPr>
      <w:r w:rsidRPr="00B7630B">
        <w:rPr>
          <w:rFonts w:eastAsia="Times New Roman"/>
          <w:sz w:val="20"/>
          <w:szCs w:val="20"/>
          <w:lang w:val="ru-RU"/>
        </w:rPr>
        <w:t>ДЕКЛАРИРАМ:</w:t>
      </w:r>
    </w:p>
    <w:p w:rsidR="003101E5" w:rsidRPr="00B7630B" w:rsidRDefault="003101E5" w:rsidP="000C10F0">
      <w:pPr>
        <w:spacing w:after="0" w:line="360" w:lineRule="auto"/>
        <w:jc w:val="both"/>
        <w:rPr>
          <w:rFonts w:eastAsia="Times New Roman"/>
          <w:sz w:val="20"/>
          <w:szCs w:val="20"/>
          <w:lang w:val="ru-RU"/>
        </w:rPr>
      </w:pPr>
      <w:r w:rsidRPr="00B7630B">
        <w:rPr>
          <w:rFonts w:eastAsia="Times New Roman"/>
          <w:sz w:val="20"/>
          <w:szCs w:val="20"/>
          <w:lang w:val="ru-RU"/>
        </w:rPr>
        <w:t xml:space="preserve">Представляваният от мен участник: </w:t>
      </w:r>
    </w:p>
    <w:p w:rsidR="003101E5" w:rsidRPr="00B7630B" w:rsidRDefault="003101E5" w:rsidP="000C10F0">
      <w:pPr>
        <w:spacing w:after="0" w:line="360" w:lineRule="auto"/>
        <w:jc w:val="both"/>
        <w:rPr>
          <w:rFonts w:eastAsia="Times New Roman"/>
          <w:sz w:val="20"/>
          <w:szCs w:val="20"/>
          <w:lang w:val="ru-RU"/>
        </w:rPr>
      </w:pPr>
      <w:r w:rsidRPr="00B7630B">
        <w:rPr>
          <w:rFonts w:eastAsia="Times New Roman"/>
          <w:sz w:val="20"/>
          <w:szCs w:val="20"/>
          <w:lang w:val="ru-RU"/>
        </w:rPr>
        <w:t>1. Е/Не е дружество (вярното се подчертава),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3101E5" w:rsidRPr="00B7630B" w:rsidRDefault="003101E5" w:rsidP="000C10F0">
      <w:pPr>
        <w:spacing w:after="0" w:line="360" w:lineRule="auto"/>
        <w:jc w:val="both"/>
        <w:rPr>
          <w:rFonts w:eastAsia="Times New Roman"/>
          <w:sz w:val="20"/>
          <w:szCs w:val="20"/>
          <w:lang w:val="ru-RU"/>
        </w:rPr>
      </w:pPr>
      <w:r w:rsidRPr="00B7630B">
        <w:rPr>
          <w:rFonts w:eastAsia="Times New Roman"/>
          <w:sz w:val="20"/>
          <w:szCs w:val="20"/>
          <w:lang w:val="ru-RU"/>
        </w:rPr>
        <w:t>2. Е/Не е свързано лице (вярното се подчертава) с дружество,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3101E5" w:rsidRPr="00B7630B" w:rsidRDefault="003101E5" w:rsidP="000C10F0">
      <w:pPr>
        <w:spacing w:after="0" w:line="360" w:lineRule="auto"/>
        <w:jc w:val="both"/>
        <w:rPr>
          <w:rFonts w:eastAsia="Times New Roman"/>
          <w:sz w:val="20"/>
          <w:szCs w:val="20"/>
          <w:lang w:val="ru-RU"/>
        </w:rPr>
      </w:pPr>
      <w:r w:rsidRPr="00B7630B">
        <w:rPr>
          <w:rFonts w:eastAsia="Times New Roman"/>
          <w:sz w:val="20"/>
          <w:szCs w:val="20"/>
          <w:lang w:val="ru-RU"/>
        </w:rPr>
        <w:t>3. Съм/Не съм свързано лице (вярното се подчертава) с дружество,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3101E5" w:rsidRPr="00B7630B" w:rsidRDefault="003101E5" w:rsidP="000C10F0">
      <w:pPr>
        <w:spacing w:after="0" w:line="360" w:lineRule="auto"/>
        <w:jc w:val="both"/>
        <w:rPr>
          <w:rFonts w:eastAsia="Times New Roman"/>
          <w:sz w:val="20"/>
          <w:szCs w:val="20"/>
          <w:lang w:val="ru-RU"/>
        </w:rPr>
      </w:pPr>
      <w:r w:rsidRPr="00B7630B">
        <w:rPr>
          <w:rFonts w:eastAsia="Times New Roman"/>
          <w:sz w:val="20"/>
          <w:szCs w:val="20"/>
          <w:lang w:val="ru-RU"/>
        </w:rPr>
        <w:t>Задължавам се при промени на горепосочените обстоятелства да уведомя Възложителя в седемдневен срок от настъпването им.</w:t>
      </w:r>
    </w:p>
    <w:p w:rsidR="003101E5" w:rsidRPr="00B7630B" w:rsidRDefault="003101E5" w:rsidP="000C10F0">
      <w:pPr>
        <w:widowControl w:val="0"/>
        <w:autoSpaceDE w:val="0"/>
        <w:autoSpaceDN w:val="0"/>
        <w:adjustRightInd w:val="0"/>
        <w:spacing w:after="0" w:line="360" w:lineRule="auto"/>
        <w:jc w:val="both"/>
        <w:rPr>
          <w:sz w:val="20"/>
          <w:szCs w:val="20"/>
          <w:lang w:eastAsia="bg-BG"/>
        </w:rPr>
      </w:pPr>
      <w:r w:rsidRPr="00B7630B">
        <w:rPr>
          <w:sz w:val="20"/>
          <w:szCs w:val="20"/>
          <w:lang w:eastAsia="bg-BG"/>
        </w:rPr>
        <w:t>Известна ми е отговорността по чл. 313 от Наказателния кодекс за посочване на неверни данни.</w:t>
      </w:r>
    </w:p>
    <w:tbl>
      <w:tblPr>
        <w:tblW w:w="0" w:type="auto"/>
        <w:tblLook w:val="04A0" w:firstRow="1" w:lastRow="0" w:firstColumn="1" w:lastColumn="0" w:noHBand="0" w:noVBand="1"/>
      </w:tblPr>
      <w:tblGrid>
        <w:gridCol w:w="4361"/>
        <w:gridCol w:w="6551"/>
      </w:tblGrid>
      <w:tr w:rsidR="003101E5" w:rsidRPr="00B7630B" w:rsidTr="000B4CF7">
        <w:tc>
          <w:tcPr>
            <w:tcW w:w="4361" w:type="dxa"/>
          </w:tcPr>
          <w:p w:rsidR="003101E5" w:rsidRPr="00B7630B" w:rsidRDefault="003101E5" w:rsidP="000C10F0">
            <w:pPr>
              <w:spacing w:after="0" w:line="360" w:lineRule="auto"/>
              <w:jc w:val="both"/>
              <w:rPr>
                <w:rFonts w:eastAsia="Times New Roman"/>
                <w:sz w:val="20"/>
                <w:szCs w:val="20"/>
              </w:rPr>
            </w:pPr>
            <w:r w:rsidRPr="00B7630B">
              <w:rPr>
                <w:rFonts w:eastAsia="Times New Roman"/>
                <w:sz w:val="20"/>
                <w:szCs w:val="20"/>
              </w:rPr>
              <w:t>Наименование на участника</w:t>
            </w:r>
            <w:r w:rsidR="009A5ABA">
              <w:rPr>
                <w:rFonts w:eastAsia="Times New Roman"/>
                <w:sz w:val="20"/>
                <w:szCs w:val="20"/>
              </w:rPr>
              <w:t xml:space="preserve"> </w:t>
            </w:r>
          </w:p>
        </w:tc>
        <w:tc>
          <w:tcPr>
            <w:tcW w:w="6551" w:type="dxa"/>
          </w:tcPr>
          <w:p w:rsidR="003101E5" w:rsidRPr="00B7630B" w:rsidRDefault="003101E5" w:rsidP="000C10F0">
            <w:pPr>
              <w:spacing w:after="0" w:line="360" w:lineRule="auto"/>
              <w:rPr>
                <w:rFonts w:eastAsia="Times New Roman"/>
                <w:sz w:val="20"/>
                <w:szCs w:val="20"/>
              </w:rPr>
            </w:pPr>
            <w:r w:rsidRPr="00B7630B">
              <w:rPr>
                <w:rFonts w:eastAsia="Times New Roman"/>
                <w:sz w:val="20"/>
                <w:szCs w:val="20"/>
              </w:rPr>
              <w:t>___________________________</w:t>
            </w:r>
          </w:p>
        </w:tc>
      </w:tr>
      <w:tr w:rsidR="003101E5" w:rsidRPr="00B7630B" w:rsidTr="000B4CF7">
        <w:tc>
          <w:tcPr>
            <w:tcW w:w="4361" w:type="dxa"/>
          </w:tcPr>
          <w:p w:rsidR="003101E5" w:rsidRPr="00B7630B" w:rsidRDefault="003101E5" w:rsidP="000C10F0">
            <w:pPr>
              <w:spacing w:after="0" w:line="360" w:lineRule="auto"/>
              <w:jc w:val="both"/>
              <w:rPr>
                <w:rFonts w:eastAsia="Times New Roman"/>
                <w:sz w:val="20"/>
                <w:szCs w:val="20"/>
              </w:rPr>
            </w:pPr>
            <w:r w:rsidRPr="00B7630B">
              <w:rPr>
                <w:rFonts w:eastAsia="Times New Roman"/>
                <w:sz w:val="20"/>
                <w:szCs w:val="20"/>
              </w:rPr>
              <w:t>Дата</w:t>
            </w:r>
            <w:r w:rsidR="009A5ABA">
              <w:rPr>
                <w:rFonts w:eastAsia="Times New Roman"/>
                <w:sz w:val="20"/>
                <w:szCs w:val="20"/>
              </w:rPr>
              <w:t xml:space="preserve"> </w:t>
            </w:r>
          </w:p>
        </w:tc>
        <w:tc>
          <w:tcPr>
            <w:tcW w:w="6551" w:type="dxa"/>
          </w:tcPr>
          <w:p w:rsidR="003101E5" w:rsidRPr="00B7630B" w:rsidRDefault="003101E5" w:rsidP="000C10F0">
            <w:pPr>
              <w:spacing w:after="0" w:line="360" w:lineRule="auto"/>
              <w:rPr>
                <w:rFonts w:eastAsia="Times New Roman"/>
                <w:sz w:val="20"/>
                <w:szCs w:val="20"/>
              </w:rPr>
            </w:pPr>
            <w:r w:rsidRPr="00B7630B">
              <w:rPr>
                <w:rFonts w:eastAsia="Times New Roman"/>
                <w:sz w:val="20"/>
                <w:szCs w:val="20"/>
              </w:rPr>
              <w:t>________/ _________ / ______</w:t>
            </w:r>
          </w:p>
        </w:tc>
      </w:tr>
      <w:tr w:rsidR="003101E5" w:rsidRPr="00B7630B" w:rsidTr="000B4CF7">
        <w:tc>
          <w:tcPr>
            <w:tcW w:w="4361" w:type="dxa"/>
          </w:tcPr>
          <w:p w:rsidR="003101E5" w:rsidRPr="00B7630B" w:rsidRDefault="003101E5" w:rsidP="000C10F0">
            <w:pPr>
              <w:spacing w:after="0" w:line="360" w:lineRule="auto"/>
              <w:jc w:val="both"/>
              <w:rPr>
                <w:rFonts w:eastAsia="Times New Roman"/>
                <w:sz w:val="20"/>
                <w:szCs w:val="20"/>
              </w:rPr>
            </w:pPr>
            <w:r w:rsidRPr="00B7630B">
              <w:rPr>
                <w:rFonts w:eastAsia="Times New Roman"/>
                <w:sz w:val="20"/>
                <w:szCs w:val="20"/>
              </w:rPr>
              <w:t>Представляващ</w:t>
            </w:r>
            <w:r w:rsidR="009A5ABA">
              <w:rPr>
                <w:rFonts w:eastAsia="Times New Roman"/>
                <w:sz w:val="20"/>
                <w:szCs w:val="20"/>
              </w:rPr>
              <w:t xml:space="preserve"> </w:t>
            </w:r>
            <w:r w:rsidRPr="00B7630B">
              <w:rPr>
                <w:rFonts w:eastAsia="Times New Roman"/>
                <w:sz w:val="20"/>
                <w:szCs w:val="20"/>
              </w:rPr>
              <w:t>(име и фамилия)</w:t>
            </w:r>
          </w:p>
        </w:tc>
        <w:tc>
          <w:tcPr>
            <w:tcW w:w="6551" w:type="dxa"/>
          </w:tcPr>
          <w:p w:rsidR="003101E5" w:rsidRPr="00B7630B" w:rsidRDefault="003101E5" w:rsidP="000C10F0">
            <w:pPr>
              <w:spacing w:after="0" w:line="360" w:lineRule="auto"/>
              <w:rPr>
                <w:rFonts w:eastAsia="Times New Roman"/>
                <w:sz w:val="20"/>
                <w:szCs w:val="20"/>
              </w:rPr>
            </w:pPr>
            <w:r w:rsidRPr="00B7630B">
              <w:rPr>
                <w:rFonts w:eastAsia="Times New Roman"/>
                <w:sz w:val="20"/>
                <w:szCs w:val="20"/>
              </w:rPr>
              <w:t>___________________________</w:t>
            </w:r>
          </w:p>
        </w:tc>
      </w:tr>
      <w:tr w:rsidR="003101E5" w:rsidRPr="00B7630B" w:rsidTr="000B4CF7">
        <w:tc>
          <w:tcPr>
            <w:tcW w:w="4361" w:type="dxa"/>
          </w:tcPr>
          <w:p w:rsidR="003101E5" w:rsidRPr="00B7630B" w:rsidRDefault="003101E5" w:rsidP="000C10F0">
            <w:pPr>
              <w:spacing w:after="0" w:line="360" w:lineRule="auto"/>
              <w:jc w:val="both"/>
              <w:rPr>
                <w:rFonts w:eastAsia="Times New Roman"/>
                <w:sz w:val="20"/>
                <w:szCs w:val="20"/>
              </w:rPr>
            </w:pPr>
            <w:r w:rsidRPr="00B7630B">
              <w:rPr>
                <w:rFonts w:eastAsia="Times New Roman"/>
                <w:sz w:val="20"/>
                <w:szCs w:val="20"/>
              </w:rPr>
              <w:t>Подпис</w:t>
            </w:r>
            <w:r w:rsidRPr="00B7630B">
              <w:rPr>
                <w:bCs/>
                <w:sz w:val="20"/>
                <w:szCs w:val="20"/>
              </w:rPr>
              <w:t xml:space="preserve">(и печат) </w:t>
            </w:r>
            <w:r w:rsidRPr="00B7630B">
              <w:rPr>
                <w:rStyle w:val="aff4"/>
                <w:rFonts w:eastAsia="Times New Roman"/>
                <w:bCs/>
                <w:sz w:val="20"/>
                <w:szCs w:val="20"/>
              </w:rPr>
              <w:footnoteReference w:id="15"/>
            </w:r>
          </w:p>
        </w:tc>
        <w:tc>
          <w:tcPr>
            <w:tcW w:w="6551" w:type="dxa"/>
          </w:tcPr>
          <w:p w:rsidR="003101E5" w:rsidRPr="00B7630B" w:rsidRDefault="003101E5" w:rsidP="000C10F0">
            <w:pPr>
              <w:spacing w:after="0" w:line="360" w:lineRule="auto"/>
              <w:rPr>
                <w:rFonts w:eastAsia="Times New Roman"/>
                <w:sz w:val="20"/>
                <w:szCs w:val="20"/>
              </w:rPr>
            </w:pPr>
            <w:r w:rsidRPr="00B7630B">
              <w:rPr>
                <w:rFonts w:eastAsia="Times New Roman"/>
                <w:sz w:val="20"/>
                <w:szCs w:val="20"/>
              </w:rPr>
              <w:t>___________________________</w:t>
            </w:r>
          </w:p>
        </w:tc>
      </w:tr>
      <w:tr w:rsidR="003101E5" w:rsidRPr="00B7630B" w:rsidTr="000B4CF7">
        <w:tc>
          <w:tcPr>
            <w:tcW w:w="4361" w:type="dxa"/>
          </w:tcPr>
          <w:p w:rsidR="003101E5" w:rsidRPr="00B7630B" w:rsidRDefault="003101E5" w:rsidP="000C10F0">
            <w:pPr>
              <w:spacing w:after="0" w:line="360" w:lineRule="auto"/>
              <w:jc w:val="both"/>
              <w:rPr>
                <w:rFonts w:eastAsia="Times New Roman"/>
                <w:sz w:val="20"/>
                <w:szCs w:val="20"/>
              </w:rPr>
            </w:pPr>
            <w:r w:rsidRPr="00B7630B">
              <w:rPr>
                <w:rFonts w:eastAsia="Times New Roman"/>
                <w:sz w:val="20"/>
                <w:szCs w:val="20"/>
              </w:rPr>
              <w:t>Упълномощено лице (</w:t>
            </w:r>
            <w:r w:rsidR="009A5ABA">
              <w:rPr>
                <w:rFonts w:eastAsia="Times New Roman"/>
                <w:sz w:val="20"/>
                <w:szCs w:val="20"/>
              </w:rPr>
              <w:t xml:space="preserve">в случай че </w:t>
            </w:r>
            <w:r w:rsidRPr="00B7630B">
              <w:rPr>
                <w:rFonts w:eastAsia="Times New Roman"/>
                <w:sz w:val="20"/>
                <w:szCs w:val="20"/>
              </w:rPr>
              <w:t xml:space="preserve">е приложимо) </w:t>
            </w:r>
          </w:p>
        </w:tc>
        <w:tc>
          <w:tcPr>
            <w:tcW w:w="6551" w:type="dxa"/>
          </w:tcPr>
          <w:p w:rsidR="003101E5" w:rsidRPr="00B7630B" w:rsidRDefault="003101E5" w:rsidP="000C10F0">
            <w:pPr>
              <w:spacing w:after="0" w:line="360" w:lineRule="auto"/>
              <w:rPr>
                <w:rFonts w:eastAsia="Times New Roman"/>
                <w:sz w:val="20"/>
                <w:szCs w:val="20"/>
              </w:rPr>
            </w:pPr>
            <w:r w:rsidRPr="00B7630B">
              <w:rPr>
                <w:rFonts w:eastAsia="Times New Roman"/>
                <w:sz w:val="20"/>
                <w:szCs w:val="20"/>
              </w:rPr>
              <w:t>___________________________</w:t>
            </w:r>
          </w:p>
        </w:tc>
      </w:tr>
      <w:tr w:rsidR="003101E5" w:rsidRPr="00B7630B" w:rsidTr="000B4CF7">
        <w:tc>
          <w:tcPr>
            <w:tcW w:w="4361" w:type="dxa"/>
          </w:tcPr>
          <w:p w:rsidR="003101E5" w:rsidRPr="00B7630B" w:rsidRDefault="003101E5" w:rsidP="000C10F0">
            <w:pPr>
              <w:spacing w:after="0" w:line="360" w:lineRule="auto"/>
              <w:jc w:val="both"/>
              <w:rPr>
                <w:rFonts w:eastAsia="Times New Roman"/>
                <w:sz w:val="20"/>
                <w:szCs w:val="20"/>
              </w:rPr>
            </w:pPr>
            <w:r w:rsidRPr="00B7630B">
              <w:rPr>
                <w:rFonts w:eastAsia="Times New Roman"/>
                <w:sz w:val="20"/>
                <w:szCs w:val="20"/>
              </w:rPr>
              <w:t>Име и фамилия</w:t>
            </w:r>
            <w:r w:rsidR="009A5ABA">
              <w:rPr>
                <w:rFonts w:eastAsia="Times New Roman"/>
                <w:sz w:val="20"/>
                <w:szCs w:val="20"/>
              </w:rPr>
              <w:t xml:space="preserve"> </w:t>
            </w:r>
          </w:p>
        </w:tc>
        <w:tc>
          <w:tcPr>
            <w:tcW w:w="6551" w:type="dxa"/>
          </w:tcPr>
          <w:p w:rsidR="003101E5" w:rsidRPr="00B7630B" w:rsidRDefault="003101E5" w:rsidP="000C10F0">
            <w:pPr>
              <w:spacing w:after="0" w:line="360" w:lineRule="auto"/>
              <w:rPr>
                <w:rFonts w:eastAsia="Times New Roman"/>
                <w:sz w:val="20"/>
                <w:szCs w:val="20"/>
              </w:rPr>
            </w:pPr>
            <w:r w:rsidRPr="00B7630B">
              <w:rPr>
                <w:rFonts w:eastAsia="Times New Roman"/>
                <w:sz w:val="20"/>
                <w:szCs w:val="20"/>
              </w:rPr>
              <w:t>___________________________</w:t>
            </w:r>
          </w:p>
        </w:tc>
      </w:tr>
    </w:tbl>
    <w:p w:rsidR="003101E5" w:rsidRPr="00B7630B" w:rsidRDefault="003101E5" w:rsidP="000C10F0">
      <w:pPr>
        <w:spacing w:after="0" w:line="360" w:lineRule="auto"/>
        <w:jc w:val="both"/>
        <w:rPr>
          <w:rFonts w:eastAsia="Times New Roman"/>
          <w:sz w:val="20"/>
          <w:szCs w:val="20"/>
          <w:lang w:val="ru-RU"/>
        </w:rPr>
      </w:pPr>
    </w:p>
    <w:p w:rsidR="003101E5" w:rsidRPr="00B7630B" w:rsidRDefault="003101E5" w:rsidP="000C10F0">
      <w:pPr>
        <w:spacing w:after="0" w:line="360" w:lineRule="auto"/>
        <w:jc w:val="both"/>
        <w:rPr>
          <w:rFonts w:eastAsia="Times New Roman"/>
          <w:sz w:val="20"/>
          <w:szCs w:val="20"/>
          <w:lang w:val="ru-RU"/>
        </w:rPr>
      </w:pPr>
      <w:r w:rsidRPr="00B7630B">
        <w:rPr>
          <w:rFonts w:eastAsia="Times New Roman"/>
          <w:sz w:val="20"/>
          <w:szCs w:val="20"/>
          <w:lang w:val="ru-RU"/>
        </w:rPr>
        <w:t xml:space="preserve">ПОЯСНЕНИЕ: </w:t>
      </w:r>
    </w:p>
    <w:p w:rsidR="003101E5" w:rsidRPr="00B7630B" w:rsidRDefault="009A5ABA" w:rsidP="000C10F0">
      <w:pPr>
        <w:spacing w:after="0" w:line="360" w:lineRule="auto"/>
        <w:jc w:val="both"/>
        <w:rPr>
          <w:rFonts w:eastAsia="Times New Roman"/>
          <w:sz w:val="20"/>
          <w:szCs w:val="20"/>
          <w:lang w:val="ru-RU"/>
        </w:rPr>
      </w:pPr>
      <w:r>
        <w:rPr>
          <w:rFonts w:eastAsia="Times New Roman"/>
          <w:sz w:val="20"/>
          <w:szCs w:val="20"/>
          <w:lang w:val="ru-RU"/>
        </w:rPr>
        <w:t xml:space="preserve">В случай че </w:t>
      </w:r>
      <w:r w:rsidR="003101E5" w:rsidRPr="00B7630B">
        <w:rPr>
          <w:rFonts w:eastAsia="Times New Roman"/>
          <w:sz w:val="20"/>
          <w:szCs w:val="20"/>
          <w:lang w:val="ru-RU"/>
        </w:rPr>
        <w:t>участникът е юридическо лице, декларацията се подава задължително от всички лица, посочени в чл. 47, ал. 4 от ЗОП.</w:t>
      </w:r>
    </w:p>
    <w:p w:rsidR="003101E5" w:rsidRPr="00B7630B" w:rsidRDefault="009A5ABA" w:rsidP="000C10F0">
      <w:pPr>
        <w:spacing w:after="0" w:line="360" w:lineRule="auto"/>
        <w:jc w:val="both"/>
        <w:rPr>
          <w:rFonts w:eastAsia="Times New Roman"/>
          <w:sz w:val="20"/>
          <w:szCs w:val="20"/>
          <w:lang w:val="ru-RU"/>
        </w:rPr>
      </w:pPr>
      <w:r>
        <w:rPr>
          <w:rFonts w:eastAsia="Times New Roman"/>
          <w:sz w:val="20"/>
          <w:szCs w:val="20"/>
          <w:lang w:val="ru-RU"/>
        </w:rPr>
        <w:lastRenderedPageBreak/>
        <w:t xml:space="preserve">В случай че </w:t>
      </w:r>
      <w:r w:rsidR="003101E5" w:rsidRPr="00B7630B">
        <w:rPr>
          <w:rFonts w:eastAsia="Times New Roman"/>
          <w:sz w:val="20"/>
          <w:szCs w:val="20"/>
          <w:lang w:val="ru-RU"/>
        </w:rPr>
        <w:t>участникът е обединение, декларация се представя за всяко физическо или юридическо лице, включено в обединението, съобразно чл. 56, ал. 3, т. 1 от ЗОП, при спазване на изречение първо от поясненията.</w:t>
      </w:r>
    </w:p>
    <w:p w:rsidR="003101E5" w:rsidRPr="00B7630B" w:rsidRDefault="003101E5" w:rsidP="000C10F0">
      <w:pPr>
        <w:spacing w:after="0" w:line="360" w:lineRule="auto"/>
        <w:jc w:val="both"/>
        <w:rPr>
          <w:rFonts w:eastAsia="Times New Roman"/>
          <w:sz w:val="20"/>
          <w:szCs w:val="20"/>
          <w:lang w:val="ru-RU"/>
        </w:rPr>
      </w:pPr>
      <w:r w:rsidRPr="00B7630B">
        <w:rPr>
          <w:rFonts w:eastAsia="Times New Roman"/>
          <w:sz w:val="20"/>
          <w:szCs w:val="20"/>
          <w:lang w:val="ru-RU"/>
        </w:rPr>
        <w:t>Когато деклараторът е чуждестранен гражданин, декларацията, която е на чужд език се представя и в превод.</w:t>
      </w:r>
    </w:p>
    <w:p w:rsidR="003101E5" w:rsidRPr="00B7630B" w:rsidRDefault="003101E5" w:rsidP="000C10F0">
      <w:pPr>
        <w:spacing w:after="0" w:line="360" w:lineRule="auto"/>
        <w:jc w:val="both"/>
        <w:rPr>
          <w:rFonts w:eastAsia="Times New Roman"/>
          <w:sz w:val="20"/>
          <w:szCs w:val="20"/>
          <w:lang w:val="ru-RU"/>
        </w:rPr>
      </w:pPr>
      <w:r w:rsidRPr="00B7630B">
        <w:rPr>
          <w:rFonts w:eastAsia="Times New Roman"/>
          <w:sz w:val="20"/>
          <w:szCs w:val="20"/>
          <w:lang w:val="ru-RU"/>
        </w:rPr>
        <w:t>Когато участникът предвижда участие на подизпълнители, документът се представя за всеки един от тях, съобразно чл. 47, ал. 8 от ЗОП, при спазване на изречение първо от поясненията.</w:t>
      </w:r>
    </w:p>
    <w:p w:rsidR="003101E5" w:rsidRPr="00B7630B" w:rsidRDefault="003101E5" w:rsidP="000C10F0">
      <w:pPr>
        <w:spacing w:after="0" w:line="360" w:lineRule="auto"/>
        <w:jc w:val="both"/>
        <w:rPr>
          <w:rFonts w:eastAsia="Times New Roman"/>
          <w:sz w:val="20"/>
          <w:szCs w:val="20"/>
          <w:lang w:val="ru-RU"/>
        </w:rPr>
      </w:pPr>
      <w:r w:rsidRPr="00B7630B">
        <w:rPr>
          <w:rFonts w:eastAsia="Times New Roman"/>
          <w:sz w:val="20"/>
          <w:szCs w:val="20"/>
          <w:lang w:val="ru-RU"/>
        </w:rPr>
        <w:t>„Свързани лица” по смисъла на "Свързани лица" са лицата по смисъла на § 1 от допълнителните разпоредби на Търговския закон са:</w:t>
      </w:r>
    </w:p>
    <w:p w:rsidR="003101E5" w:rsidRPr="00B7630B" w:rsidRDefault="003101E5" w:rsidP="000C10F0">
      <w:pPr>
        <w:spacing w:after="0" w:line="360" w:lineRule="auto"/>
        <w:jc w:val="both"/>
        <w:rPr>
          <w:rFonts w:eastAsia="Times New Roman"/>
          <w:sz w:val="20"/>
          <w:szCs w:val="20"/>
          <w:lang w:val="ru-RU"/>
        </w:rPr>
      </w:pPr>
      <w:r w:rsidRPr="00B7630B">
        <w:rPr>
          <w:rFonts w:eastAsia="Times New Roman"/>
          <w:sz w:val="20"/>
          <w:szCs w:val="20"/>
          <w:lang w:val="ru-RU"/>
        </w:rPr>
        <w:t>1. съпрузите, роднините по права линия - без ограничения, по съребрена линия - до четвърта степен включително, и роднините по сватовство - до трета степен включително;</w:t>
      </w:r>
    </w:p>
    <w:p w:rsidR="003101E5" w:rsidRPr="00B7630B" w:rsidRDefault="003101E5" w:rsidP="000C10F0">
      <w:pPr>
        <w:spacing w:after="0" w:line="360" w:lineRule="auto"/>
        <w:jc w:val="both"/>
        <w:rPr>
          <w:rFonts w:eastAsia="Times New Roman"/>
          <w:sz w:val="20"/>
          <w:szCs w:val="20"/>
          <w:lang w:val="ru-RU"/>
        </w:rPr>
      </w:pPr>
      <w:r w:rsidRPr="00B7630B">
        <w:rPr>
          <w:rFonts w:eastAsia="Times New Roman"/>
          <w:sz w:val="20"/>
          <w:szCs w:val="20"/>
          <w:lang w:val="ru-RU"/>
        </w:rPr>
        <w:t>2. работодател и работник;</w:t>
      </w:r>
    </w:p>
    <w:p w:rsidR="003101E5" w:rsidRPr="00B7630B" w:rsidRDefault="003101E5" w:rsidP="000C10F0">
      <w:pPr>
        <w:spacing w:after="0" w:line="360" w:lineRule="auto"/>
        <w:jc w:val="both"/>
        <w:rPr>
          <w:rFonts w:eastAsia="Times New Roman"/>
          <w:sz w:val="20"/>
          <w:szCs w:val="20"/>
          <w:lang w:val="ru-RU"/>
        </w:rPr>
      </w:pPr>
      <w:r w:rsidRPr="00B7630B">
        <w:rPr>
          <w:rFonts w:eastAsia="Times New Roman"/>
          <w:sz w:val="20"/>
          <w:szCs w:val="20"/>
          <w:lang w:val="ru-RU"/>
        </w:rPr>
        <w:t>3. лицата, едното от които участва в управлението на дружеството на другото;</w:t>
      </w:r>
    </w:p>
    <w:p w:rsidR="003101E5" w:rsidRPr="00B7630B" w:rsidRDefault="003101E5" w:rsidP="000C10F0">
      <w:pPr>
        <w:spacing w:after="0" w:line="360" w:lineRule="auto"/>
        <w:jc w:val="both"/>
        <w:rPr>
          <w:rFonts w:eastAsia="Times New Roman"/>
          <w:sz w:val="20"/>
          <w:szCs w:val="20"/>
          <w:lang w:val="ru-RU"/>
        </w:rPr>
      </w:pPr>
      <w:r w:rsidRPr="00B7630B">
        <w:rPr>
          <w:rFonts w:eastAsia="Times New Roman"/>
          <w:sz w:val="20"/>
          <w:szCs w:val="20"/>
          <w:lang w:val="ru-RU"/>
        </w:rPr>
        <w:t>4. съдружниците;</w:t>
      </w:r>
    </w:p>
    <w:p w:rsidR="003101E5" w:rsidRPr="00B7630B" w:rsidRDefault="003101E5" w:rsidP="000C10F0">
      <w:pPr>
        <w:spacing w:after="0" w:line="360" w:lineRule="auto"/>
        <w:jc w:val="both"/>
        <w:rPr>
          <w:rFonts w:eastAsia="Times New Roman"/>
          <w:sz w:val="20"/>
          <w:szCs w:val="20"/>
          <w:lang w:val="ru-RU"/>
        </w:rPr>
      </w:pPr>
      <w:r w:rsidRPr="00B7630B">
        <w:rPr>
          <w:rFonts w:eastAsia="Times New Roman"/>
          <w:sz w:val="20"/>
          <w:szCs w:val="20"/>
          <w:lang w:val="ru-RU"/>
        </w:rPr>
        <w:t>5. дружество и лице, което притежава повече от 5 на сто от дяловете и акциите, издадени с право на глас в дружеството;</w:t>
      </w:r>
    </w:p>
    <w:p w:rsidR="003101E5" w:rsidRPr="00B7630B" w:rsidRDefault="003101E5" w:rsidP="000C10F0">
      <w:pPr>
        <w:spacing w:after="0" w:line="360" w:lineRule="auto"/>
        <w:jc w:val="both"/>
        <w:rPr>
          <w:rFonts w:eastAsia="Times New Roman"/>
          <w:sz w:val="20"/>
          <w:szCs w:val="20"/>
          <w:lang w:val="ru-RU"/>
        </w:rPr>
      </w:pPr>
      <w:r w:rsidRPr="00B7630B">
        <w:rPr>
          <w:rFonts w:eastAsia="Times New Roman"/>
          <w:sz w:val="20"/>
          <w:szCs w:val="20"/>
          <w:lang w:val="ru-RU"/>
        </w:rPr>
        <w:t>6. лицата, чиято дейност се контролира пряко или косвено от трето лице;</w:t>
      </w:r>
    </w:p>
    <w:p w:rsidR="003101E5" w:rsidRPr="00B7630B" w:rsidRDefault="003101E5" w:rsidP="000C10F0">
      <w:pPr>
        <w:spacing w:after="0" w:line="360" w:lineRule="auto"/>
        <w:jc w:val="both"/>
        <w:rPr>
          <w:rFonts w:eastAsia="Times New Roman"/>
          <w:sz w:val="20"/>
          <w:szCs w:val="20"/>
          <w:lang w:val="ru-RU"/>
        </w:rPr>
      </w:pPr>
      <w:r w:rsidRPr="00B7630B">
        <w:rPr>
          <w:rFonts w:eastAsia="Times New Roman"/>
          <w:sz w:val="20"/>
          <w:szCs w:val="20"/>
          <w:lang w:val="ru-RU"/>
        </w:rPr>
        <w:t>7. лицата, които съвместно контролират пряко или косвено трето лице;</w:t>
      </w:r>
    </w:p>
    <w:p w:rsidR="003101E5" w:rsidRPr="00B7630B" w:rsidRDefault="003101E5" w:rsidP="000C10F0">
      <w:pPr>
        <w:spacing w:after="0" w:line="360" w:lineRule="auto"/>
        <w:jc w:val="both"/>
        <w:rPr>
          <w:rFonts w:eastAsia="Times New Roman"/>
          <w:sz w:val="20"/>
          <w:szCs w:val="20"/>
          <w:lang w:val="ru-RU"/>
        </w:rPr>
      </w:pPr>
      <w:r w:rsidRPr="00B7630B">
        <w:rPr>
          <w:rFonts w:eastAsia="Times New Roman"/>
          <w:sz w:val="20"/>
          <w:szCs w:val="20"/>
          <w:lang w:val="ru-RU"/>
        </w:rPr>
        <w:t>8. лицата, едното от които е търговски представител на другото;</w:t>
      </w:r>
    </w:p>
    <w:p w:rsidR="003101E5" w:rsidRPr="00B7630B" w:rsidRDefault="003101E5" w:rsidP="000C10F0">
      <w:pPr>
        <w:spacing w:after="0" w:line="360" w:lineRule="auto"/>
        <w:jc w:val="both"/>
        <w:rPr>
          <w:rFonts w:eastAsia="Times New Roman"/>
          <w:sz w:val="20"/>
          <w:szCs w:val="20"/>
          <w:lang w:val="ru-RU"/>
        </w:rPr>
      </w:pPr>
      <w:r w:rsidRPr="00B7630B">
        <w:rPr>
          <w:rFonts w:eastAsia="Times New Roman"/>
          <w:sz w:val="20"/>
          <w:szCs w:val="20"/>
          <w:lang w:val="ru-RU"/>
        </w:rPr>
        <w:t>9. лицата, едното от които е направило дарение в полза на другото.</w:t>
      </w:r>
    </w:p>
    <w:p w:rsidR="003101E5" w:rsidRPr="00B7630B" w:rsidRDefault="003101E5" w:rsidP="000C10F0">
      <w:pPr>
        <w:spacing w:after="0" w:line="360" w:lineRule="auto"/>
        <w:jc w:val="both"/>
        <w:rPr>
          <w:rFonts w:eastAsia="Times New Roman"/>
          <w:sz w:val="20"/>
          <w:szCs w:val="20"/>
          <w:lang w:val="ru-RU"/>
        </w:rPr>
      </w:pPr>
      <w:r w:rsidRPr="00B7630B">
        <w:rPr>
          <w:rFonts w:eastAsia="Times New Roman"/>
          <w:sz w:val="20"/>
          <w:szCs w:val="20"/>
          <w:lang w:val="ru-RU"/>
        </w:rPr>
        <w:t xml:space="preserve"> "Свързани лица" са и лицата, които участват пряко или косвено в управлението, контрола или капитала на друго лице или лица, поради което между тях могат да се уговарят условия, различни от обичайните.</w:t>
      </w:r>
    </w:p>
    <w:p w:rsidR="003101E5" w:rsidRPr="00B7630B" w:rsidRDefault="003101E5" w:rsidP="000C10F0">
      <w:pPr>
        <w:spacing w:after="0" w:line="360" w:lineRule="auto"/>
        <w:jc w:val="both"/>
        <w:rPr>
          <w:rFonts w:eastAsia="Times New Roman"/>
          <w:sz w:val="20"/>
          <w:szCs w:val="20"/>
          <w:lang w:val="ru-RU"/>
        </w:rPr>
      </w:pPr>
      <w:r w:rsidRPr="00B7630B">
        <w:rPr>
          <w:rFonts w:eastAsia="Times New Roman"/>
          <w:sz w:val="20"/>
          <w:szCs w:val="20"/>
          <w:lang w:val="ru-RU"/>
        </w:rPr>
        <w:t>Забраната по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не се прилага, когато:</w:t>
      </w:r>
    </w:p>
    <w:p w:rsidR="003101E5" w:rsidRPr="00B7630B" w:rsidRDefault="003101E5" w:rsidP="000C10F0">
      <w:pPr>
        <w:spacing w:after="0" w:line="360" w:lineRule="auto"/>
        <w:jc w:val="both"/>
        <w:rPr>
          <w:rFonts w:eastAsia="Times New Roman"/>
          <w:sz w:val="20"/>
          <w:szCs w:val="20"/>
          <w:lang w:val="ru-RU"/>
        </w:rPr>
      </w:pPr>
      <w:r w:rsidRPr="00B7630B">
        <w:rPr>
          <w:rFonts w:eastAsia="Times New Roman"/>
          <w:sz w:val="20"/>
          <w:szCs w:val="20"/>
          <w:lang w:val="ru-RU"/>
        </w:rPr>
        <w:t>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w:t>
      </w:r>
    </w:p>
    <w:p w:rsidR="003101E5" w:rsidRPr="00B7630B" w:rsidRDefault="0074419E" w:rsidP="000C10F0">
      <w:pPr>
        <w:spacing w:after="0" w:line="360" w:lineRule="auto"/>
        <w:jc w:val="right"/>
        <w:rPr>
          <w:sz w:val="20"/>
          <w:szCs w:val="20"/>
        </w:rPr>
      </w:pPr>
      <w:r>
        <w:rPr>
          <w:sz w:val="20"/>
          <w:szCs w:val="20"/>
        </w:rPr>
        <w:br w:type="page"/>
      </w:r>
      <w:r w:rsidR="003101E5" w:rsidRPr="00B7630B">
        <w:rPr>
          <w:sz w:val="20"/>
          <w:szCs w:val="20"/>
        </w:rPr>
        <w:lastRenderedPageBreak/>
        <w:t>Приложение №1</w:t>
      </w:r>
      <w:r w:rsidR="00F91045" w:rsidRPr="00B7630B">
        <w:rPr>
          <w:sz w:val="20"/>
          <w:szCs w:val="20"/>
        </w:rPr>
        <w:t>0</w:t>
      </w:r>
    </w:p>
    <w:p w:rsidR="003101E5" w:rsidRPr="00B7630B" w:rsidRDefault="003101E5" w:rsidP="000C10F0">
      <w:pPr>
        <w:spacing w:after="0" w:line="360" w:lineRule="auto"/>
        <w:jc w:val="right"/>
        <w:rPr>
          <w:b/>
          <w:sz w:val="20"/>
          <w:szCs w:val="20"/>
        </w:rPr>
      </w:pPr>
    </w:p>
    <w:p w:rsidR="003101E5" w:rsidRPr="00B7630B" w:rsidRDefault="003101E5" w:rsidP="000C10F0">
      <w:pPr>
        <w:spacing w:after="0" w:line="360" w:lineRule="auto"/>
        <w:jc w:val="center"/>
        <w:rPr>
          <w:b/>
          <w:sz w:val="20"/>
          <w:szCs w:val="20"/>
        </w:rPr>
      </w:pPr>
      <w:r w:rsidRPr="00B7630B">
        <w:rPr>
          <w:b/>
          <w:sz w:val="20"/>
          <w:szCs w:val="20"/>
        </w:rPr>
        <w:t>Д Е К Л А Р А Ц И Я</w:t>
      </w:r>
    </w:p>
    <w:p w:rsidR="003101E5" w:rsidRPr="00B7630B" w:rsidRDefault="003101E5" w:rsidP="000C10F0">
      <w:pPr>
        <w:spacing w:after="0" w:line="360" w:lineRule="auto"/>
        <w:rPr>
          <w:b/>
          <w:sz w:val="20"/>
          <w:szCs w:val="20"/>
        </w:rPr>
      </w:pPr>
    </w:p>
    <w:p w:rsidR="003101E5" w:rsidRPr="00B7630B" w:rsidRDefault="003101E5" w:rsidP="000C10F0">
      <w:pPr>
        <w:pStyle w:val="af7"/>
        <w:spacing w:after="0" w:line="360" w:lineRule="auto"/>
        <w:ind w:left="0"/>
        <w:jc w:val="both"/>
        <w:rPr>
          <w:b/>
          <w:bCs/>
          <w:sz w:val="20"/>
          <w:szCs w:val="20"/>
        </w:rPr>
      </w:pPr>
      <w:r w:rsidRPr="00B7630B">
        <w:rPr>
          <w:sz w:val="20"/>
          <w:szCs w:val="20"/>
        </w:rPr>
        <w:t>Долуподписаният /-ната/ ……………………………. ……………………… лична карта №………………………… издадена на ………… от ………………, с ЕГН …………………………., в качеството ми на ……………………………….</w:t>
      </w:r>
      <w:r w:rsidRPr="00B7630B">
        <w:rPr>
          <w:i/>
          <w:iCs/>
          <w:sz w:val="20"/>
          <w:szCs w:val="20"/>
        </w:rPr>
        <w:t xml:space="preserve">(управител или представител) </w:t>
      </w:r>
      <w:r w:rsidRPr="00B7630B">
        <w:rPr>
          <w:sz w:val="20"/>
          <w:szCs w:val="20"/>
        </w:rPr>
        <w:t>на ………………………………………………………………</w:t>
      </w:r>
      <w:r w:rsidRPr="00B7630B">
        <w:rPr>
          <w:i/>
          <w:iCs/>
          <w:sz w:val="20"/>
          <w:szCs w:val="20"/>
        </w:rPr>
        <w:t xml:space="preserve">(посочете наименованието на участника) </w:t>
      </w:r>
      <w:r w:rsidRPr="00B7630B">
        <w:rPr>
          <w:sz w:val="20"/>
          <w:szCs w:val="20"/>
        </w:rPr>
        <w:t xml:space="preserve">- </w:t>
      </w:r>
      <w:r w:rsidRPr="00B7630B">
        <w:rPr>
          <w:bCs/>
          <w:sz w:val="20"/>
          <w:szCs w:val="20"/>
        </w:rPr>
        <w:t xml:space="preserve">открита процедура по ЗОП </w:t>
      </w:r>
      <w:r w:rsidRPr="00B7630B">
        <w:rPr>
          <w:sz w:val="20"/>
          <w:szCs w:val="20"/>
        </w:rPr>
        <w:t>за сключване на договор за възлагане на обществена поръчка с предмет: „</w:t>
      </w:r>
      <w:r w:rsidR="00F14007" w:rsidRPr="00B7630B">
        <w:rPr>
          <w:sz w:val="20"/>
          <w:szCs w:val="20"/>
        </w:rPr>
        <w:t xml:space="preserve">Изготвяне </w:t>
      </w:r>
      <w:r w:rsidR="00AD3CEF" w:rsidRPr="00B7630B">
        <w:rPr>
          <w:sz w:val="20"/>
          <w:szCs w:val="20"/>
        </w:rPr>
        <w:t xml:space="preserve">на обследване за установяване </w:t>
      </w:r>
      <w:r w:rsidRPr="00B7630B">
        <w:rPr>
          <w:sz w:val="20"/>
          <w:szCs w:val="20"/>
        </w:rPr>
        <w:t xml:space="preserve">на техническите характеристики, свързани с изискванията по чл. 169 ал. 1, т. (1 - 5) и ал. 2 от ЗУТ, изготвяне на технически паспорт и обследване за енергийна ефективност и предписване на необходимите </w:t>
      </w:r>
      <w:r w:rsidR="00F14007" w:rsidRPr="00B7630B">
        <w:rPr>
          <w:sz w:val="20"/>
          <w:szCs w:val="20"/>
        </w:rPr>
        <w:t xml:space="preserve">ЕСМ на многофамилни жилищни сгради </w:t>
      </w:r>
      <w:r w:rsidRPr="00B7630B">
        <w:rPr>
          <w:sz w:val="20"/>
          <w:szCs w:val="20"/>
        </w:rPr>
        <w:t>на територията на гр. Монтана”</w:t>
      </w:r>
      <w:r w:rsidR="00A724FA" w:rsidRPr="00B7630B">
        <w:rPr>
          <w:sz w:val="20"/>
          <w:szCs w:val="20"/>
        </w:rPr>
        <w:t xml:space="preserve"> за обособена позиция №…………*/посочва се обособената позиция за която се подава офертата/</w:t>
      </w:r>
    </w:p>
    <w:p w:rsidR="003101E5" w:rsidRPr="00B7630B" w:rsidRDefault="003101E5" w:rsidP="000C10F0">
      <w:pPr>
        <w:spacing w:after="0" w:line="360" w:lineRule="auto"/>
        <w:jc w:val="center"/>
        <w:rPr>
          <w:b/>
          <w:sz w:val="20"/>
          <w:szCs w:val="20"/>
        </w:rPr>
      </w:pPr>
      <w:r w:rsidRPr="00B7630B">
        <w:rPr>
          <w:b/>
          <w:sz w:val="20"/>
          <w:szCs w:val="20"/>
        </w:rPr>
        <w:t>Д Е К Л А Р И Р А М, ЧЕ:</w:t>
      </w:r>
    </w:p>
    <w:p w:rsidR="003101E5" w:rsidRPr="00B7630B" w:rsidRDefault="003101E5" w:rsidP="000C10F0">
      <w:pPr>
        <w:spacing w:after="0" w:line="360" w:lineRule="auto"/>
        <w:jc w:val="center"/>
        <w:rPr>
          <w:b/>
          <w:sz w:val="20"/>
          <w:szCs w:val="20"/>
        </w:rPr>
      </w:pPr>
    </w:p>
    <w:p w:rsidR="003101E5" w:rsidRPr="00B7630B" w:rsidRDefault="003101E5" w:rsidP="000C10F0">
      <w:pPr>
        <w:spacing w:after="0" w:line="360" w:lineRule="auto"/>
        <w:jc w:val="both"/>
        <w:rPr>
          <w:sz w:val="20"/>
          <w:szCs w:val="20"/>
        </w:rPr>
      </w:pPr>
      <w:r w:rsidRPr="00B7630B">
        <w:rPr>
          <w:sz w:val="20"/>
          <w:szCs w:val="20"/>
        </w:rPr>
        <w:t>Участникът…………………………………………………………, когото представлявам:</w:t>
      </w:r>
    </w:p>
    <w:p w:rsidR="003101E5" w:rsidRPr="00B7630B" w:rsidRDefault="003101E5" w:rsidP="000C10F0">
      <w:pPr>
        <w:spacing w:after="0" w:line="360" w:lineRule="auto"/>
        <w:jc w:val="both"/>
        <w:rPr>
          <w:i/>
          <w:iCs/>
          <w:sz w:val="20"/>
          <w:szCs w:val="20"/>
        </w:rPr>
      </w:pPr>
      <w:r w:rsidRPr="00B7630B">
        <w:rPr>
          <w:i/>
          <w:iCs/>
          <w:sz w:val="20"/>
          <w:szCs w:val="20"/>
        </w:rPr>
        <w:t>(посочете фирмата на участника)</w:t>
      </w:r>
    </w:p>
    <w:p w:rsidR="00A7616D" w:rsidRPr="00B7630B" w:rsidRDefault="00A7616D" w:rsidP="000C10F0">
      <w:pPr>
        <w:numPr>
          <w:ilvl w:val="0"/>
          <w:numId w:val="56"/>
        </w:numPr>
        <w:spacing w:after="0" w:line="360" w:lineRule="auto"/>
        <w:ind w:firstLine="0"/>
        <w:jc w:val="both"/>
        <w:rPr>
          <w:sz w:val="20"/>
          <w:szCs w:val="20"/>
        </w:rPr>
      </w:pPr>
      <w:r w:rsidRPr="00B7630B">
        <w:rPr>
          <w:sz w:val="20"/>
          <w:szCs w:val="20"/>
        </w:rPr>
        <w:t>Не се /се представлява от лице, работещо на трудово или служебно правоотношение в община Монтана</w:t>
      </w:r>
      <w:r w:rsidR="009A5ABA">
        <w:rPr>
          <w:sz w:val="20"/>
          <w:szCs w:val="20"/>
        </w:rPr>
        <w:t xml:space="preserve"> </w:t>
      </w:r>
      <w:r w:rsidRPr="00B7630B">
        <w:rPr>
          <w:sz w:val="20"/>
          <w:szCs w:val="20"/>
        </w:rPr>
        <w:t>или което през последната една година, считано от датата на подаване на офертата на участника е било назначено на трудово или служебно правоотношение в община Монтана .</w:t>
      </w:r>
    </w:p>
    <w:p w:rsidR="00A7616D" w:rsidRPr="00B7630B" w:rsidRDefault="00A7616D" w:rsidP="000C10F0">
      <w:pPr>
        <w:numPr>
          <w:ilvl w:val="0"/>
          <w:numId w:val="56"/>
        </w:numPr>
        <w:spacing w:after="0" w:line="360" w:lineRule="auto"/>
        <w:ind w:firstLine="0"/>
        <w:jc w:val="both"/>
        <w:rPr>
          <w:sz w:val="20"/>
          <w:szCs w:val="20"/>
        </w:rPr>
      </w:pPr>
      <w:r w:rsidRPr="00B7630B">
        <w:rPr>
          <w:sz w:val="20"/>
          <w:szCs w:val="20"/>
        </w:rPr>
        <w:t>Няма/има сключен трудов или друг договор за изпълнение на ръководни или контролни функции с лице работещо по трудово или служебно правоотношение в община Монтана</w:t>
      </w:r>
      <w:r w:rsidR="009A5ABA">
        <w:rPr>
          <w:sz w:val="20"/>
          <w:szCs w:val="20"/>
        </w:rPr>
        <w:t xml:space="preserve"> </w:t>
      </w:r>
      <w:r w:rsidRPr="00B7630B">
        <w:rPr>
          <w:sz w:val="20"/>
          <w:szCs w:val="20"/>
        </w:rPr>
        <w:t>или което през последната една година, считано от датата на подаване на офертата от участника, е било назначено на трудово или служебно правоотношение в община Монтана.</w:t>
      </w:r>
    </w:p>
    <w:p w:rsidR="00A7616D" w:rsidRPr="00B7630B" w:rsidRDefault="00A7616D" w:rsidP="000C10F0">
      <w:pPr>
        <w:numPr>
          <w:ilvl w:val="0"/>
          <w:numId w:val="56"/>
        </w:numPr>
        <w:spacing w:after="0" w:line="360" w:lineRule="auto"/>
        <w:ind w:firstLine="0"/>
        <w:jc w:val="both"/>
        <w:rPr>
          <w:sz w:val="20"/>
          <w:szCs w:val="20"/>
        </w:rPr>
      </w:pPr>
      <w:r w:rsidRPr="00B7630B">
        <w:rPr>
          <w:sz w:val="20"/>
          <w:szCs w:val="20"/>
        </w:rPr>
        <w:t>Лице, работещо на трудово или служебно правоотношение в община Монтана, или което през последната една година, считано от датата на подаване на офертата от участника, не е/е</w:t>
      </w:r>
      <w:r w:rsidR="009A5ABA">
        <w:rPr>
          <w:sz w:val="20"/>
          <w:szCs w:val="20"/>
        </w:rPr>
        <w:t xml:space="preserve"> </w:t>
      </w:r>
      <w:r w:rsidRPr="00B7630B">
        <w:rPr>
          <w:sz w:val="20"/>
          <w:szCs w:val="20"/>
        </w:rPr>
        <w:t>било назначено на трудово или служебно правоотношение в община Монтана, и не притежава / притежава дялове от капитала на участника в процедура за възлагане на обществената поръчка.</w:t>
      </w:r>
    </w:p>
    <w:p w:rsidR="00A7616D" w:rsidRPr="00B7630B" w:rsidRDefault="00A7616D" w:rsidP="000C10F0">
      <w:pPr>
        <w:numPr>
          <w:ilvl w:val="0"/>
          <w:numId w:val="56"/>
        </w:numPr>
        <w:spacing w:after="0" w:line="360" w:lineRule="auto"/>
        <w:ind w:firstLine="0"/>
        <w:jc w:val="both"/>
        <w:rPr>
          <w:sz w:val="20"/>
          <w:szCs w:val="20"/>
        </w:rPr>
      </w:pPr>
      <w:r w:rsidRPr="00B7630B">
        <w:rPr>
          <w:sz w:val="20"/>
          <w:szCs w:val="20"/>
        </w:rPr>
        <w:t>Не е/ е сключил договор за консултантски услуги с лице, работещо на трудово или служебно правоотношение в община Монтана или което през последната една година, считано от датата на подаване на оферта от участника, е било назначено на трудово или служебно правоотношение в община Монтана.</w:t>
      </w:r>
    </w:p>
    <w:p w:rsidR="003101E5" w:rsidRPr="00B7630B" w:rsidRDefault="003101E5" w:rsidP="000C10F0">
      <w:pPr>
        <w:spacing w:after="0" w:line="360" w:lineRule="auto"/>
        <w:jc w:val="center"/>
        <w:rPr>
          <w:b/>
          <w:sz w:val="20"/>
          <w:szCs w:val="20"/>
        </w:rPr>
      </w:pPr>
    </w:p>
    <w:p w:rsidR="00A7616D" w:rsidRPr="00B7630B" w:rsidRDefault="00A7616D" w:rsidP="000C10F0">
      <w:pPr>
        <w:spacing w:after="0" w:line="360" w:lineRule="auto"/>
        <w:jc w:val="both"/>
        <w:rPr>
          <w:rFonts w:eastAsia="Times New Roman"/>
          <w:sz w:val="20"/>
          <w:szCs w:val="20"/>
          <w:lang w:val="ru-RU"/>
        </w:rPr>
      </w:pPr>
      <w:r w:rsidRPr="00B7630B">
        <w:rPr>
          <w:rFonts w:eastAsia="Times New Roman"/>
          <w:sz w:val="20"/>
          <w:szCs w:val="20"/>
          <w:lang w:val="ru-RU"/>
        </w:rPr>
        <w:t>Задължавам се при промени на горепосочените обстоятелства да уведомя Възложителя в седемдневен срок от настъпването им.</w:t>
      </w:r>
    </w:p>
    <w:p w:rsidR="00A7616D" w:rsidRPr="00B7630B" w:rsidRDefault="00A7616D" w:rsidP="000C10F0">
      <w:pPr>
        <w:widowControl w:val="0"/>
        <w:autoSpaceDE w:val="0"/>
        <w:autoSpaceDN w:val="0"/>
        <w:adjustRightInd w:val="0"/>
        <w:spacing w:after="0" w:line="360" w:lineRule="auto"/>
        <w:jc w:val="both"/>
        <w:rPr>
          <w:sz w:val="20"/>
          <w:szCs w:val="20"/>
          <w:lang w:eastAsia="bg-BG"/>
        </w:rPr>
      </w:pPr>
      <w:r w:rsidRPr="00B7630B">
        <w:rPr>
          <w:sz w:val="20"/>
          <w:szCs w:val="20"/>
          <w:lang w:eastAsia="bg-BG"/>
        </w:rPr>
        <w:t>Известна ми е отговорността по чл. 313 от Наказателния кодекс за посочване на неверни данни.</w:t>
      </w:r>
    </w:p>
    <w:tbl>
      <w:tblPr>
        <w:tblW w:w="0" w:type="auto"/>
        <w:tblLook w:val="04A0" w:firstRow="1" w:lastRow="0" w:firstColumn="1" w:lastColumn="0" w:noHBand="0" w:noVBand="1"/>
      </w:tblPr>
      <w:tblGrid>
        <w:gridCol w:w="4361"/>
        <w:gridCol w:w="6551"/>
      </w:tblGrid>
      <w:tr w:rsidR="00A7616D" w:rsidRPr="00B7630B" w:rsidTr="000B4CF7">
        <w:tc>
          <w:tcPr>
            <w:tcW w:w="4361" w:type="dxa"/>
          </w:tcPr>
          <w:p w:rsidR="00A7616D" w:rsidRPr="00B7630B" w:rsidRDefault="00A7616D" w:rsidP="000C10F0">
            <w:pPr>
              <w:spacing w:after="0" w:line="360" w:lineRule="auto"/>
              <w:jc w:val="both"/>
              <w:rPr>
                <w:rFonts w:eastAsia="Times New Roman"/>
                <w:sz w:val="20"/>
                <w:szCs w:val="20"/>
              </w:rPr>
            </w:pPr>
            <w:r w:rsidRPr="00B7630B">
              <w:rPr>
                <w:rFonts w:eastAsia="Times New Roman"/>
                <w:sz w:val="20"/>
                <w:szCs w:val="20"/>
              </w:rPr>
              <w:t>Наименование на участника</w:t>
            </w:r>
            <w:r w:rsidR="009A5ABA">
              <w:rPr>
                <w:rFonts w:eastAsia="Times New Roman"/>
                <w:sz w:val="20"/>
                <w:szCs w:val="20"/>
              </w:rPr>
              <w:t xml:space="preserve"> </w:t>
            </w:r>
          </w:p>
        </w:tc>
        <w:tc>
          <w:tcPr>
            <w:tcW w:w="6551" w:type="dxa"/>
          </w:tcPr>
          <w:p w:rsidR="00A7616D" w:rsidRPr="00B7630B" w:rsidRDefault="00A7616D" w:rsidP="000C10F0">
            <w:pPr>
              <w:spacing w:after="0" w:line="360" w:lineRule="auto"/>
              <w:rPr>
                <w:rFonts w:eastAsia="Times New Roman"/>
                <w:sz w:val="20"/>
                <w:szCs w:val="20"/>
              </w:rPr>
            </w:pPr>
            <w:r w:rsidRPr="00B7630B">
              <w:rPr>
                <w:rFonts w:eastAsia="Times New Roman"/>
                <w:sz w:val="20"/>
                <w:szCs w:val="20"/>
              </w:rPr>
              <w:t>___________________________</w:t>
            </w:r>
          </w:p>
        </w:tc>
      </w:tr>
      <w:tr w:rsidR="00A7616D" w:rsidRPr="00B7630B" w:rsidTr="000B4CF7">
        <w:tc>
          <w:tcPr>
            <w:tcW w:w="4361" w:type="dxa"/>
          </w:tcPr>
          <w:p w:rsidR="00A7616D" w:rsidRPr="00B7630B" w:rsidRDefault="00A7616D" w:rsidP="000C10F0">
            <w:pPr>
              <w:spacing w:after="0" w:line="360" w:lineRule="auto"/>
              <w:jc w:val="both"/>
              <w:rPr>
                <w:rFonts w:eastAsia="Times New Roman"/>
                <w:sz w:val="20"/>
                <w:szCs w:val="20"/>
              </w:rPr>
            </w:pPr>
            <w:r w:rsidRPr="00B7630B">
              <w:rPr>
                <w:rFonts w:eastAsia="Times New Roman"/>
                <w:sz w:val="20"/>
                <w:szCs w:val="20"/>
              </w:rPr>
              <w:t>Дата</w:t>
            </w:r>
            <w:r w:rsidR="009A5ABA">
              <w:rPr>
                <w:rFonts w:eastAsia="Times New Roman"/>
                <w:sz w:val="20"/>
                <w:szCs w:val="20"/>
              </w:rPr>
              <w:t xml:space="preserve"> </w:t>
            </w:r>
          </w:p>
        </w:tc>
        <w:tc>
          <w:tcPr>
            <w:tcW w:w="6551" w:type="dxa"/>
          </w:tcPr>
          <w:p w:rsidR="00A7616D" w:rsidRPr="00B7630B" w:rsidRDefault="00A7616D" w:rsidP="000C10F0">
            <w:pPr>
              <w:spacing w:after="0" w:line="360" w:lineRule="auto"/>
              <w:rPr>
                <w:rFonts w:eastAsia="Times New Roman"/>
                <w:sz w:val="20"/>
                <w:szCs w:val="20"/>
              </w:rPr>
            </w:pPr>
            <w:r w:rsidRPr="00B7630B">
              <w:rPr>
                <w:rFonts w:eastAsia="Times New Roman"/>
                <w:sz w:val="20"/>
                <w:szCs w:val="20"/>
              </w:rPr>
              <w:t>________/ _________ / ______</w:t>
            </w:r>
          </w:p>
        </w:tc>
      </w:tr>
      <w:tr w:rsidR="00A7616D" w:rsidRPr="00B7630B" w:rsidTr="000B4CF7">
        <w:tc>
          <w:tcPr>
            <w:tcW w:w="4361" w:type="dxa"/>
          </w:tcPr>
          <w:p w:rsidR="00A7616D" w:rsidRPr="00B7630B" w:rsidRDefault="00A7616D" w:rsidP="000C10F0">
            <w:pPr>
              <w:spacing w:after="0" w:line="360" w:lineRule="auto"/>
              <w:jc w:val="both"/>
              <w:rPr>
                <w:rFonts w:eastAsia="Times New Roman"/>
                <w:sz w:val="20"/>
                <w:szCs w:val="20"/>
              </w:rPr>
            </w:pPr>
            <w:r w:rsidRPr="00B7630B">
              <w:rPr>
                <w:rFonts w:eastAsia="Times New Roman"/>
                <w:sz w:val="20"/>
                <w:szCs w:val="20"/>
              </w:rPr>
              <w:t>Представляващ</w:t>
            </w:r>
            <w:r w:rsidR="009A5ABA">
              <w:rPr>
                <w:rFonts w:eastAsia="Times New Roman"/>
                <w:sz w:val="20"/>
                <w:szCs w:val="20"/>
              </w:rPr>
              <w:t xml:space="preserve"> </w:t>
            </w:r>
            <w:r w:rsidRPr="00B7630B">
              <w:rPr>
                <w:rFonts w:eastAsia="Times New Roman"/>
                <w:sz w:val="20"/>
                <w:szCs w:val="20"/>
              </w:rPr>
              <w:t>(име и фамилия)</w:t>
            </w:r>
          </w:p>
        </w:tc>
        <w:tc>
          <w:tcPr>
            <w:tcW w:w="6551" w:type="dxa"/>
          </w:tcPr>
          <w:p w:rsidR="00A7616D" w:rsidRPr="00B7630B" w:rsidRDefault="00A7616D" w:rsidP="000C10F0">
            <w:pPr>
              <w:spacing w:after="0" w:line="360" w:lineRule="auto"/>
              <w:rPr>
                <w:rFonts w:eastAsia="Times New Roman"/>
                <w:sz w:val="20"/>
                <w:szCs w:val="20"/>
              </w:rPr>
            </w:pPr>
            <w:r w:rsidRPr="00B7630B">
              <w:rPr>
                <w:rFonts w:eastAsia="Times New Roman"/>
                <w:sz w:val="20"/>
                <w:szCs w:val="20"/>
              </w:rPr>
              <w:t>___________________________</w:t>
            </w:r>
          </w:p>
        </w:tc>
      </w:tr>
      <w:tr w:rsidR="00A7616D" w:rsidRPr="00B7630B" w:rsidTr="000B4CF7">
        <w:tc>
          <w:tcPr>
            <w:tcW w:w="4361" w:type="dxa"/>
          </w:tcPr>
          <w:p w:rsidR="00A7616D" w:rsidRPr="00B7630B" w:rsidRDefault="00A7616D" w:rsidP="000C10F0">
            <w:pPr>
              <w:spacing w:after="0" w:line="360" w:lineRule="auto"/>
              <w:jc w:val="both"/>
              <w:rPr>
                <w:rFonts w:eastAsia="Times New Roman"/>
                <w:sz w:val="20"/>
                <w:szCs w:val="20"/>
              </w:rPr>
            </w:pPr>
            <w:r w:rsidRPr="00B7630B">
              <w:rPr>
                <w:rFonts w:eastAsia="Times New Roman"/>
                <w:sz w:val="20"/>
                <w:szCs w:val="20"/>
              </w:rPr>
              <w:t>Подпис</w:t>
            </w:r>
            <w:r w:rsidRPr="00B7630B">
              <w:rPr>
                <w:bCs/>
                <w:sz w:val="20"/>
                <w:szCs w:val="20"/>
              </w:rPr>
              <w:t xml:space="preserve">(и печат) </w:t>
            </w:r>
            <w:r w:rsidRPr="00B7630B">
              <w:rPr>
                <w:rStyle w:val="aff4"/>
                <w:rFonts w:eastAsia="Times New Roman"/>
                <w:bCs/>
                <w:sz w:val="20"/>
                <w:szCs w:val="20"/>
              </w:rPr>
              <w:footnoteReference w:id="16"/>
            </w:r>
          </w:p>
        </w:tc>
        <w:tc>
          <w:tcPr>
            <w:tcW w:w="6551" w:type="dxa"/>
          </w:tcPr>
          <w:p w:rsidR="00A7616D" w:rsidRPr="00B7630B" w:rsidRDefault="00A7616D" w:rsidP="000C10F0">
            <w:pPr>
              <w:spacing w:after="0" w:line="360" w:lineRule="auto"/>
              <w:rPr>
                <w:rFonts w:eastAsia="Times New Roman"/>
                <w:sz w:val="20"/>
                <w:szCs w:val="20"/>
              </w:rPr>
            </w:pPr>
            <w:r w:rsidRPr="00B7630B">
              <w:rPr>
                <w:rFonts w:eastAsia="Times New Roman"/>
                <w:sz w:val="20"/>
                <w:szCs w:val="20"/>
              </w:rPr>
              <w:t>___________________________</w:t>
            </w:r>
          </w:p>
        </w:tc>
      </w:tr>
      <w:tr w:rsidR="00A7616D" w:rsidRPr="00B7630B" w:rsidTr="000B4CF7">
        <w:tc>
          <w:tcPr>
            <w:tcW w:w="4361" w:type="dxa"/>
          </w:tcPr>
          <w:p w:rsidR="00A7616D" w:rsidRPr="00B7630B" w:rsidRDefault="00A7616D" w:rsidP="000C10F0">
            <w:pPr>
              <w:spacing w:after="0" w:line="360" w:lineRule="auto"/>
              <w:jc w:val="both"/>
              <w:rPr>
                <w:rFonts w:eastAsia="Times New Roman"/>
                <w:sz w:val="20"/>
                <w:szCs w:val="20"/>
              </w:rPr>
            </w:pPr>
            <w:r w:rsidRPr="00B7630B">
              <w:rPr>
                <w:rFonts w:eastAsia="Times New Roman"/>
                <w:sz w:val="20"/>
                <w:szCs w:val="20"/>
              </w:rPr>
              <w:t>Упълномощено лице (</w:t>
            </w:r>
            <w:r w:rsidR="009A5ABA">
              <w:rPr>
                <w:rFonts w:eastAsia="Times New Roman"/>
                <w:sz w:val="20"/>
                <w:szCs w:val="20"/>
              </w:rPr>
              <w:t xml:space="preserve">в случай че </w:t>
            </w:r>
            <w:r w:rsidRPr="00B7630B">
              <w:rPr>
                <w:rFonts w:eastAsia="Times New Roman"/>
                <w:sz w:val="20"/>
                <w:szCs w:val="20"/>
              </w:rPr>
              <w:t xml:space="preserve">е приложимо) </w:t>
            </w:r>
          </w:p>
        </w:tc>
        <w:tc>
          <w:tcPr>
            <w:tcW w:w="6551" w:type="dxa"/>
          </w:tcPr>
          <w:p w:rsidR="00A7616D" w:rsidRPr="00B7630B" w:rsidRDefault="00A7616D" w:rsidP="000C10F0">
            <w:pPr>
              <w:spacing w:after="0" w:line="360" w:lineRule="auto"/>
              <w:rPr>
                <w:rFonts w:eastAsia="Times New Roman"/>
                <w:sz w:val="20"/>
                <w:szCs w:val="20"/>
              </w:rPr>
            </w:pPr>
            <w:r w:rsidRPr="00B7630B">
              <w:rPr>
                <w:rFonts w:eastAsia="Times New Roman"/>
                <w:sz w:val="20"/>
                <w:szCs w:val="20"/>
              </w:rPr>
              <w:t>___________________________</w:t>
            </w:r>
          </w:p>
        </w:tc>
      </w:tr>
      <w:tr w:rsidR="00A7616D" w:rsidRPr="00B7630B" w:rsidTr="000B4CF7">
        <w:tc>
          <w:tcPr>
            <w:tcW w:w="4361" w:type="dxa"/>
          </w:tcPr>
          <w:p w:rsidR="00A7616D" w:rsidRPr="00B7630B" w:rsidRDefault="00A7616D" w:rsidP="000C10F0">
            <w:pPr>
              <w:spacing w:after="0" w:line="360" w:lineRule="auto"/>
              <w:jc w:val="both"/>
              <w:rPr>
                <w:rFonts w:eastAsia="Times New Roman"/>
                <w:sz w:val="20"/>
                <w:szCs w:val="20"/>
              </w:rPr>
            </w:pPr>
            <w:r w:rsidRPr="00B7630B">
              <w:rPr>
                <w:rFonts w:eastAsia="Times New Roman"/>
                <w:sz w:val="20"/>
                <w:szCs w:val="20"/>
              </w:rPr>
              <w:t>Име и фамилия</w:t>
            </w:r>
            <w:r w:rsidR="009A5ABA">
              <w:rPr>
                <w:rFonts w:eastAsia="Times New Roman"/>
                <w:sz w:val="20"/>
                <w:szCs w:val="20"/>
              </w:rPr>
              <w:t xml:space="preserve"> </w:t>
            </w:r>
          </w:p>
        </w:tc>
        <w:tc>
          <w:tcPr>
            <w:tcW w:w="6551" w:type="dxa"/>
          </w:tcPr>
          <w:p w:rsidR="00A7616D" w:rsidRPr="00B7630B" w:rsidRDefault="00A7616D" w:rsidP="000C10F0">
            <w:pPr>
              <w:spacing w:after="0" w:line="360" w:lineRule="auto"/>
              <w:rPr>
                <w:rFonts w:eastAsia="Times New Roman"/>
                <w:sz w:val="20"/>
                <w:szCs w:val="20"/>
              </w:rPr>
            </w:pPr>
            <w:r w:rsidRPr="00B7630B">
              <w:rPr>
                <w:rFonts w:eastAsia="Times New Roman"/>
                <w:sz w:val="20"/>
                <w:szCs w:val="20"/>
              </w:rPr>
              <w:t>___________________________</w:t>
            </w:r>
          </w:p>
        </w:tc>
      </w:tr>
    </w:tbl>
    <w:p w:rsidR="00F91045" w:rsidRPr="00B7630B" w:rsidRDefault="003101E5" w:rsidP="000C10F0">
      <w:pPr>
        <w:spacing w:after="0" w:line="360" w:lineRule="auto"/>
        <w:jc w:val="right"/>
        <w:rPr>
          <w:sz w:val="20"/>
          <w:szCs w:val="20"/>
        </w:rPr>
      </w:pPr>
      <w:r w:rsidRPr="00B7630B">
        <w:rPr>
          <w:b/>
          <w:sz w:val="20"/>
          <w:szCs w:val="20"/>
        </w:rPr>
        <w:br w:type="page"/>
      </w:r>
      <w:r w:rsidR="00F91045" w:rsidRPr="00B7630B">
        <w:rPr>
          <w:sz w:val="20"/>
          <w:szCs w:val="20"/>
        </w:rPr>
        <w:lastRenderedPageBreak/>
        <w:t>Приложение №</w:t>
      </w:r>
      <w:r w:rsidR="00A7616D" w:rsidRPr="00B7630B">
        <w:rPr>
          <w:sz w:val="20"/>
          <w:szCs w:val="20"/>
        </w:rPr>
        <w:t>11</w:t>
      </w:r>
    </w:p>
    <w:p w:rsidR="00F91045" w:rsidRPr="00B7630B" w:rsidRDefault="00F91045" w:rsidP="000C10F0">
      <w:pPr>
        <w:pStyle w:val="3"/>
        <w:numPr>
          <w:ilvl w:val="2"/>
          <w:numId w:val="0"/>
        </w:numPr>
        <w:tabs>
          <w:tab w:val="num" w:pos="720"/>
          <w:tab w:val="left" w:pos="1800"/>
        </w:tabs>
        <w:suppressAutoHyphens/>
        <w:spacing w:line="360" w:lineRule="auto"/>
        <w:jc w:val="center"/>
        <w:rPr>
          <w:rFonts w:ascii="Times New Roman" w:hAnsi="Times New Roman"/>
          <w:i/>
          <w:iCs/>
          <w:sz w:val="20"/>
        </w:rPr>
      </w:pPr>
      <w:r w:rsidRPr="00B7630B">
        <w:rPr>
          <w:rFonts w:ascii="Times New Roman" w:hAnsi="Times New Roman"/>
          <w:sz w:val="20"/>
        </w:rPr>
        <w:t xml:space="preserve">ДОКАЗАТЕЛСТВА ЗА ТЕХНИЧЕСКИ ВЪЗМОЖНОСТИ </w:t>
      </w:r>
    </w:p>
    <w:p w:rsidR="00F91045" w:rsidRPr="00B7630B" w:rsidRDefault="00F91045" w:rsidP="000C10F0">
      <w:pPr>
        <w:spacing w:after="0" w:line="360" w:lineRule="auto"/>
        <w:jc w:val="center"/>
        <w:rPr>
          <w:b/>
          <w:i/>
          <w:sz w:val="20"/>
          <w:szCs w:val="20"/>
        </w:rPr>
      </w:pPr>
      <w:r w:rsidRPr="00B7630B">
        <w:rPr>
          <w:b/>
          <w:sz w:val="20"/>
          <w:szCs w:val="20"/>
        </w:rPr>
        <w:t>Справка-информация на изпълнените сходни с предмета на поръчката услуги по чл. 51, ал. 1, т. 1 ЗОП</w:t>
      </w:r>
      <w:r w:rsidR="00A724FA" w:rsidRPr="00B7630B">
        <w:rPr>
          <w:sz w:val="20"/>
          <w:szCs w:val="20"/>
        </w:rPr>
        <w:t xml:space="preserve"> </w:t>
      </w:r>
      <w:r w:rsidR="00A724FA" w:rsidRPr="00B7630B">
        <w:rPr>
          <w:b/>
          <w:sz w:val="20"/>
          <w:szCs w:val="20"/>
        </w:rPr>
        <w:t>за обособена позиция №…………*/посочва се обособената позиция за която се подава офертата/</w:t>
      </w:r>
    </w:p>
    <w:p w:rsidR="00A7616D" w:rsidRPr="00B7630B" w:rsidRDefault="00A7616D" w:rsidP="000C10F0">
      <w:pPr>
        <w:spacing w:after="0" w:line="360" w:lineRule="auto"/>
        <w:jc w:val="center"/>
        <w:rPr>
          <w:b/>
          <w:i/>
          <w:sz w:val="20"/>
          <w:szCs w:val="20"/>
        </w:rPr>
      </w:pPr>
    </w:p>
    <w:tbl>
      <w:tblPr>
        <w:tblW w:w="5000" w:type="pct"/>
        <w:jc w:val="center"/>
        <w:tblLook w:val="0000" w:firstRow="0" w:lastRow="0" w:firstColumn="0" w:lastColumn="0" w:noHBand="0" w:noVBand="0"/>
      </w:tblPr>
      <w:tblGrid>
        <w:gridCol w:w="1575"/>
        <w:gridCol w:w="1873"/>
        <w:gridCol w:w="2286"/>
        <w:gridCol w:w="1734"/>
        <w:gridCol w:w="1777"/>
        <w:gridCol w:w="1743"/>
      </w:tblGrid>
      <w:tr w:rsidR="00F91045" w:rsidRPr="00B7630B" w:rsidTr="000B4CF7">
        <w:trPr>
          <w:trHeight w:val="1479"/>
          <w:jc w:val="center"/>
        </w:trPr>
        <w:tc>
          <w:tcPr>
            <w:tcW w:w="407" w:type="pct"/>
            <w:tcBorders>
              <w:top w:val="single" w:sz="4" w:space="0" w:color="000000"/>
              <w:left w:val="single" w:sz="4" w:space="0" w:color="000000"/>
              <w:bottom w:val="single" w:sz="4" w:space="0" w:color="000000"/>
            </w:tcBorders>
          </w:tcPr>
          <w:p w:rsidR="00F91045" w:rsidRPr="00B7630B" w:rsidRDefault="00F91045" w:rsidP="000C10F0">
            <w:pPr>
              <w:snapToGrid w:val="0"/>
              <w:spacing w:after="0" w:line="360" w:lineRule="auto"/>
              <w:jc w:val="center"/>
              <w:rPr>
                <w:b/>
                <w:sz w:val="20"/>
                <w:szCs w:val="20"/>
              </w:rPr>
            </w:pPr>
          </w:p>
          <w:p w:rsidR="00F91045" w:rsidRPr="00B7630B" w:rsidRDefault="00F91045" w:rsidP="000C10F0">
            <w:pPr>
              <w:spacing w:after="0" w:line="360" w:lineRule="auto"/>
              <w:jc w:val="center"/>
              <w:rPr>
                <w:b/>
                <w:sz w:val="20"/>
                <w:szCs w:val="20"/>
              </w:rPr>
            </w:pPr>
            <w:r w:rsidRPr="00B7630B">
              <w:rPr>
                <w:b/>
                <w:sz w:val="20"/>
                <w:szCs w:val="20"/>
              </w:rPr>
              <w:t>Номер на договор</w:t>
            </w:r>
            <w:r w:rsidRPr="00B7630B">
              <w:rPr>
                <w:b/>
                <w:sz w:val="20"/>
                <w:szCs w:val="20"/>
                <w:lang w:val="en-US"/>
              </w:rPr>
              <w:t>/</w:t>
            </w:r>
            <w:r w:rsidRPr="00B7630B">
              <w:rPr>
                <w:b/>
                <w:sz w:val="20"/>
                <w:szCs w:val="20"/>
              </w:rPr>
              <w:t>услуга</w:t>
            </w:r>
          </w:p>
        </w:tc>
        <w:tc>
          <w:tcPr>
            <w:tcW w:w="932" w:type="pct"/>
            <w:tcBorders>
              <w:top w:val="single" w:sz="4" w:space="0" w:color="000000"/>
              <w:left w:val="single" w:sz="4" w:space="0" w:color="000000"/>
              <w:bottom w:val="single" w:sz="4" w:space="0" w:color="000000"/>
            </w:tcBorders>
          </w:tcPr>
          <w:p w:rsidR="00F91045" w:rsidRPr="00B7630B" w:rsidRDefault="00F91045" w:rsidP="000C10F0">
            <w:pPr>
              <w:snapToGrid w:val="0"/>
              <w:spacing w:after="0" w:line="360" w:lineRule="auto"/>
              <w:jc w:val="center"/>
              <w:rPr>
                <w:b/>
                <w:sz w:val="20"/>
                <w:szCs w:val="20"/>
              </w:rPr>
            </w:pPr>
            <w:r w:rsidRPr="00B7630B">
              <w:rPr>
                <w:b/>
                <w:sz w:val="20"/>
                <w:szCs w:val="20"/>
              </w:rPr>
              <w:t>Предмет на договора/услугата</w:t>
            </w:r>
          </w:p>
        </w:tc>
        <w:tc>
          <w:tcPr>
            <w:tcW w:w="973" w:type="pct"/>
            <w:tcBorders>
              <w:top w:val="single" w:sz="4" w:space="0" w:color="000000"/>
              <w:left w:val="single" w:sz="4" w:space="0" w:color="000000"/>
              <w:bottom w:val="single" w:sz="4" w:space="0" w:color="000000"/>
            </w:tcBorders>
          </w:tcPr>
          <w:p w:rsidR="00F91045" w:rsidRPr="00B7630B" w:rsidRDefault="00F91045" w:rsidP="000C10F0">
            <w:pPr>
              <w:snapToGrid w:val="0"/>
              <w:spacing w:after="0" w:line="360" w:lineRule="auto"/>
              <w:jc w:val="center"/>
              <w:rPr>
                <w:b/>
                <w:sz w:val="20"/>
                <w:szCs w:val="20"/>
              </w:rPr>
            </w:pPr>
            <w:r w:rsidRPr="00B7630B">
              <w:rPr>
                <w:b/>
                <w:sz w:val="20"/>
                <w:szCs w:val="20"/>
              </w:rPr>
              <w:t>Стойност на договора/извършената услуга</w:t>
            </w:r>
          </w:p>
        </w:tc>
        <w:tc>
          <w:tcPr>
            <w:tcW w:w="898" w:type="pct"/>
            <w:tcBorders>
              <w:top w:val="single" w:sz="4" w:space="0" w:color="000000"/>
              <w:left w:val="single" w:sz="4" w:space="0" w:color="000000"/>
              <w:bottom w:val="single" w:sz="4" w:space="0" w:color="000000"/>
            </w:tcBorders>
          </w:tcPr>
          <w:p w:rsidR="00F91045" w:rsidRPr="00B7630B" w:rsidRDefault="00F91045" w:rsidP="000C10F0">
            <w:pPr>
              <w:snapToGrid w:val="0"/>
              <w:spacing w:after="0" w:line="360" w:lineRule="auto"/>
              <w:jc w:val="center"/>
              <w:rPr>
                <w:b/>
                <w:sz w:val="20"/>
                <w:szCs w:val="20"/>
              </w:rPr>
            </w:pPr>
            <w:r w:rsidRPr="00B7630B">
              <w:rPr>
                <w:b/>
                <w:sz w:val="20"/>
                <w:szCs w:val="20"/>
              </w:rPr>
              <w:t>Име на получателя /клиента</w:t>
            </w:r>
          </w:p>
        </w:tc>
        <w:tc>
          <w:tcPr>
            <w:tcW w:w="903" w:type="pct"/>
            <w:tcBorders>
              <w:top w:val="single" w:sz="4" w:space="0" w:color="000000"/>
              <w:left w:val="single" w:sz="4" w:space="0" w:color="000000"/>
              <w:bottom w:val="single" w:sz="4" w:space="0" w:color="000000"/>
            </w:tcBorders>
          </w:tcPr>
          <w:p w:rsidR="00F91045" w:rsidRPr="00B7630B" w:rsidRDefault="00F91045" w:rsidP="000C10F0">
            <w:pPr>
              <w:snapToGrid w:val="0"/>
              <w:spacing w:after="0" w:line="360" w:lineRule="auto"/>
              <w:jc w:val="center"/>
              <w:rPr>
                <w:b/>
                <w:sz w:val="20"/>
                <w:szCs w:val="20"/>
              </w:rPr>
            </w:pPr>
            <w:r w:rsidRPr="00B7630B">
              <w:rPr>
                <w:b/>
                <w:sz w:val="20"/>
                <w:szCs w:val="20"/>
              </w:rPr>
              <w:t>Крайна дата на изпълнение на услугата</w:t>
            </w:r>
          </w:p>
        </w:tc>
        <w:tc>
          <w:tcPr>
            <w:tcW w:w="887" w:type="pct"/>
            <w:tcBorders>
              <w:top w:val="single" w:sz="4" w:space="0" w:color="000000"/>
              <w:left w:val="single" w:sz="4" w:space="0" w:color="000000"/>
              <w:bottom w:val="single" w:sz="4" w:space="0" w:color="000000"/>
              <w:right w:val="single" w:sz="4" w:space="0" w:color="000000"/>
            </w:tcBorders>
          </w:tcPr>
          <w:p w:rsidR="00F91045" w:rsidRPr="00B7630B" w:rsidRDefault="00F91045" w:rsidP="000C10F0">
            <w:pPr>
              <w:snapToGrid w:val="0"/>
              <w:spacing w:after="0" w:line="360" w:lineRule="auto"/>
              <w:jc w:val="center"/>
              <w:rPr>
                <w:b/>
                <w:sz w:val="20"/>
                <w:szCs w:val="20"/>
              </w:rPr>
            </w:pPr>
            <w:r w:rsidRPr="00B7630B">
              <w:rPr>
                <w:b/>
                <w:sz w:val="20"/>
                <w:szCs w:val="20"/>
              </w:rPr>
              <w:t>Име на изпълнителя</w:t>
            </w:r>
          </w:p>
        </w:tc>
      </w:tr>
      <w:tr w:rsidR="00F91045" w:rsidRPr="00B7630B" w:rsidTr="000B4CF7">
        <w:trPr>
          <w:trHeight w:val="249"/>
          <w:jc w:val="center"/>
        </w:trPr>
        <w:tc>
          <w:tcPr>
            <w:tcW w:w="407" w:type="pct"/>
            <w:tcBorders>
              <w:top w:val="single" w:sz="4" w:space="0" w:color="000000"/>
              <w:left w:val="single" w:sz="4" w:space="0" w:color="000000"/>
              <w:bottom w:val="single" w:sz="4" w:space="0" w:color="000000"/>
            </w:tcBorders>
          </w:tcPr>
          <w:p w:rsidR="00F91045" w:rsidRPr="00B7630B" w:rsidRDefault="00F91045" w:rsidP="000C10F0">
            <w:pPr>
              <w:snapToGrid w:val="0"/>
              <w:spacing w:after="0" w:line="360" w:lineRule="auto"/>
              <w:jc w:val="center"/>
              <w:rPr>
                <w:sz w:val="20"/>
                <w:szCs w:val="20"/>
              </w:rPr>
            </w:pPr>
            <w:r w:rsidRPr="00B7630B">
              <w:rPr>
                <w:sz w:val="20"/>
                <w:szCs w:val="20"/>
              </w:rPr>
              <w:t>1</w:t>
            </w:r>
          </w:p>
        </w:tc>
        <w:tc>
          <w:tcPr>
            <w:tcW w:w="932" w:type="pct"/>
            <w:tcBorders>
              <w:top w:val="single" w:sz="4" w:space="0" w:color="000000"/>
              <w:left w:val="single" w:sz="4" w:space="0" w:color="000000"/>
              <w:bottom w:val="single" w:sz="4" w:space="0" w:color="000000"/>
            </w:tcBorders>
          </w:tcPr>
          <w:p w:rsidR="00F91045" w:rsidRPr="00B7630B" w:rsidRDefault="00F91045" w:rsidP="000C10F0">
            <w:pPr>
              <w:snapToGrid w:val="0"/>
              <w:spacing w:after="0" w:line="360" w:lineRule="auto"/>
              <w:jc w:val="both"/>
              <w:rPr>
                <w:sz w:val="20"/>
                <w:szCs w:val="20"/>
              </w:rPr>
            </w:pPr>
          </w:p>
        </w:tc>
        <w:tc>
          <w:tcPr>
            <w:tcW w:w="973" w:type="pct"/>
            <w:tcBorders>
              <w:top w:val="single" w:sz="4" w:space="0" w:color="000000"/>
              <w:left w:val="single" w:sz="4" w:space="0" w:color="000000"/>
              <w:bottom w:val="single" w:sz="4" w:space="0" w:color="000000"/>
            </w:tcBorders>
          </w:tcPr>
          <w:p w:rsidR="00F91045" w:rsidRPr="00B7630B" w:rsidRDefault="00F91045" w:rsidP="000C10F0">
            <w:pPr>
              <w:snapToGrid w:val="0"/>
              <w:spacing w:after="0" w:line="360" w:lineRule="auto"/>
              <w:jc w:val="both"/>
              <w:rPr>
                <w:sz w:val="20"/>
                <w:szCs w:val="20"/>
              </w:rPr>
            </w:pPr>
          </w:p>
        </w:tc>
        <w:tc>
          <w:tcPr>
            <w:tcW w:w="898" w:type="pct"/>
            <w:tcBorders>
              <w:top w:val="single" w:sz="4" w:space="0" w:color="000000"/>
              <w:left w:val="single" w:sz="4" w:space="0" w:color="000000"/>
              <w:bottom w:val="single" w:sz="4" w:space="0" w:color="000000"/>
            </w:tcBorders>
          </w:tcPr>
          <w:p w:rsidR="00F91045" w:rsidRPr="00B7630B" w:rsidRDefault="00F91045" w:rsidP="000C10F0">
            <w:pPr>
              <w:snapToGrid w:val="0"/>
              <w:spacing w:after="0" w:line="360" w:lineRule="auto"/>
              <w:jc w:val="both"/>
              <w:rPr>
                <w:sz w:val="20"/>
                <w:szCs w:val="20"/>
              </w:rPr>
            </w:pPr>
          </w:p>
        </w:tc>
        <w:tc>
          <w:tcPr>
            <w:tcW w:w="903" w:type="pct"/>
            <w:tcBorders>
              <w:top w:val="single" w:sz="4" w:space="0" w:color="000000"/>
              <w:left w:val="single" w:sz="4" w:space="0" w:color="000000"/>
              <w:bottom w:val="single" w:sz="4" w:space="0" w:color="000000"/>
            </w:tcBorders>
          </w:tcPr>
          <w:p w:rsidR="00F91045" w:rsidRPr="00B7630B" w:rsidRDefault="00F91045" w:rsidP="000C10F0">
            <w:pPr>
              <w:snapToGrid w:val="0"/>
              <w:spacing w:after="0" w:line="360" w:lineRule="auto"/>
              <w:jc w:val="both"/>
              <w:rPr>
                <w:sz w:val="20"/>
                <w:szCs w:val="20"/>
              </w:rPr>
            </w:pPr>
          </w:p>
        </w:tc>
        <w:tc>
          <w:tcPr>
            <w:tcW w:w="887" w:type="pct"/>
            <w:tcBorders>
              <w:top w:val="single" w:sz="4" w:space="0" w:color="000000"/>
              <w:left w:val="single" w:sz="4" w:space="0" w:color="000000"/>
              <w:bottom w:val="single" w:sz="4" w:space="0" w:color="000000"/>
              <w:right w:val="single" w:sz="4" w:space="0" w:color="000000"/>
            </w:tcBorders>
          </w:tcPr>
          <w:p w:rsidR="00F91045" w:rsidRPr="00B7630B" w:rsidRDefault="00F91045" w:rsidP="000C10F0">
            <w:pPr>
              <w:snapToGrid w:val="0"/>
              <w:spacing w:after="0" w:line="360" w:lineRule="auto"/>
              <w:jc w:val="both"/>
              <w:rPr>
                <w:sz w:val="20"/>
                <w:szCs w:val="20"/>
              </w:rPr>
            </w:pPr>
          </w:p>
        </w:tc>
      </w:tr>
      <w:tr w:rsidR="00F91045" w:rsidRPr="00B7630B" w:rsidTr="000B4CF7">
        <w:trPr>
          <w:trHeight w:val="234"/>
          <w:jc w:val="center"/>
        </w:trPr>
        <w:tc>
          <w:tcPr>
            <w:tcW w:w="407" w:type="pct"/>
            <w:tcBorders>
              <w:top w:val="single" w:sz="4" w:space="0" w:color="000000"/>
              <w:left w:val="single" w:sz="4" w:space="0" w:color="000000"/>
              <w:bottom w:val="single" w:sz="4" w:space="0" w:color="000000"/>
            </w:tcBorders>
          </w:tcPr>
          <w:p w:rsidR="00F91045" w:rsidRPr="00B7630B" w:rsidRDefault="00F91045" w:rsidP="000C10F0">
            <w:pPr>
              <w:snapToGrid w:val="0"/>
              <w:spacing w:after="0" w:line="360" w:lineRule="auto"/>
              <w:jc w:val="center"/>
              <w:rPr>
                <w:sz w:val="20"/>
                <w:szCs w:val="20"/>
              </w:rPr>
            </w:pPr>
            <w:r w:rsidRPr="00B7630B">
              <w:rPr>
                <w:sz w:val="20"/>
                <w:szCs w:val="20"/>
              </w:rPr>
              <w:t>2.</w:t>
            </w:r>
          </w:p>
        </w:tc>
        <w:tc>
          <w:tcPr>
            <w:tcW w:w="932" w:type="pct"/>
            <w:tcBorders>
              <w:top w:val="single" w:sz="4" w:space="0" w:color="000000"/>
              <w:left w:val="single" w:sz="4" w:space="0" w:color="000000"/>
              <w:bottom w:val="single" w:sz="4" w:space="0" w:color="000000"/>
            </w:tcBorders>
          </w:tcPr>
          <w:p w:rsidR="00F91045" w:rsidRPr="00B7630B" w:rsidRDefault="00F91045" w:rsidP="000C10F0">
            <w:pPr>
              <w:snapToGrid w:val="0"/>
              <w:spacing w:after="0" w:line="360" w:lineRule="auto"/>
              <w:jc w:val="both"/>
              <w:rPr>
                <w:sz w:val="20"/>
                <w:szCs w:val="20"/>
              </w:rPr>
            </w:pPr>
          </w:p>
        </w:tc>
        <w:tc>
          <w:tcPr>
            <w:tcW w:w="973" w:type="pct"/>
            <w:tcBorders>
              <w:top w:val="single" w:sz="4" w:space="0" w:color="000000"/>
              <w:left w:val="single" w:sz="4" w:space="0" w:color="000000"/>
              <w:bottom w:val="single" w:sz="4" w:space="0" w:color="000000"/>
            </w:tcBorders>
          </w:tcPr>
          <w:p w:rsidR="00F91045" w:rsidRPr="00B7630B" w:rsidRDefault="00F91045" w:rsidP="000C10F0">
            <w:pPr>
              <w:snapToGrid w:val="0"/>
              <w:spacing w:after="0" w:line="360" w:lineRule="auto"/>
              <w:jc w:val="both"/>
              <w:rPr>
                <w:sz w:val="20"/>
                <w:szCs w:val="20"/>
              </w:rPr>
            </w:pPr>
          </w:p>
        </w:tc>
        <w:tc>
          <w:tcPr>
            <w:tcW w:w="898" w:type="pct"/>
            <w:tcBorders>
              <w:top w:val="single" w:sz="4" w:space="0" w:color="000000"/>
              <w:left w:val="single" w:sz="4" w:space="0" w:color="000000"/>
              <w:bottom w:val="single" w:sz="4" w:space="0" w:color="000000"/>
            </w:tcBorders>
          </w:tcPr>
          <w:p w:rsidR="00F91045" w:rsidRPr="00B7630B" w:rsidRDefault="00F91045" w:rsidP="000C10F0">
            <w:pPr>
              <w:snapToGrid w:val="0"/>
              <w:spacing w:after="0" w:line="360" w:lineRule="auto"/>
              <w:jc w:val="both"/>
              <w:rPr>
                <w:sz w:val="20"/>
                <w:szCs w:val="20"/>
              </w:rPr>
            </w:pPr>
          </w:p>
        </w:tc>
        <w:tc>
          <w:tcPr>
            <w:tcW w:w="903" w:type="pct"/>
            <w:tcBorders>
              <w:top w:val="single" w:sz="4" w:space="0" w:color="000000"/>
              <w:left w:val="single" w:sz="4" w:space="0" w:color="000000"/>
              <w:bottom w:val="single" w:sz="4" w:space="0" w:color="000000"/>
            </w:tcBorders>
          </w:tcPr>
          <w:p w:rsidR="00F91045" w:rsidRPr="00B7630B" w:rsidRDefault="00F91045" w:rsidP="000C10F0">
            <w:pPr>
              <w:snapToGrid w:val="0"/>
              <w:spacing w:after="0" w:line="360" w:lineRule="auto"/>
              <w:jc w:val="both"/>
              <w:rPr>
                <w:sz w:val="20"/>
                <w:szCs w:val="20"/>
              </w:rPr>
            </w:pPr>
          </w:p>
        </w:tc>
        <w:tc>
          <w:tcPr>
            <w:tcW w:w="887" w:type="pct"/>
            <w:tcBorders>
              <w:top w:val="single" w:sz="4" w:space="0" w:color="000000"/>
              <w:left w:val="single" w:sz="4" w:space="0" w:color="000000"/>
              <w:bottom w:val="single" w:sz="4" w:space="0" w:color="000000"/>
              <w:right w:val="single" w:sz="4" w:space="0" w:color="000000"/>
            </w:tcBorders>
          </w:tcPr>
          <w:p w:rsidR="00F91045" w:rsidRPr="00B7630B" w:rsidRDefault="00F91045" w:rsidP="000C10F0">
            <w:pPr>
              <w:snapToGrid w:val="0"/>
              <w:spacing w:after="0" w:line="360" w:lineRule="auto"/>
              <w:jc w:val="both"/>
              <w:rPr>
                <w:sz w:val="20"/>
                <w:szCs w:val="20"/>
              </w:rPr>
            </w:pPr>
          </w:p>
        </w:tc>
      </w:tr>
      <w:tr w:rsidR="00F91045" w:rsidRPr="00B7630B" w:rsidTr="000B4CF7">
        <w:trPr>
          <w:trHeight w:val="249"/>
          <w:jc w:val="center"/>
        </w:trPr>
        <w:tc>
          <w:tcPr>
            <w:tcW w:w="407" w:type="pct"/>
            <w:tcBorders>
              <w:top w:val="single" w:sz="4" w:space="0" w:color="000000"/>
              <w:left w:val="single" w:sz="4" w:space="0" w:color="000000"/>
              <w:bottom w:val="single" w:sz="4" w:space="0" w:color="000000"/>
            </w:tcBorders>
          </w:tcPr>
          <w:p w:rsidR="00F91045" w:rsidRPr="00B7630B" w:rsidRDefault="00F91045" w:rsidP="000C10F0">
            <w:pPr>
              <w:snapToGrid w:val="0"/>
              <w:spacing w:after="0" w:line="360" w:lineRule="auto"/>
              <w:jc w:val="center"/>
              <w:rPr>
                <w:sz w:val="20"/>
                <w:szCs w:val="20"/>
              </w:rPr>
            </w:pPr>
            <w:r w:rsidRPr="00B7630B">
              <w:rPr>
                <w:sz w:val="20"/>
                <w:szCs w:val="20"/>
              </w:rPr>
              <w:t>3.</w:t>
            </w:r>
          </w:p>
        </w:tc>
        <w:tc>
          <w:tcPr>
            <w:tcW w:w="932" w:type="pct"/>
            <w:tcBorders>
              <w:top w:val="single" w:sz="4" w:space="0" w:color="000000"/>
              <w:left w:val="single" w:sz="4" w:space="0" w:color="000000"/>
              <w:bottom w:val="single" w:sz="4" w:space="0" w:color="000000"/>
            </w:tcBorders>
          </w:tcPr>
          <w:p w:rsidR="00F91045" w:rsidRPr="00B7630B" w:rsidRDefault="00F91045" w:rsidP="000C10F0">
            <w:pPr>
              <w:snapToGrid w:val="0"/>
              <w:spacing w:after="0" w:line="360" w:lineRule="auto"/>
              <w:jc w:val="both"/>
              <w:rPr>
                <w:sz w:val="20"/>
                <w:szCs w:val="20"/>
              </w:rPr>
            </w:pPr>
          </w:p>
        </w:tc>
        <w:tc>
          <w:tcPr>
            <w:tcW w:w="973" w:type="pct"/>
            <w:tcBorders>
              <w:top w:val="single" w:sz="4" w:space="0" w:color="000000"/>
              <w:left w:val="single" w:sz="4" w:space="0" w:color="000000"/>
              <w:bottom w:val="single" w:sz="4" w:space="0" w:color="000000"/>
            </w:tcBorders>
          </w:tcPr>
          <w:p w:rsidR="00F91045" w:rsidRPr="00B7630B" w:rsidRDefault="00F91045" w:rsidP="000C10F0">
            <w:pPr>
              <w:snapToGrid w:val="0"/>
              <w:spacing w:after="0" w:line="360" w:lineRule="auto"/>
              <w:jc w:val="both"/>
              <w:rPr>
                <w:sz w:val="20"/>
                <w:szCs w:val="20"/>
              </w:rPr>
            </w:pPr>
          </w:p>
        </w:tc>
        <w:tc>
          <w:tcPr>
            <w:tcW w:w="898" w:type="pct"/>
            <w:tcBorders>
              <w:top w:val="single" w:sz="4" w:space="0" w:color="000000"/>
              <w:left w:val="single" w:sz="4" w:space="0" w:color="000000"/>
              <w:bottom w:val="single" w:sz="4" w:space="0" w:color="000000"/>
            </w:tcBorders>
          </w:tcPr>
          <w:p w:rsidR="00F91045" w:rsidRPr="00B7630B" w:rsidRDefault="00F91045" w:rsidP="000C10F0">
            <w:pPr>
              <w:snapToGrid w:val="0"/>
              <w:spacing w:after="0" w:line="360" w:lineRule="auto"/>
              <w:jc w:val="both"/>
              <w:rPr>
                <w:sz w:val="20"/>
                <w:szCs w:val="20"/>
              </w:rPr>
            </w:pPr>
          </w:p>
        </w:tc>
        <w:tc>
          <w:tcPr>
            <w:tcW w:w="903" w:type="pct"/>
            <w:tcBorders>
              <w:top w:val="single" w:sz="4" w:space="0" w:color="000000"/>
              <w:left w:val="single" w:sz="4" w:space="0" w:color="000000"/>
              <w:bottom w:val="single" w:sz="4" w:space="0" w:color="000000"/>
            </w:tcBorders>
          </w:tcPr>
          <w:p w:rsidR="00F91045" w:rsidRPr="00B7630B" w:rsidRDefault="00F91045" w:rsidP="000C10F0">
            <w:pPr>
              <w:snapToGrid w:val="0"/>
              <w:spacing w:after="0" w:line="360" w:lineRule="auto"/>
              <w:jc w:val="both"/>
              <w:rPr>
                <w:sz w:val="20"/>
                <w:szCs w:val="20"/>
              </w:rPr>
            </w:pPr>
          </w:p>
        </w:tc>
        <w:tc>
          <w:tcPr>
            <w:tcW w:w="887" w:type="pct"/>
            <w:tcBorders>
              <w:top w:val="single" w:sz="4" w:space="0" w:color="000000"/>
              <w:left w:val="single" w:sz="4" w:space="0" w:color="000000"/>
              <w:bottom w:val="single" w:sz="4" w:space="0" w:color="000000"/>
              <w:right w:val="single" w:sz="4" w:space="0" w:color="000000"/>
            </w:tcBorders>
          </w:tcPr>
          <w:p w:rsidR="00F91045" w:rsidRPr="00B7630B" w:rsidRDefault="00F91045" w:rsidP="000C10F0">
            <w:pPr>
              <w:snapToGrid w:val="0"/>
              <w:spacing w:after="0" w:line="360" w:lineRule="auto"/>
              <w:jc w:val="both"/>
              <w:rPr>
                <w:sz w:val="20"/>
                <w:szCs w:val="20"/>
              </w:rPr>
            </w:pPr>
          </w:p>
        </w:tc>
      </w:tr>
      <w:tr w:rsidR="00F91045" w:rsidRPr="00B7630B" w:rsidTr="000B4CF7">
        <w:trPr>
          <w:trHeight w:val="249"/>
          <w:jc w:val="center"/>
        </w:trPr>
        <w:tc>
          <w:tcPr>
            <w:tcW w:w="407" w:type="pct"/>
            <w:tcBorders>
              <w:top w:val="single" w:sz="4" w:space="0" w:color="000000"/>
              <w:left w:val="single" w:sz="4" w:space="0" w:color="000000"/>
              <w:bottom w:val="single" w:sz="4" w:space="0" w:color="000000"/>
            </w:tcBorders>
          </w:tcPr>
          <w:p w:rsidR="00F91045" w:rsidRPr="00B7630B" w:rsidRDefault="00F91045" w:rsidP="000C10F0">
            <w:pPr>
              <w:snapToGrid w:val="0"/>
              <w:spacing w:after="0" w:line="360" w:lineRule="auto"/>
              <w:jc w:val="center"/>
              <w:rPr>
                <w:sz w:val="20"/>
                <w:szCs w:val="20"/>
              </w:rPr>
            </w:pPr>
            <w:r w:rsidRPr="00B7630B">
              <w:rPr>
                <w:sz w:val="20"/>
                <w:szCs w:val="20"/>
              </w:rPr>
              <w:t>4.</w:t>
            </w:r>
          </w:p>
        </w:tc>
        <w:tc>
          <w:tcPr>
            <w:tcW w:w="932" w:type="pct"/>
            <w:tcBorders>
              <w:top w:val="single" w:sz="4" w:space="0" w:color="000000"/>
              <w:left w:val="single" w:sz="4" w:space="0" w:color="000000"/>
              <w:bottom w:val="single" w:sz="4" w:space="0" w:color="000000"/>
            </w:tcBorders>
          </w:tcPr>
          <w:p w:rsidR="00F91045" w:rsidRPr="00B7630B" w:rsidRDefault="00F91045" w:rsidP="000C10F0">
            <w:pPr>
              <w:snapToGrid w:val="0"/>
              <w:spacing w:after="0" w:line="360" w:lineRule="auto"/>
              <w:jc w:val="both"/>
              <w:rPr>
                <w:sz w:val="20"/>
                <w:szCs w:val="20"/>
              </w:rPr>
            </w:pPr>
          </w:p>
        </w:tc>
        <w:tc>
          <w:tcPr>
            <w:tcW w:w="973" w:type="pct"/>
            <w:tcBorders>
              <w:top w:val="single" w:sz="4" w:space="0" w:color="000000"/>
              <w:left w:val="single" w:sz="4" w:space="0" w:color="000000"/>
              <w:bottom w:val="single" w:sz="4" w:space="0" w:color="000000"/>
            </w:tcBorders>
          </w:tcPr>
          <w:p w:rsidR="00F91045" w:rsidRPr="00B7630B" w:rsidRDefault="00F91045" w:rsidP="000C10F0">
            <w:pPr>
              <w:snapToGrid w:val="0"/>
              <w:spacing w:after="0" w:line="360" w:lineRule="auto"/>
              <w:jc w:val="both"/>
              <w:rPr>
                <w:sz w:val="20"/>
                <w:szCs w:val="20"/>
              </w:rPr>
            </w:pPr>
          </w:p>
        </w:tc>
        <w:tc>
          <w:tcPr>
            <w:tcW w:w="898" w:type="pct"/>
            <w:tcBorders>
              <w:top w:val="single" w:sz="4" w:space="0" w:color="000000"/>
              <w:left w:val="single" w:sz="4" w:space="0" w:color="000000"/>
              <w:bottom w:val="single" w:sz="4" w:space="0" w:color="000000"/>
            </w:tcBorders>
          </w:tcPr>
          <w:p w:rsidR="00F91045" w:rsidRPr="00B7630B" w:rsidRDefault="00F91045" w:rsidP="000C10F0">
            <w:pPr>
              <w:snapToGrid w:val="0"/>
              <w:spacing w:after="0" w:line="360" w:lineRule="auto"/>
              <w:jc w:val="both"/>
              <w:rPr>
                <w:sz w:val="20"/>
                <w:szCs w:val="20"/>
              </w:rPr>
            </w:pPr>
          </w:p>
        </w:tc>
        <w:tc>
          <w:tcPr>
            <w:tcW w:w="903" w:type="pct"/>
            <w:tcBorders>
              <w:top w:val="single" w:sz="4" w:space="0" w:color="000000"/>
              <w:left w:val="single" w:sz="4" w:space="0" w:color="000000"/>
              <w:bottom w:val="single" w:sz="4" w:space="0" w:color="000000"/>
            </w:tcBorders>
          </w:tcPr>
          <w:p w:rsidR="00F91045" w:rsidRPr="00B7630B" w:rsidRDefault="00F91045" w:rsidP="000C10F0">
            <w:pPr>
              <w:snapToGrid w:val="0"/>
              <w:spacing w:after="0" w:line="360" w:lineRule="auto"/>
              <w:jc w:val="both"/>
              <w:rPr>
                <w:sz w:val="20"/>
                <w:szCs w:val="20"/>
              </w:rPr>
            </w:pPr>
          </w:p>
        </w:tc>
        <w:tc>
          <w:tcPr>
            <w:tcW w:w="887" w:type="pct"/>
            <w:tcBorders>
              <w:top w:val="single" w:sz="4" w:space="0" w:color="000000"/>
              <w:left w:val="single" w:sz="4" w:space="0" w:color="000000"/>
              <w:bottom w:val="single" w:sz="4" w:space="0" w:color="000000"/>
              <w:right w:val="single" w:sz="4" w:space="0" w:color="000000"/>
            </w:tcBorders>
          </w:tcPr>
          <w:p w:rsidR="00F91045" w:rsidRPr="00B7630B" w:rsidRDefault="00F91045" w:rsidP="000C10F0">
            <w:pPr>
              <w:snapToGrid w:val="0"/>
              <w:spacing w:after="0" w:line="360" w:lineRule="auto"/>
              <w:jc w:val="both"/>
              <w:rPr>
                <w:sz w:val="20"/>
                <w:szCs w:val="20"/>
              </w:rPr>
            </w:pPr>
          </w:p>
        </w:tc>
      </w:tr>
    </w:tbl>
    <w:p w:rsidR="00F91045" w:rsidRPr="00B7630B" w:rsidRDefault="00F91045" w:rsidP="000C10F0">
      <w:pPr>
        <w:spacing w:after="0" w:line="360" w:lineRule="auto"/>
        <w:jc w:val="both"/>
        <w:rPr>
          <w:b/>
          <w:sz w:val="20"/>
          <w:szCs w:val="20"/>
        </w:rPr>
      </w:pPr>
      <w:r w:rsidRPr="00B7630B">
        <w:rPr>
          <w:b/>
          <w:sz w:val="20"/>
          <w:szCs w:val="20"/>
        </w:rPr>
        <w:t xml:space="preserve">Приложения: </w:t>
      </w:r>
    </w:p>
    <w:p w:rsidR="00F91045" w:rsidRPr="00B7630B" w:rsidRDefault="00F91045" w:rsidP="000C10F0">
      <w:pPr>
        <w:spacing w:after="0" w:line="360" w:lineRule="auto"/>
        <w:jc w:val="both"/>
        <w:rPr>
          <w:sz w:val="20"/>
          <w:szCs w:val="20"/>
        </w:rPr>
      </w:pPr>
      <w:r w:rsidRPr="00B7630B">
        <w:rPr>
          <w:sz w:val="20"/>
          <w:szCs w:val="20"/>
        </w:rPr>
        <w:t>В подкрепа на посочените в списъка доставки или услуги, изпълнени от нас, прилагаме следните доказателства по чл. 51, ал. 4 ЗОП</w:t>
      </w:r>
      <w:r w:rsidRPr="00B7630B">
        <w:rPr>
          <w:rStyle w:val="aff4"/>
          <w:sz w:val="20"/>
          <w:szCs w:val="20"/>
        </w:rPr>
        <w:footnoteReference w:id="17"/>
      </w:r>
      <w:r w:rsidRPr="00B7630B">
        <w:rPr>
          <w:sz w:val="20"/>
          <w:szCs w:val="20"/>
        </w:rPr>
        <w:t>:……………………………………………………………………………………………………………………………………</w:t>
      </w:r>
    </w:p>
    <w:tbl>
      <w:tblPr>
        <w:tblW w:w="0" w:type="auto"/>
        <w:tblLook w:val="04A0" w:firstRow="1" w:lastRow="0" w:firstColumn="1" w:lastColumn="0" w:noHBand="0" w:noVBand="1"/>
      </w:tblPr>
      <w:tblGrid>
        <w:gridCol w:w="4361"/>
        <w:gridCol w:w="6551"/>
      </w:tblGrid>
      <w:tr w:rsidR="00F91045" w:rsidRPr="00B7630B" w:rsidTr="000B4CF7">
        <w:tc>
          <w:tcPr>
            <w:tcW w:w="4361" w:type="dxa"/>
          </w:tcPr>
          <w:p w:rsidR="00F91045" w:rsidRPr="00B7630B" w:rsidRDefault="00F91045" w:rsidP="000C10F0">
            <w:pPr>
              <w:spacing w:after="0" w:line="360" w:lineRule="auto"/>
              <w:jc w:val="both"/>
              <w:rPr>
                <w:rFonts w:eastAsia="Times New Roman"/>
                <w:sz w:val="20"/>
                <w:szCs w:val="20"/>
              </w:rPr>
            </w:pPr>
            <w:r w:rsidRPr="00B7630B">
              <w:rPr>
                <w:rFonts w:eastAsia="Times New Roman"/>
                <w:sz w:val="20"/>
                <w:szCs w:val="20"/>
              </w:rPr>
              <w:t>Наименование на участника</w:t>
            </w:r>
            <w:r w:rsidR="009A5ABA">
              <w:rPr>
                <w:rFonts w:eastAsia="Times New Roman"/>
                <w:sz w:val="20"/>
                <w:szCs w:val="20"/>
              </w:rPr>
              <w:t xml:space="preserve"> </w:t>
            </w:r>
          </w:p>
        </w:tc>
        <w:tc>
          <w:tcPr>
            <w:tcW w:w="6551" w:type="dxa"/>
          </w:tcPr>
          <w:p w:rsidR="00F91045" w:rsidRPr="00B7630B" w:rsidRDefault="00F91045" w:rsidP="000C10F0">
            <w:pPr>
              <w:spacing w:after="0" w:line="360" w:lineRule="auto"/>
              <w:rPr>
                <w:rFonts w:eastAsia="Times New Roman"/>
                <w:sz w:val="20"/>
                <w:szCs w:val="20"/>
              </w:rPr>
            </w:pPr>
            <w:r w:rsidRPr="00B7630B">
              <w:rPr>
                <w:rFonts w:eastAsia="Times New Roman"/>
                <w:sz w:val="20"/>
                <w:szCs w:val="20"/>
              </w:rPr>
              <w:t>___________________________</w:t>
            </w:r>
          </w:p>
        </w:tc>
      </w:tr>
      <w:tr w:rsidR="00F91045" w:rsidRPr="00B7630B" w:rsidTr="000B4CF7">
        <w:tc>
          <w:tcPr>
            <w:tcW w:w="4361" w:type="dxa"/>
          </w:tcPr>
          <w:p w:rsidR="00F91045" w:rsidRPr="00B7630B" w:rsidRDefault="00F91045" w:rsidP="000C10F0">
            <w:pPr>
              <w:spacing w:after="0" w:line="360" w:lineRule="auto"/>
              <w:jc w:val="both"/>
              <w:rPr>
                <w:rFonts w:eastAsia="Times New Roman"/>
                <w:sz w:val="20"/>
                <w:szCs w:val="20"/>
              </w:rPr>
            </w:pPr>
            <w:r w:rsidRPr="00B7630B">
              <w:rPr>
                <w:rFonts w:eastAsia="Times New Roman"/>
                <w:sz w:val="20"/>
                <w:szCs w:val="20"/>
              </w:rPr>
              <w:t>Дата</w:t>
            </w:r>
            <w:r w:rsidR="009A5ABA">
              <w:rPr>
                <w:rFonts w:eastAsia="Times New Roman"/>
                <w:sz w:val="20"/>
                <w:szCs w:val="20"/>
              </w:rPr>
              <w:t xml:space="preserve"> </w:t>
            </w:r>
          </w:p>
        </w:tc>
        <w:tc>
          <w:tcPr>
            <w:tcW w:w="6551" w:type="dxa"/>
          </w:tcPr>
          <w:p w:rsidR="00F91045" w:rsidRPr="00B7630B" w:rsidRDefault="00F91045" w:rsidP="000C10F0">
            <w:pPr>
              <w:spacing w:after="0" w:line="360" w:lineRule="auto"/>
              <w:rPr>
                <w:rFonts w:eastAsia="Times New Roman"/>
                <w:sz w:val="20"/>
                <w:szCs w:val="20"/>
              </w:rPr>
            </w:pPr>
            <w:r w:rsidRPr="00B7630B">
              <w:rPr>
                <w:rFonts w:eastAsia="Times New Roman"/>
                <w:sz w:val="20"/>
                <w:szCs w:val="20"/>
              </w:rPr>
              <w:t>________/ _________ / ______</w:t>
            </w:r>
          </w:p>
        </w:tc>
      </w:tr>
      <w:tr w:rsidR="00F91045" w:rsidRPr="00B7630B" w:rsidTr="000B4CF7">
        <w:tc>
          <w:tcPr>
            <w:tcW w:w="4361" w:type="dxa"/>
          </w:tcPr>
          <w:p w:rsidR="00F91045" w:rsidRPr="00B7630B" w:rsidRDefault="00F91045" w:rsidP="000C10F0">
            <w:pPr>
              <w:spacing w:after="0" w:line="360" w:lineRule="auto"/>
              <w:jc w:val="both"/>
              <w:rPr>
                <w:rFonts w:eastAsia="Times New Roman"/>
                <w:sz w:val="20"/>
                <w:szCs w:val="20"/>
              </w:rPr>
            </w:pPr>
            <w:r w:rsidRPr="00B7630B">
              <w:rPr>
                <w:rFonts w:eastAsia="Times New Roman"/>
                <w:sz w:val="20"/>
                <w:szCs w:val="20"/>
              </w:rPr>
              <w:t>Представляващ</w:t>
            </w:r>
            <w:r w:rsidR="009A5ABA">
              <w:rPr>
                <w:rFonts w:eastAsia="Times New Roman"/>
                <w:sz w:val="20"/>
                <w:szCs w:val="20"/>
              </w:rPr>
              <w:t xml:space="preserve"> </w:t>
            </w:r>
            <w:r w:rsidRPr="00B7630B">
              <w:rPr>
                <w:rFonts w:eastAsia="Times New Roman"/>
                <w:sz w:val="20"/>
                <w:szCs w:val="20"/>
              </w:rPr>
              <w:t>(име и фамилия)</w:t>
            </w:r>
          </w:p>
        </w:tc>
        <w:tc>
          <w:tcPr>
            <w:tcW w:w="6551" w:type="dxa"/>
          </w:tcPr>
          <w:p w:rsidR="00F91045" w:rsidRPr="00B7630B" w:rsidRDefault="00F91045" w:rsidP="000C10F0">
            <w:pPr>
              <w:spacing w:after="0" w:line="360" w:lineRule="auto"/>
              <w:rPr>
                <w:rFonts w:eastAsia="Times New Roman"/>
                <w:sz w:val="20"/>
                <w:szCs w:val="20"/>
              </w:rPr>
            </w:pPr>
            <w:r w:rsidRPr="00B7630B">
              <w:rPr>
                <w:rFonts w:eastAsia="Times New Roman"/>
                <w:sz w:val="20"/>
                <w:szCs w:val="20"/>
              </w:rPr>
              <w:t>___________________________</w:t>
            </w:r>
          </w:p>
        </w:tc>
      </w:tr>
      <w:tr w:rsidR="00F91045" w:rsidRPr="00B7630B" w:rsidTr="000B4CF7">
        <w:tc>
          <w:tcPr>
            <w:tcW w:w="4361" w:type="dxa"/>
          </w:tcPr>
          <w:p w:rsidR="00F91045" w:rsidRPr="00B7630B" w:rsidRDefault="00F91045" w:rsidP="000C10F0">
            <w:pPr>
              <w:spacing w:after="0" w:line="360" w:lineRule="auto"/>
              <w:jc w:val="both"/>
              <w:rPr>
                <w:rFonts w:eastAsia="Times New Roman"/>
                <w:sz w:val="20"/>
                <w:szCs w:val="20"/>
              </w:rPr>
            </w:pPr>
            <w:r w:rsidRPr="00B7630B">
              <w:rPr>
                <w:rFonts w:eastAsia="Times New Roman"/>
                <w:sz w:val="20"/>
                <w:szCs w:val="20"/>
              </w:rPr>
              <w:t>Подпис</w:t>
            </w:r>
            <w:r w:rsidRPr="00B7630B">
              <w:rPr>
                <w:bCs/>
                <w:sz w:val="20"/>
                <w:szCs w:val="20"/>
              </w:rPr>
              <w:t xml:space="preserve">(и печат) </w:t>
            </w:r>
            <w:r w:rsidRPr="00B7630B">
              <w:rPr>
                <w:rStyle w:val="aff4"/>
                <w:rFonts w:eastAsia="Times New Roman"/>
                <w:bCs/>
                <w:sz w:val="20"/>
                <w:szCs w:val="20"/>
              </w:rPr>
              <w:footnoteReference w:id="18"/>
            </w:r>
          </w:p>
        </w:tc>
        <w:tc>
          <w:tcPr>
            <w:tcW w:w="6551" w:type="dxa"/>
          </w:tcPr>
          <w:p w:rsidR="00F91045" w:rsidRPr="00B7630B" w:rsidRDefault="00F91045" w:rsidP="000C10F0">
            <w:pPr>
              <w:spacing w:after="0" w:line="360" w:lineRule="auto"/>
              <w:rPr>
                <w:rFonts w:eastAsia="Times New Roman"/>
                <w:sz w:val="20"/>
                <w:szCs w:val="20"/>
              </w:rPr>
            </w:pPr>
            <w:r w:rsidRPr="00B7630B">
              <w:rPr>
                <w:rFonts w:eastAsia="Times New Roman"/>
                <w:sz w:val="20"/>
                <w:szCs w:val="20"/>
              </w:rPr>
              <w:t>___________________________</w:t>
            </w:r>
          </w:p>
        </w:tc>
      </w:tr>
      <w:tr w:rsidR="00F91045" w:rsidRPr="00B7630B" w:rsidTr="000B4CF7">
        <w:tc>
          <w:tcPr>
            <w:tcW w:w="4361" w:type="dxa"/>
          </w:tcPr>
          <w:p w:rsidR="00F91045" w:rsidRPr="00B7630B" w:rsidRDefault="00F91045" w:rsidP="000C10F0">
            <w:pPr>
              <w:spacing w:after="0" w:line="360" w:lineRule="auto"/>
              <w:jc w:val="both"/>
              <w:rPr>
                <w:rFonts w:eastAsia="Times New Roman"/>
                <w:sz w:val="20"/>
                <w:szCs w:val="20"/>
              </w:rPr>
            </w:pPr>
            <w:r w:rsidRPr="00B7630B">
              <w:rPr>
                <w:rFonts w:eastAsia="Times New Roman"/>
                <w:sz w:val="20"/>
                <w:szCs w:val="20"/>
              </w:rPr>
              <w:t>Упълномощено лице (</w:t>
            </w:r>
            <w:r w:rsidR="009A5ABA">
              <w:rPr>
                <w:rFonts w:eastAsia="Times New Roman"/>
                <w:sz w:val="20"/>
                <w:szCs w:val="20"/>
              </w:rPr>
              <w:t xml:space="preserve">в случай че </w:t>
            </w:r>
            <w:r w:rsidRPr="00B7630B">
              <w:rPr>
                <w:rFonts w:eastAsia="Times New Roman"/>
                <w:sz w:val="20"/>
                <w:szCs w:val="20"/>
              </w:rPr>
              <w:t xml:space="preserve">е приложимо) </w:t>
            </w:r>
          </w:p>
        </w:tc>
        <w:tc>
          <w:tcPr>
            <w:tcW w:w="6551" w:type="dxa"/>
          </w:tcPr>
          <w:p w:rsidR="00F91045" w:rsidRPr="00B7630B" w:rsidRDefault="00F91045" w:rsidP="000C10F0">
            <w:pPr>
              <w:spacing w:after="0" w:line="360" w:lineRule="auto"/>
              <w:rPr>
                <w:rFonts w:eastAsia="Times New Roman"/>
                <w:sz w:val="20"/>
                <w:szCs w:val="20"/>
              </w:rPr>
            </w:pPr>
            <w:r w:rsidRPr="00B7630B">
              <w:rPr>
                <w:rFonts w:eastAsia="Times New Roman"/>
                <w:sz w:val="20"/>
                <w:szCs w:val="20"/>
              </w:rPr>
              <w:t>___________________________</w:t>
            </w:r>
          </w:p>
        </w:tc>
      </w:tr>
      <w:tr w:rsidR="00F91045" w:rsidRPr="00B7630B" w:rsidTr="000B4CF7">
        <w:tc>
          <w:tcPr>
            <w:tcW w:w="4361" w:type="dxa"/>
          </w:tcPr>
          <w:p w:rsidR="00F91045" w:rsidRPr="00B7630B" w:rsidRDefault="00F91045" w:rsidP="000C10F0">
            <w:pPr>
              <w:spacing w:after="0" w:line="360" w:lineRule="auto"/>
              <w:jc w:val="both"/>
              <w:rPr>
                <w:rFonts w:eastAsia="Times New Roman"/>
                <w:sz w:val="20"/>
                <w:szCs w:val="20"/>
              </w:rPr>
            </w:pPr>
            <w:r w:rsidRPr="00B7630B">
              <w:rPr>
                <w:rFonts w:eastAsia="Times New Roman"/>
                <w:sz w:val="20"/>
                <w:szCs w:val="20"/>
              </w:rPr>
              <w:t>Име и фамилия</w:t>
            </w:r>
            <w:r w:rsidR="009A5ABA">
              <w:rPr>
                <w:rFonts w:eastAsia="Times New Roman"/>
                <w:sz w:val="20"/>
                <w:szCs w:val="20"/>
              </w:rPr>
              <w:t xml:space="preserve"> </w:t>
            </w:r>
          </w:p>
        </w:tc>
        <w:tc>
          <w:tcPr>
            <w:tcW w:w="6551" w:type="dxa"/>
          </w:tcPr>
          <w:p w:rsidR="00F91045" w:rsidRPr="00B7630B" w:rsidRDefault="00F91045" w:rsidP="000C10F0">
            <w:pPr>
              <w:spacing w:after="0" w:line="360" w:lineRule="auto"/>
              <w:rPr>
                <w:rFonts w:eastAsia="Times New Roman"/>
                <w:sz w:val="20"/>
                <w:szCs w:val="20"/>
              </w:rPr>
            </w:pPr>
            <w:r w:rsidRPr="00B7630B">
              <w:rPr>
                <w:rFonts w:eastAsia="Times New Roman"/>
                <w:sz w:val="20"/>
                <w:szCs w:val="20"/>
              </w:rPr>
              <w:t>___________________________</w:t>
            </w:r>
          </w:p>
        </w:tc>
      </w:tr>
    </w:tbl>
    <w:p w:rsidR="0074419E" w:rsidRDefault="0074419E" w:rsidP="000C10F0">
      <w:pPr>
        <w:pStyle w:val="af7"/>
        <w:spacing w:after="0" w:line="360" w:lineRule="auto"/>
        <w:ind w:left="0"/>
        <w:jc w:val="right"/>
        <w:rPr>
          <w:sz w:val="20"/>
          <w:szCs w:val="20"/>
        </w:rPr>
      </w:pPr>
    </w:p>
    <w:p w:rsidR="00F91045" w:rsidRPr="00B7630B" w:rsidRDefault="0074419E" w:rsidP="000C10F0">
      <w:pPr>
        <w:pStyle w:val="af7"/>
        <w:spacing w:after="0" w:line="360" w:lineRule="auto"/>
        <w:ind w:left="0"/>
        <w:jc w:val="right"/>
        <w:rPr>
          <w:sz w:val="20"/>
          <w:szCs w:val="20"/>
        </w:rPr>
      </w:pPr>
      <w:r>
        <w:rPr>
          <w:sz w:val="20"/>
          <w:szCs w:val="20"/>
        </w:rPr>
        <w:br w:type="page"/>
      </w:r>
      <w:r w:rsidR="00F91045" w:rsidRPr="00B7630B">
        <w:rPr>
          <w:sz w:val="20"/>
          <w:szCs w:val="20"/>
        </w:rPr>
        <w:lastRenderedPageBreak/>
        <w:t>Приложение № 1</w:t>
      </w:r>
      <w:r w:rsidR="00A7616D" w:rsidRPr="00B7630B">
        <w:rPr>
          <w:sz w:val="20"/>
          <w:szCs w:val="20"/>
        </w:rPr>
        <w:t>2</w:t>
      </w:r>
    </w:p>
    <w:p w:rsidR="00F91045" w:rsidRPr="00B7630B" w:rsidRDefault="00F91045" w:rsidP="000C10F0">
      <w:pPr>
        <w:spacing w:after="0" w:line="360" w:lineRule="auto"/>
        <w:jc w:val="center"/>
        <w:rPr>
          <w:b/>
          <w:sz w:val="20"/>
          <w:szCs w:val="20"/>
        </w:rPr>
      </w:pPr>
      <w:r w:rsidRPr="00B7630B">
        <w:rPr>
          <w:b/>
          <w:sz w:val="20"/>
          <w:szCs w:val="20"/>
        </w:rPr>
        <w:t>СПИСЪК</w:t>
      </w:r>
    </w:p>
    <w:p w:rsidR="00F91045" w:rsidRPr="00B7630B" w:rsidRDefault="00F91045" w:rsidP="000C10F0">
      <w:pPr>
        <w:spacing w:after="0" w:line="360" w:lineRule="auto"/>
        <w:jc w:val="center"/>
        <w:rPr>
          <w:b/>
          <w:sz w:val="20"/>
          <w:szCs w:val="20"/>
        </w:rPr>
      </w:pPr>
      <w:r w:rsidRPr="00B7630B">
        <w:rPr>
          <w:b/>
          <w:sz w:val="20"/>
          <w:szCs w:val="20"/>
        </w:rPr>
        <w:t>на екипа от физически лица за изпълнение на обществена поръчка с предмет:</w:t>
      </w:r>
    </w:p>
    <w:p w:rsidR="00F91045" w:rsidRPr="00B7630B" w:rsidRDefault="00F91045" w:rsidP="000C10F0">
      <w:pPr>
        <w:pStyle w:val="af7"/>
        <w:spacing w:after="0" w:line="360" w:lineRule="auto"/>
        <w:ind w:left="0"/>
        <w:jc w:val="both"/>
        <w:rPr>
          <w:b/>
          <w:bCs/>
          <w:sz w:val="20"/>
          <w:szCs w:val="20"/>
        </w:rPr>
      </w:pPr>
      <w:r w:rsidRPr="00B7630B">
        <w:rPr>
          <w:sz w:val="20"/>
          <w:szCs w:val="20"/>
        </w:rPr>
        <w:t>„</w:t>
      </w:r>
      <w:r w:rsidR="00F14007" w:rsidRPr="00B7630B">
        <w:rPr>
          <w:sz w:val="20"/>
          <w:szCs w:val="20"/>
        </w:rPr>
        <w:t xml:space="preserve">Изготвяне </w:t>
      </w:r>
      <w:r w:rsidR="00AD3CEF" w:rsidRPr="00B7630B">
        <w:rPr>
          <w:sz w:val="20"/>
          <w:szCs w:val="20"/>
        </w:rPr>
        <w:t xml:space="preserve">на обследване за установяване </w:t>
      </w:r>
      <w:r w:rsidRPr="00B7630B">
        <w:rPr>
          <w:sz w:val="20"/>
          <w:szCs w:val="20"/>
        </w:rPr>
        <w:t xml:space="preserve">на техническите характеристики, свързани с изискванията по чл. 169 ал. 1, т. (1 - 5) и ал. 2 от ЗУТ, изготвяне на технически паспорт и обследване за енергийна ефективност и предписване на необходимите </w:t>
      </w:r>
      <w:r w:rsidR="00F14007" w:rsidRPr="00B7630B">
        <w:rPr>
          <w:sz w:val="20"/>
          <w:szCs w:val="20"/>
        </w:rPr>
        <w:t xml:space="preserve">ЕСМ на многофамилни жилищни сгради </w:t>
      </w:r>
      <w:r w:rsidRPr="00B7630B">
        <w:rPr>
          <w:sz w:val="20"/>
          <w:szCs w:val="20"/>
        </w:rPr>
        <w:t xml:space="preserve">на територията на гр. Монтана” </w:t>
      </w:r>
      <w:r w:rsidR="00A724FA" w:rsidRPr="00B7630B">
        <w:rPr>
          <w:sz w:val="20"/>
          <w:szCs w:val="20"/>
        </w:rPr>
        <w:t>за обособена позиция №…………*/посочва се обособената позиция за която се подава офертата/</w:t>
      </w:r>
      <w:r w:rsidRPr="00B7630B">
        <w:rPr>
          <w:sz w:val="20"/>
          <w:szCs w:val="20"/>
        </w:rPr>
        <w:t>от</w:t>
      </w:r>
    </w:p>
    <w:p w:rsidR="00F91045" w:rsidRPr="00B7630B" w:rsidRDefault="00F91045" w:rsidP="000C10F0">
      <w:pPr>
        <w:spacing w:after="0" w:line="360" w:lineRule="auto"/>
        <w:rPr>
          <w:sz w:val="20"/>
          <w:szCs w:val="20"/>
        </w:rPr>
      </w:pPr>
      <w:r w:rsidRPr="00B7630B">
        <w:rPr>
          <w:sz w:val="20"/>
          <w:szCs w:val="20"/>
        </w:rPr>
        <w:t>__________________________________________________________</w:t>
      </w:r>
    </w:p>
    <w:p w:rsidR="00F91045" w:rsidRPr="00B7630B" w:rsidRDefault="00F91045" w:rsidP="000C10F0">
      <w:pPr>
        <w:spacing w:after="0" w:line="360" w:lineRule="auto"/>
        <w:rPr>
          <w:sz w:val="20"/>
          <w:szCs w:val="20"/>
        </w:rPr>
      </w:pPr>
      <w:r w:rsidRPr="00B7630B">
        <w:rPr>
          <w:sz w:val="20"/>
          <w:szCs w:val="20"/>
        </w:rPr>
        <w:t>(наименование на участника)</w:t>
      </w:r>
    </w:p>
    <w:p w:rsidR="00F91045" w:rsidRPr="00B7630B" w:rsidRDefault="00F91045" w:rsidP="000C10F0">
      <w:pPr>
        <w:spacing w:after="0" w:line="360" w:lineRule="auto"/>
        <w:jc w:val="both"/>
        <w:rPr>
          <w:sz w:val="20"/>
          <w:szCs w:val="20"/>
        </w:rPr>
      </w:pPr>
      <w:r w:rsidRPr="00B7630B">
        <w:rPr>
          <w:sz w:val="20"/>
          <w:szCs w:val="20"/>
        </w:rPr>
        <w:t>1. Ръководните служители/експертите, с които предлагаме да изпълним обществената поръчка в съответствие с изискванията на възложителя, са: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
        <w:gridCol w:w="2769"/>
        <w:gridCol w:w="3255"/>
        <w:gridCol w:w="2237"/>
        <w:gridCol w:w="2286"/>
      </w:tblGrid>
      <w:tr w:rsidR="00F91045" w:rsidRPr="00B7630B" w:rsidTr="000B4CF7">
        <w:tc>
          <w:tcPr>
            <w:tcW w:w="201" w:type="pct"/>
          </w:tcPr>
          <w:p w:rsidR="00F91045" w:rsidRPr="00B7630B" w:rsidRDefault="00F91045" w:rsidP="000C10F0">
            <w:pPr>
              <w:spacing w:after="0" w:line="360" w:lineRule="auto"/>
              <w:jc w:val="center"/>
              <w:rPr>
                <w:b/>
                <w:sz w:val="20"/>
                <w:szCs w:val="20"/>
              </w:rPr>
            </w:pPr>
            <w:r w:rsidRPr="00B7630B">
              <w:rPr>
                <w:b/>
                <w:sz w:val="20"/>
                <w:szCs w:val="20"/>
              </w:rPr>
              <w:t>№</w:t>
            </w:r>
          </w:p>
        </w:tc>
        <w:tc>
          <w:tcPr>
            <w:tcW w:w="1260" w:type="pct"/>
          </w:tcPr>
          <w:p w:rsidR="00F91045" w:rsidRPr="00B7630B" w:rsidRDefault="00F91045" w:rsidP="000C10F0">
            <w:pPr>
              <w:spacing w:after="0" w:line="360" w:lineRule="auto"/>
              <w:jc w:val="center"/>
              <w:rPr>
                <w:b/>
                <w:sz w:val="20"/>
                <w:szCs w:val="20"/>
              </w:rPr>
            </w:pPr>
            <w:r w:rsidRPr="00B7630B">
              <w:rPr>
                <w:b/>
                <w:sz w:val="20"/>
                <w:szCs w:val="20"/>
              </w:rPr>
              <w:t>Позиция в екипа</w:t>
            </w:r>
          </w:p>
        </w:tc>
        <w:tc>
          <w:tcPr>
            <w:tcW w:w="1481" w:type="pct"/>
          </w:tcPr>
          <w:p w:rsidR="00F91045" w:rsidRPr="00B7630B" w:rsidRDefault="00F91045" w:rsidP="000C10F0">
            <w:pPr>
              <w:spacing w:after="0" w:line="360" w:lineRule="auto"/>
              <w:jc w:val="center"/>
              <w:rPr>
                <w:b/>
                <w:sz w:val="20"/>
                <w:szCs w:val="20"/>
              </w:rPr>
            </w:pPr>
            <w:r w:rsidRPr="00B7630B">
              <w:rPr>
                <w:b/>
                <w:sz w:val="20"/>
                <w:szCs w:val="20"/>
              </w:rPr>
              <w:t>Име, презиме и фамилия</w:t>
            </w:r>
          </w:p>
        </w:tc>
        <w:tc>
          <w:tcPr>
            <w:tcW w:w="1018" w:type="pct"/>
          </w:tcPr>
          <w:p w:rsidR="00F91045" w:rsidRPr="00B7630B" w:rsidRDefault="00F91045" w:rsidP="000C10F0">
            <w:pPr>
              <w:spacing w:after="0" w:line="360" w:lineRule="auto"/>
              <w:jc w:val="center"/>
              <w:rPr>
                <w:b/>
                <w:sz w:val="20"/>
                <w:szCs w:val="20"/>
              </w:rPr>
            </w:pPr>
            <w:r w:rsidRPr="00B7630B">
              <w:rPr>
                <w:b/>
                <w:sz w:val="20"/>
                <w:szCs w:val="20"/>
              </w:rPr>
              <w:t>Образование и професионална квалификация</w:t>
            </w:r>
          </w:p>
        </w:tc>
        <w:tc>
          <w:tcPr>
            <w:tcW w:w="1040" w:type="pct"/>
          </w:tcPr>
          <w:p w:rsidR="00F91045" w:rsidRPr="00B7630B" w:rsidRDefault="00F91045" w:rsidP="000C10F0">
            <w:pPr>
              <w:spacing w:after="0" w:line="360" w:lineRule="auto"/>
              <w:jc w:val="center"/>
              <w:rPr>
                <w:b/>
                <w:sz w:val="20"/>
                <w:szCs w:val="20"/>
              </w:rPr>
            </w:pPr>
            <w:r w:rsidRPr="00B7630B">
              <w:rPr>
                <w:b/>
                <w:sz w:val="20"/>
                <w:szCs w:val="20"/>
              </w:rPr>
              <w:t>Специфичен професионален опит</w:t>
            </w:r>
          </w:p>
        </w:tc>
      </w:tr>
      <w:tr w:rsidR="00F91045" w:rsidRPr="00B7630B" w:rsidTr="000B4CF7">
        <w:tc>
          <w:tcPr>
            <w:tcW w:w="201" w:type="pct"/>
          </w:tcPr>
          <w:p w:rsidR="00F91045" w:rsidRPr="00B7630B" w:rsidRDefault="00F91045" w:rsidP="000C10F0">
            <w:pPr>
              <w:spacing w:after="0" w:line="360" w:lineRule="auto"/>
              <w:rPr>
                <w:sz w:val="20"/>
                <w:szCs w:val="20"/>
              </w:rPr>
            </w:pPr>
            <w:r w:rsidRPr="00B7630B">
              <w:rPr>
                <w:sz w:val="20"/>
                <w:szCs w:val="20"/>
              </w:rPr>
              <w:t>1.</w:t>
            </w:r>
          </w:p>
        </w:tc>
        <w:tc>
          <w:tcPr>
            <w:tcW w:w="1260" w:type="pct"/>
          </w:tcPr>
          <w:p w:rsidR="00F91045" w:rsidRPr="00B7630B" w:rsidRDefault="00F91045" w:rsidP="000C10F0">
            <w:pPr>
              <w:spacing w:after="0" w:line="360" w:lineRule="auto"/>
              <w:jc w:val="both"/>
              <w:rPr>
                <w:sz w:val="20"/>
                <w:szCs w:val="20"/>
              </w:rPr>
            </w:pPr>
          </w:p>
        </w:tc>
        <w:tc>
          <w:tcPr>
            <w:tcW w:w="1481" w:type="pct"/>
          </w:tcPr>
          <w:p w:rsidR="00F91045" w:rsidRPr="00B7630B" w:rsidRDefault="00F91045" w:rsidP="000C10F0">
            <w:pPr>
              <w:spacing w:after="0" w:line="360" w:lineRule="auto"/>
              <w:rPr>
                <w:sz w:val="20"/>
                <w:szCs w:val="20"/>
              </w:rPr>
            </w:pPr>
          </w:p>
        </w:tc>
        <w:tc>
          <w:tcPr>
            <w:tcW w:w="1018" w:type="pct"/>
          </w:tcPr>
          <w:p w:rsidR="00F91045" w:rsidRPr="00B7630B" w:rsidRDefault="00F91045" w:rsidP="000C10F0">
            <w:pPr>
              <w:spacing w:after="0" w:line="360" w:lineRule="auto"/>
              <w:rPr>
                <w:sz w:val="20"/>
                <w:szCs w:val="20"/>
              </w:rPr>
            </w:pPr>
          </w:p>
        </w:tc>
        <w:tc>
          <w:tcPr>
            <w:tcW w:w="1040" w:type="pct"/>
          </w:tcPr>
          <w:p w:rsidR="00F91045" w:rsidRPr="00B7630B" w:rsidRDefault="00F91045" w:rsidP="000C10F0">
            <w:pPr>
              <w:spacing w:after="0" w:line="360" w:lineRule="auto"/>
              <w:rPr>
                <w:sz w:val="20"/>
                <w:szCs w:val="20"/>
              </w:rPr>
            </w:pPr>
          </w:p>
        </w:tc>
      </w:tr>
      <w:tr w:rsidR="00F91045" w:rsidRPr="00B7630B" w:rsidTr="000B4CF7">
        <w:tc>
          <w:tcPr>
            <w:tcW w:w="201" w:type="pct"/>
          </w:tcPr>
          <w:p w:rsidR="00F91045" w:rsidRPr="00B7630B" w:rsidRDefault="00F91045" w:rsidP="000C10F0">
            <w:pPr>
              <w:spacing w:after="0" w:line="360" w:lineRule="auto"/>
              <w:rPr>
                <w:sz w:val="20"/>
                <w:szCs w:val="20"/>
              </w:rPr>
            </w:pPr>
            <w:r w:rsidRPr="00B7630B">
              <w:rPr>
                <w:sz w:val="20"/>
                <w:szCs w:val="20"/>
              </w:rPr>
              <w:t xml:space="preserve">3. </w:t>
            </w:r>
          </w:p>
        </w:tc>
        <w:tc>
          <w:tcPr>
            <w:tcW w:w="1260" w:type="pct"/>
          </w:tcPr>
          <w:p w:rsidR="00F91045" w:rsidRPr="00B7630B" w:rsidRDefault="00F91045" w:rsidP="000C10F0">
            <w:pPr>
              <w:spacing w:after="0" w:line="360" w:lineRule="auto"/>
              <w:jc w:val="both"/>
              <w:rPr>
                <w:sz w:val="20"/>
                <w:szCs w:val="20"/>
              </w:rPr>
            </w:pPr>
          </w:p>
        </w:tc>
        <w:tc>
          <w:tcPr>
            <w:tcW w:w="1481" w:type="pct"/>
          </w:tcPr>
          <w:p w:rsidR="00F91045" w:rsidRPr="00B7630B" w:rsidRDefault="00F91045" w:rsidP="000C10F0">
            <w:pPr>
              <w:spacing w:after="0" w:line="360" w:lineRule="auto"/>
              <w:rPr>
                <w:sz w:val="20"/>
                <w:szCs w:val="20"/>
              </w:rPr>
            </w:pPr>
          </w:p>
        </w:tc>
        <w:tc>
          <w:tcPr>
            <w:tcW w:w="1018" w:type="pct"/>
          </w:tcPr>
          <w:p w:rsidR="00F91045" w:rsidRPr="00B7630B" w:rsidRDefault="00F91045" w:rsidP="000C10F0">
            <w:pPr>
              <w:spacing w:after="0" w:line="360" w:lineRule="auto"/>
              <w:rPr>
                <w:sz w:val="20"/>
                <w:szCs w:val="20"/>
              </w:rPr>
            </w:pPr>
          </w:p>
        </w:tc>
        <w:tc>
          <w:tcPr>
            <w:tcW w:w="1040" w:type="pct"/>
          </w:tcPr>
          <w:p w:rsidR="00F91045" w:rsidRPr="00B7630B" w:rsidRDefault="00F91045" w:rsidP="000C10F0">
            <w:pPr>
              <w:spacing w:after="0" w:line="360" w:lineRule="auto"/>
              <w:rPr>
                <w:sz w:val="20"/>
                <w:szCs w:val="20"/>
              </w:rPr>
            </w:pPr>
          </w:p>
        </w:tc>
      </w:tr>
      <w:tr w:rsidR="00F91045" w:rsidRPr="00B7630B" w:rsidTr="000B4CF7">
        <w:tc>
          <w:tcPr>
            <w:tcW w:w="201" w:type="pct"/>
          </w:tcPr>
          <w:p w:rsidR="00F91045" w:rsidRPr="00B7630B" w:rsidRDefault="00F91045" w:rsidP="000C10F0">
            <w:pPr>
              <w:spacing w:after="0" w:line="360" w:lineRule="auto"/>
              <w:rPr>
                <w:sz w:val="20"/>
                <w:szCs w:val="20"/>
              </w:rPr>
            </w:pPr>
            <w:r w:rsidRPr="00B7630B">
              <w:rPr>
                <w:sz w:val="20"/>
                <w:szCs w:val="20"/>
              </w:rPr>
              <w:t xml:space="preserve">2. </w:t>
            </w:r>
          </w:p>
        </w:tc>
        <w:tc>
          <w:tcPr>
            <w:tcW w:w="1260" w:type="pct"/>
          </w:tcPr>
          <w:p w:rsidR="00F91045" w:rsidRPr="00B7630B" w:rsidRDefault="00F91045" w:rsidP="000C10F0">
            <w:pPr>
              <w:spacing w:after="0" w:line="360" w:lineRule="auto"/>
              <w:jc w:val="both"/>
              <w:rPr>
                <w:sz w:val="20"/>
                <w:szCs w:val="20"/>
              </w:rPr>
            </w:pPr>
          </w:p>
        </w:tc>
        <w:tc>
          <w:tcPr>
            <w:tcW w:w="1481" w:type="pct"/>
          </w:tcPr>
          <w:p w:rsidR="00F91045" w:rsidRPr="00B7630B" w:rsidRDefault="00F91045" w:rsidP="000C10F0">
            <w:pPr>
              <w:spacing w:after="0" w:line="360" w:lineRule="auto"/>
              <w:rPr>
                <w:sz w:val="20"/>
                <w:szCs w:val="20"/>
              </w:rPr>
            </w:pPr>
          </w:p>
        </w:tc>
        <w:tc>
          <w:tcPr>
            <w:tcW w:w="1018" w:type="pct"/>
          </w:tcPr>
          <w:p w:rsidR="00F91045" w:rsidRPr="00B7630B" w:rsidRDefault="00F91045" w:rsidP="000C10F0">
            <w:pPr>
              <w:spacing w:after="0" w:line="360" w:lineRule="auto"/>
              <w:rPr>
                <w:sz w:val="20"/>
                <w:szCs w:val="20"/>
              </w:rPr>
            </w:pPr>
          </w:p>
        </w:tc>
        <w:tc>
          <w:tcPr>
            <w:tcW w:w="1040" w:type="pct"/>
          </w:tcPr>
          <w:p w:rsidR="00F91045" w:rsidRPr="00B7630B" w:rsidRDefault="00F91045" w:rsidP="000C10F0">
            <w:pPr>
              <w:spacing w:after="0" w:line="360" w:lineRule="auto"/>
              <w:rPr>
                <w:sz w:val="20"/>
                <w:szCs w:val="20"/>
              </w:rPr>
            </w:pPr>
          </w:p>
        </w:tc>
      </w:tr>
      <w:tr w:rsidR="00F91045" w:rsidRPr="00B7630B" w:rsidTr="000B4CF7">
        <w:tc>
          <w:tcPr>
            <w:tcW w:w="201" w:type="pct"/>
          </w:tcPr>
          <w:p w:rsidR="00F91045" w:rsidRPr="00B7630B" w:rsidRDefault="00F91045" w:rsidP="000C10F0">
            <w:pPr>
              <w:spacing w:after="0" w:line="360" w:lineRule="auto"/>
              <w:rPr>
                <w:sz w:val="20"/>
                <w:szCs w:val="20"/>
              </w:rPr>
            </w:pPr>
            <w:r w:rsidRPr="00B7630B">
              <w:rPr>
                <w:sz w:val="20"/>
                <w:szCs w:val="20"/>
              </w:rPr>
              <w:t>4.</w:t>
            </w:r>
          </w:p>
        </w:tc>
        <w:tc>
          <w:tcPr>
            <w:tcW w:w="1260" w:type="pct"/>
          </w:tcPr>
          <w:p w:rsidR="00F91045" w:rsidRPr="00B7630B" w:rsidRDefault="00F91045" w:rsidP="000C10F0">
            <w:pPr>
              <w:spacing w:after="0" w:line="360" w:lineRule="auto"/>
              <w:jc w:val="both"/>
              <w:rPr>
                <w:sz w:val="20"/>
                <w:szCs w:val="20"/>
              </w:rPr>
            </w:pPr>
          </w:p>
        </w:tc>
        <w:tc>
          <w:tcPr>
            <w:tcW w:w="1481" w:type="pct"/>
          </w:tcPr>
          <w:p w:rsidR="00F91045" w:rsidRPr="00B7630B" w:rsidRDefault="00F91045" w:rsidP="000C10F0">
            <w:pPr>
              <w:spacing w:after="0" w:line="360" w:lineRule="auto"/>
              <w:rPr>
                <w:sz w:val="20"/>
                <w:szCs w:val="20"/>
              </w:rPr>
            </w:pPr>
          </w:p>
        </w:tc>
        <w:tc>
          <w:tcPr>
            <w:tcW w:w="1018" w:type="pct"/>
          </w:tcPr>
          <w:p w:rsidR="00F91045" w:rsidRPr="00B7630B" w:rsidRDefault="00F91045" w:rsidP="000C10F0">
            <w:pPr>
              <w:spacing w:after="0" w:line="360" w:lineRule="auto"/>
              <w:rPr>
                <w:sz w:val="20"/>
                <w:szCs w:val="20"/>
              </w:rPr>
            </w:pPr>
          </w:p>
        </w:tc>
        <w:tc>
          <w:tcPr>
            <w:tcW w:w="1040" w:type="pct"/>
          </w:tcPr>
          <w:p w:rsidR="00F91045" w:rsidRPr="00B7630B" w:rsidRDefault="00F91045" w:rsidP="000C10F0">
            <w:pPr>
              <w:spacing w:after="0" w:line="360" w:lineRule="auto"/>
              <w:rPr>
                <w:sz w:val="20"/>
                <w:szCs w:val="20"/>
              </w:rPr>
            </w:pPr>
          </w:p>
        </w:tc>
      </w:tr>
      <w:tr w:rsidR="00F91045" w:rsidRPr="00B7630B" w:rsidTr="000B4CF7">
        <w:tc>
          <w:tcPr>
            <w:tcW w:w="201" w:type="pct"/>
          </w:tcPr>
          <w:p w:rsidR="00F91045" w:rsidRPr="00B7630B" w:rsidRDefault="00F91045" w:rsidP="000C10F0">
            <w:pPr>
              <w:spacing w:after="0" w:line="360" w:lineRule="auto"/>
              <w:rPr>
                <w:sz w:val="20"/>
                <w:szCs w:val="20"/>
              </w:rPr>
            </w:pPr>
            <w:r w:rsidRPr="00B7630B">
              <w:rPr>
                <w:sz w:val="20"/>
                <w:szCs w:val="20"/>
              </w:rPr>
              <w:t>5.</w:t>
            </w:r>
          </w:p>
        </w:tc>
        <w:tc>
          <w:tcPr>
            <w:tcW w:w="1260" w:type="pct"/>
          </w:tcPr>
          <w:p w:rsidR="00F91045" w:rsidRPr="00B7630B" w:rsidRDefault="00F91045" w:rsidP="000C10F0">
            <w:pPr>
              <w:spacing w:after="0" w:line="360" w:lineRule="auto"/>
              <w:jc w:val="both"/>
              <w:rPr>
                <w:sz w:val="20"/>
                <w:szCs w:val="20"/>
              </w:rPr>
            </w:pPr>
          </w:p>
        </w:tc>
        <w:tc>
          <w:tcPr>
            <w:tcW w:w="1481" w:type="pct"/>
          </w:tcPr>
          <w:p w:rsidR="00F91045" w:rsidRPr="00B7630B" w:rsidRDefault="00F91045" w:rsidP="000C10F0">
            <w:pPr>
              <w:spacing w:after="0" w:line="360" w:lineRule="auto"/>
              <w:rPr>
                <w:sz w:val="20"/>
                <w:szCs w:val="20"/>
              </w:rPr>
            </w:pPr>
          </w:p>
        </w:tc>
        <w:tc>
          <w:tcPr>
            <w:tcW w:w="1018" w:type="pct"/>
          </w:tcPr>
          <w:p w:rsidR="00F91045" w:rsidRPr="00B7630B" w:rsidRDefault="00F91045" w:rsidP="000C10F0">
            <w:pPr>
              <w:spacing w:after="0" w:line="360" w:lineRule="auto"/>
              <w:rPr>
                <w:sz w:val="20"/>
                <w:szCs w:val="20"/>
              </w:rPr>
            </w:pPr>
          </w:p>
        </w:tc>
        <w:tc>
          <w:tcPr>
            <w:tcW w:w="1040" w:type="pct"/>
          </w:tcPr>
          <w:p w:rsidR="00F91045" w:rsidRPr="00B7630B" w:rsidRDefault="00F91045" w:rsidP="000C10F0">
            <w:pPr>
              <w:spacing w:after="0" w:line="360" w:lineRule="auto"/>
              <w:rPr>
                <w:sz w:val="20"/>
                <w:szCs w:val="20"/>
              </w:rPr>
            </w:pPr>
          </w:p>
        </w:tc>
      </w:tr>
      <w:tr w:rsidR="00F91045" w:rsidRPr="00B7630B" w:rsidTr="000B4CF7">
        <w:tc>
          <w:tcPr>
            <w:tcW w:w="201" w:type="pct"/>
          </w:tcPr>
          <w:p w:rsidR="00F91045" w:rsidRPr="00B7630B" w:rsidRDefault="00F91045" w:rsidP="000C10F0">
            <w:pPr>
              <w:spacing w:after="0" w:line="360" w:lineRule="auto"/>
              <w:rPr>
                <w:sz w:val="20"/>
                <w:szCs w:val="20"/>
              </w:rPr>
            </w:pPr>
            <w:r w:rsidRPr="00B7630B">
              <w:rPr>
                <w:sz w:val="20"/>
                <w:szCs w:val="20"/>
              </w:rPr>
              <w:t>6.</w:t>
            </w:r>
          </w:p>
        </w:tc>
        <w:tc>
          <w:tcPr>
            <w:tcW w:w="1260" w:type="pct"/>
          </w:tcPr>
          <w:p w:rsidR="00F91045" w:rsidRPr="00B7630B" w:rsidRDefault="00F91045" w:rsidP="000C10F0">
            <w:pPr>
              <w:spacing w:after="0" w:line="360" w:lineRule="auto"/>
              <w:jc w:val="both"/>
              <w:rPr>
                <w:sz w:val="20"/>
                <w:szCs w:val="20"/>
              </w:rPr>
            </w:pPr>
          </w:p>
        </w:tc>
        <w:tc>
          <w:tcPr>
            <w:tcW w:w="1481" w:type="pct"/>
          </w:tcPr>
          <w:p w:rsidR="00F91045" w:rsidRPr="00B7630B" w:rsidRDefault="00F91045" w:rsidP="000C10F0">
            <w:pPr>
              <w:spacing w:after="0" w:line="360" w:lineRule="auto"/>
              <w:rPr>
                <w:sz w:val="20"/>
                <w:szCs w:val="20"/>
              </w:rPr>
            </w:pPr>
          </w:p>
        </w:tc>
        <w:tc>
          <w:tcPr>
            <w:tcW w:w="1018" w:type="pct"/>
          </w:tcPr>
          <w:p w:rsidR="00F91045" w:rsidRPr="00B7630B" w:rsidRDefault="00F91045" w:rsidP="000C10F0">
            <w:pPr>
              <w:spacing w:after="0" w:line="360" w:lineRule="auto"/>
              <w:rPr>
                <w:sz w:val="20"/>
                <w:szCs w:val="20"/>
              </w:rPr>
            </w:pPr>
          </w:p>
        </w:tc>
        <w:tc>
          <w:tcPr>
            <w:tcW w:w="1040" w:type="pct"/>
          </w:tcPr>
          <w:p w:rsidR="00F91045" w:rsidRPr="00B7630B" w:rsidRDefault="00F91045" w:rsidP="000C10F0">
            <w:pPr>
              <w:spacing w:after="0" w:line="360" w:lineRule="auto"/>
              <w:rPr>
                <w:sz w:val="20"/>
                <w:szCs w:val="20"/>
              </w:rPr>
            </w:pPr>
          </w:p>
        </w:tc>
      </w:tr>
      <w:tr w:rsidR="00F91045" w:rsidRPr="00B7630B" w:rsidTr="000B4CF7">
        <w:tc>
          <w:tcPr>
            <w:tcW w:w="201" w:type="pct"/>
          </w:tcPr>
          <w:p w:rsidR="00F91045" w:rsidRPr="00B7630B" w:rsidRDefault="00F91045" w:rsidP="000C10F0">
            <w:pPr>
              <w:spacing w:after="0" w:line="360" w:lineRule="auto"/>
              <w:rPr>
                <w:sz w:val="20"/>
                <w:szCs w:val="20"/>
              </w:rPr>
            </w:pPr>
            <w:r w:rsidRPr="00B7630B">
              <w:rPr>
                <w:sz w:val="20"/>
                <w:szCs w:val="20"/>
              </w:rPr>
              <w:t>…</w:t>
            </w:r>
          </w:p>
        </w:tc>
        <w:tc>
          <w:tcPr>
            <w:tcW w:w="1260" w:type="pct"/>
          </w:tcPr>
          <w:p w:rsidR="00F91045" w:rsidRPr="00B7630B" w:rsidRDefault="00F91045" w:rsidP="000C10F0">
            <w:pPr>
              <w:spacing w:after="0" w:line="360" w:lineRule="auto"/>
              <w:jc w:val="both"/>
              <w:rPr>
                <w:sz w:val="20"/>
                <w:szCs w:val="20"/>
              </w:rPr>
            </w:pPr>
          </w:p>
        </w:tc>
        <w:tc>
          <w:tcPr>
            <w:tcW w:w="1481" w:type="pct"/>
          </w:tcPr>
          <w:p w:rsidR="00F91045" w:rsidRPr="00B7630B" w:rsidRDefault="00F91045" w:rsidP="000C10F0">
            <w:pPr>
              <w:spacing w:after="0" w:line="360" w:lineRule="auto"/>
              <w:rPr>
                <w:sz w:val="20"/>
                <w:szCs w:val="20"/>
              </w:rPr>
            </w:pPr>
          </w:p>
        </w:tc>
        <w:tc>
          <w:tcPr>
            <w:tcW w:w="1018" w:type="pct"/>
          </w:tcPr>
          <w:p w:rsidR="00F91045" w:rsidRPr="00B7630B" w:rsidRDefault="00F91045" w:rsidP="000C10F0">
            <w:pPr>
              <w:spacing w:after="0" w:line="360" w:lineRule="auto"/>
              <w:rPr>
                <w:sz w:val="20"/>
                <w:szCs w:val="20"/>
              </w:rPr>
            </w:pPr>
          </w:p>
        </w:tc>
        <w:tc>
          <w:tcPr>
            <w:tcW w:w="1040" w:type="pct"/>
          </w:tcPr>
          <w:p w:rsidR="00F91045" w:rsidRPr="00B7630B" w:rsidRDefault="00F91045" w:rsidP="000C10F0">
            <w:pPr>
              <w:spacing w:after="0" w:line="360" w:lineRule="auto"/>
              <w:rPr>
                <w:sz w:val="20"/>
                <w:szCs w:val="20"/>
              </w:rPr>
            </w:pPr>
          </w:p>
        </w:tc>
      </w:tr>
      <w:tr w:rsidR="00F91045" w:rsidRPr="00B7630B" w:rsidTr="000B4CF7">
        <w:tc>
          <w:tcPr>
            <w:tcW w:w="201" w:type="pct"/>
          </w:tcPr>
          <w:p w:rsidR="00F91045" w:rsidRPr="00B7630B" w:rsidRDefault="00F91045" w:rsidP="000C10F0">
            <w:pPr>
              <w:spacing w:after="0" w:line="360" w:lineRule="auto"/>
              <w:rPr>
                <w:sz w:val="20"/>
                <w:szCs w:val="20"/>
              </w:rPr>
            </w:pPr>
            <w:r w:rsidRPr="00B7630B">
              <w:rPr>
                <w:sz w:val="20"/>
                <w:szCs w:val="20"/>
              </w:rPr>
              <w:t>n</w:t>
            </w:r>
          </w:p>
        </w:tc>
        <w:tc>
          <w:tcPr>
            <w:tcW w:w="1260" w:type="pct"/>
          </w:tcPr>
          <w:p w:rsidR="00F91045" w:rsidRPr="00B7630B" w:rsidRDefault="00F91045" w:rsidP="000C10F0">
            <w:pPr>
              <w:spacing w:after="0" w:line="360" w:lineRule="auto"/>
              <w:rPr>
                <w:sz w:val="20"/>
                <w:szCs w:val="20"/>
              </w:rPr>
            </w:pPr>
          </w:p>
        </w:tc>
        <w:tc>
          <w:tcPr>
            <w:tcW w:w="1481" w:type="pct"/>
          </w:tcPr>
          <w:p w:rsidR="00F91045" w:rsidRPr="00B7630B" w:rsidRDefault="00F91045" w:rsidP="000C10F0">
            <w:pPr>
              <w:spacing w:after="0" w:line="360" w:lineRule="auto"/>
              <w:rPr>
                <w:sz w:val="20"/>
                <w:szCs w:val="20"/>
              </w:rPr>
            </w:pPr>
          </w:p>
        </w:tc>
        <w:tc>
          <w:tcPr>
            <w:tcW w:w="1018" w:type="pct"/>
          </w:tcPr>
          <w:p w:rsidR="00F91045" w:rsidRPr="00B7630B" w:rsidRDefault="00F91045" w:rsidP="000C10F0">
            <w:pPr>
              <w:spacing w:after="0" w:line="360" w:lineRule="auto"/>
              <w:rPr>
                <w:sz w:val="20"/>
                <w:szCs w:val="20"/>
              </w:rPr>
            </w:pPr>
          </w:p>
        </w:tc>
        <w:tc>
          <w:tcPr>
            <w:tcW w:w="1040" w:type="pct"/>
          </w:tcPr>
          <w:p w:rsidR="00F91045" w:rsidRPr="00B7630B" w:rsidRDefault="00F91045" w:rsidP="000C10F0">
            <w:pPr>
              <w:spacing w:after="0" w:line="360" w:lineRule="auto"/>
              <w:rPr>
                <w:sz w:val="20"/>
                <w:szCs w:val="20"/>
              </w:rPr>
            </w:pPr>
          </w:p>
        </w:tc>
      </w:tr>
    </w:tbl>
    <w:p w:rsidR="00F91045" w:rsidRPr="00B7630B" w:rsidRDefault="00F91045" w:rsidP="000C10F0">
      <w:pPr>
        <w:spacing w:after="0" w:line="360" w:lineRule="auto"/>
        <w:jc w:val="both"/>
        <w:rPr>
          <w:sz w:val="20"/>
          <w:szCs w:val="20"/>
        </w:rPr>
      </w:pPr>
      <w:r w:rsidRPr="00B7630B">
        <w:rPr>
          <w:sz w:val="20"/>
          <w:szCs w:val="20"/>
        </w:rPr>
        <w:t>2. През целия период на изпълнение на обществената поръчка, ако същата ни бъде възложена, ще осигурим участие на посочените по-горе служители/експерти.</w:t>
      </w:r>
    </w:p>
    <w:p w:rsidR="00F91045" w:rsidRPr="00B7630B" w:rsidRDefault="00F91045" w:rsidP="000C10F0">
      <w:pPr>
        <w:spacing w:after="0" w:line="360" w:lineRule="auto"/>
        <w:jc w:val="both"/>
        <w:rPr>
          <w:sz w:val="20"/>
          <w:szCs w:val="20"/>
        </w:rPr>
      </w:pPr>
      <w:r w:rsidRPr="00B7630B">
        <w:rPr>
          <w:sz w:val="20"/>
          <w:szCs w:val="20"/>
        </w:rPr>
        <w:t>Забележка: За всяка позиция от т. 2 до т. n</w:t>
      </w:r>
      <w:r w:rsidR="009A5ABA">
        <w:rPr>
          <w:sz w:val="20"/>
          <w:szCs w:val="20"/>
        </w:rPr>
        <w:t xml:space="preserve"> </w:t>
      </w:r>
      <w:r w:rsidRPr="00B7630B">
        <w:rPr>
          <w:sz w:val="20"/>
          <w:szCs w:val="20"/>
        </w:rPr>
        <w:t>включително могат да бъдат посочвани и повече от един експерти.</w:t>
      </w:r>
    </w:p>
    <w:p w:rsidR="00F91045" w:rsidRPr="00B7630B" w:rsidRDefault="00F91045" w:rsidP="000C10F0">
      <w:pPr>
        <w:spacing w:after="0" w:line="360" w:lineRule="auto"/>
        <w:jc w:val="both"/>
        <w:rPr>
          <w:sz w:val="20"/>
          <w:szCs w:val="20"/>
        </w:rPr>
      </w:pPr>
      <w:r w:rsidRPr="00B7630B">
        <w:rPr>
          <w:sz w:val="20"/>
          <w:szCs w:val="20"/>
        </w:rPr>
        <w:t>Приложения: Професионална автобиография (Образец № 14) за всеки от експертите в екипа.</w:t>
      </w:r>
    </w:p>
    <w:tbl>
      <w:tblPr>
        <w:tblW w:w="0" w:type="auto"/>
        <w:tblLook w:val="04A0" w:firstRow="1" w:lastRow="0" w:firstColumn="1" w:lastColumn="0" w:noHBand="0" w:noVBand="1"/>
      </w:tblPr>
      <w:tblGrid>
        <w:gridCol w:w="4361"/>
        <w:gridCol w:w="6551"/>
      </w:tblGrid>
      <w:tr w:rsidR="00F91045" w:rsidRPr="00B7630B" w:rsidTr="000B4CF7">
        <w:tc>
          <w:tcPr>
            <w:tcW w:w="4361" w:type="dxa"/>
          </w:tcPr>
          <w:p w:rsidR="00F91045" w:rsidRPr="00B7630B" w:rsidRDefault="00F91045" w:rsidP="000C10F0">
            <w:pPr>
              <w:spacing w:after="0" w:line="360" w:lineRule="auto"/>
              <w:jc w:val="both"/>
              <w:rPr>
                <w:rFonts w:eastAsia="Times New Roman"/>
                <w:sz w:val="20"/>
                <w:szCs w:val="20"/>
              </w:rPr>
            </w:pPr>
            <w:r w:rsidRPr="00B7630B">
              <w:rPr>
                <w:rFonts w:eastAsia="Times New Roman"/>
                <w:sz w:val="20"/>
                <w:szCs w:val="20"/>
              </w:rPr>
              <w:t>Наименование на участника</w:t>
            </w:r>
            <w:r w:rsidR="009A5ABA">
              <w:rPr>
                <w:rFonts w:eastAsia="Times New Roman"/>
                <w:sz w:val="20"/>
                <w:szCs w:val="20"/>
              </w:rPr>
              <w:t xml:space="preserve"> </w:t>
            </w:r>
          </w:p>
        </w:tc>
        <w:tc>
          <w:tcPr>
            <w:tcW w:w="6551" w:type="dxa"/>
          </w:tcPr>
          <w:p w:rsidR="00F91045" w:rsidRPr="00B7630B" w:rsidRDefault="00F91045" w:rsidP="000C10F0">
            <w:pPr>
              <w:spacing w:after="0" w:line="360" w:lineRule="auto"/>
              <w:rPr>
                <w:rFonts w:eastAsia="Times New Roman"/>
                <w:sz w:val="20"/>
                <w:szCs w:val="20"/>
              </w:rPr>
            </w:pPr>
            <w:r w:rsidRPr="00B7630B">
              <w:rPr>
                <w:rFonts w:eastAsia="Times New Roman"/>
                <w:sz w:val="20"/>
                <w:szCs w:val="20"/>
              </w:rPr>
              <w:t>___________________________</w:t>
            </w:r>
          </w:p>
        </w:tc>
      </w:tr>
      <w:tr w:rsidR="00F91045" w:rsidRPr="00B7630B" w:rsidTr="000B4CF7">
        <w:tc>
          <w:tcPr>
            <w:tcW w:w="4361" w:type="dxa"/>
          </w:tcPr>
          <w:p w:rsidR="00F91045" w:rsidRPr="00B7630B" w:rsidRDefault="00F91045" w:rsidP="000C10F0">
            <w:pPr>
              <w:spacing w:after="0" w:line="360" w:lineRule="auto"/>
              <w:jc w:val="both"/>
              <w:rPr>
                <w:rFonts w:eastAsia="Times New Roman"/>
                <w:sz w:val="20"/>
                <w:szCs w:val="20"/>
              </w:rPr>
            </w:pPr>
            <w:r w:rsidRPr="00B7630B">
              <w:rPr>
                <w:rFonts w:eastAsia="Times New Roman"/>
                <w:sz w:val="20"/>
                <w:szCs w:val="20"/>
              </w:rPr>
              <w:t>Дата</w:t>
            </w:r>
            <w:r w:rsidR="009A5ABA">
              <w:rPr>
                <w:rFonts w:eastAsia="Times New Roman"/>
                <w:sz w:val="20"/>
                <w:szCs w:val="20"/>
              </w:rPr>
              <w:t xml:space="preserve"> </w:t>
            </w:r>
          </w:p>
        </w:tc>
        <w:tc>
          <w:tcPr>
            <w:tcW w:w="6551" w:type="dxa"/>
          </w:tcPr>
          <w:p w:rsidR="00F91045" w:rsidRPr="00B7630B" w:rsidRDefault="00F91045" w:rsidP="000C10F0">
            <w:pPr>
              <w:spacing w:after="0" w:line="360" w:lineRule="auto"/>
              <w:rPr>
                <w:rFonts w:eastAsia="Times New Roman"/>
                <w:sz w:val="20"/>
                <w:szCs w:val="20"/>
              </w:rPr>
            </w:pPr>
            <w:r w:rsidRPr="00B7630B">
              <w:rPr>
                <w:rFonts w:eastAsia="Times New Roman"/>
                <w:sz w:val="20"/>
                <w:szCs w:val="20"/>
              </w:rPr>
              <w:t>________/ _________ / ______</w:t>
            </w:r>
          </w:p>
        </w:tc>
      </w:tr>
      <w:tr w:rsidR="00F91045" w:rsidRPr="00B7630B" w:rsidTr="000B4CF7">
        <w:tc>
          <w:tcPr>
            <w:tcW w:w="4361" w:type="dxa"/>
          </w:tcPr>
          <w:p w:rsidR="00F91045" w:rsidRPr="00B7630B" w:rsidRDefault="00F91045" w:rsidP="000C10F0">
            <w:pPr>
              <w:spacing w:after="0" w:line="360" w:lineRule="auto"/>
              <w:jc w:val="both"/>
              <w:rPr>
                <w:rFonts w:eastAsia="Times New Roman"/>
                <w:sz w:val="20"/>
                <w:szCs w:val="20"/>
              </w:rPr>
            </w:pPr>
            <w:r w:rsidRPr="00B7630B">
              <w:rPr>
                <w:rFonts w:eastAsia="Times New Roman"/>
                <w:sz w:val="20"/>
                <w:szCs w:val="20"/>
              </w:rPr>
              <w:t>Представляващ</w:t>
            </w:r>
            <w:r w:rsidR="009A5ABA">
              <w:rPr>
                <w:rFonts w:eastAsia="Times New Roman"/>
                <w:sz w:val="20"/>
                <w:szCs w:val="20"/>
              </w:rPr>
              <w:t xml:space="preserve"> </w:t>
            </w:r>
          </w:p>
        </w:tc>
        <w:tc>
          <w:tcPr>
            <w:tcW w:w="6551" w:type="dxa"/>
          </w:tcPr>
          <w:p w:rsidR="00F91045" w:rsidRPr="00B7630B" w:rsidRDefault="00F91045" w:rsidP="000C10F0">
            <w:pPr>
              <w:spacing w:after="0" w:line="360" w:lineRule="auto"/>
              <w:rPr>
                <w:rFonts w:eastAsia="Times New Roman"/>
                <w:sz w:val="20"/>
                <w:szCs w:val="20"/>
              </w:rPr>
            </w:pPr>
            <w:r w:rsidRPr="00B7630B">
              <w:rPr>
                <w:rFonts w:eastAsia="Times New Roman"/>
                <w:sz w:val="20"/>
                <w:szCs w:val="20"/>
              </w:rPr>
              <w:t>___________________________</w:t>
            </w:r>
          </w:p>
        </w:tc>
      </w:tr>
      <w:tr w:rsidR="00F91045" w:rsidRPr="00B7630B" w:rsidTr="000B4CF7">
        <w:tc>
          <w:tcPr>
            <w:tcW w:w="4361" w:type="dxa"/>
          </w:tcPr>
          <w:p w:rsidR="00F91045" w:rsidRPr="00B7630B" w:rsidRDefault="00F91045" w:rsidP="000C10F0">
            <w:pPr>
              <w:spacing w:after="0" w:line="360" w:lineRule="auto"/>
              <w:jc w:val="both"/>
              <w:rPr>
                <w:rFonts w:eastAsia="Times New Roman"/>
                <w:sz w:val="20"/>
                <w:szCs w:val="20"/>
              </w:rPr>
            </w:pPr>
            <w:r w:rsidRPr="00B7630B">
              <w:rPr>
                <w:rFonts w:eastAsia="Times New Roman"/>
                <w:sz w:val="20"/>
                <w:szCs w:val="20"/>
              </w:rPr>
              <w:t xml:space="preserve">Име и фамилия </w:t>
            </w:r>
          </w:p>
        </w:tc>
        <w:tc>
          <w:tcPr>
            <w:tcW w:w="6551" w:type="dxa"/>
          </w:tcPr>
          <w:p w:rsidR="00F91045" w:rsidRPr="00B7630B" w:rsidRDefault="00F91045" w:rsidP="000C10F0">
            <w:pPr>
              <w:spacing w:after="0" w:line="360" w:lineRule="auto"/>
              <w:rPr>
                <w:rFonts w:eastAsia="Times New Roman"/>
                <w:sz w:val="20"/>
                <w:szCs w:val="20"/>
              </w:rPr>
            </w:pPr>
            <w:r w:rsidRPr="00B7630B">
              <w:rPr>
                <w:rFonts w:eastAsia="Times New Roman"/>
                <w:sz w:val="20"/>
                <w:szCs w:val="20"/>
              </w:rPr>
              <w:t>___________________________</w:t>
            </w:r>
          </w:p>
        </w:tc>
      </w:tr>
      <w:tr w:rsidR="00F91045" w:rsidRPr="00B7630B" w:rsidTr="000B4CF7">
        <w:tc>
          <w:tcPr>
            <w:tcW w:w="4361" w:type="dxa"/>
          </w:tcPr>
          <w:p w:rsidR="00F91045" w:rsidRPr="00B7630B" w:rsidRDefault="00F91045" w:rsidP="000C10F0">
            <w:pPr>
              <w:spacing w:after="0" w:line="360" w:lineRule="auto"/>
              <w:jc w:val="both"/>
              <w:rPr>
                <w:rFonts w:eastAsia="Times New Roman"/>
                <w:sz w:val="20"/>
                <w:szCs w:val="20"/>
              </w:rPr>
            </w:pPr>
            <w:r w:rsidRPr="00B7630B">
              <w:rPr>
                <w:rFonts w:eastAsia="Times New Roman"/>
                <w:sz w:val="20"/>
                <w:szCs w:val="20"/>
              </w:rPr>
              <w:t>Подпис</w:t>
            </w:r>
            <w:r w:rsidRPr="00B7630B">
              <w:rPr>
                <w:bCs/>
                <w:sz w:val="20"/>
                <w:szCs w:val="20"/>
              </w:rPr>
              <w:t xml:space="preserve">(и печат) </w:t>
            </w:r>
            <w:r w:rsidRPr="00B7630B">
              <w:rPr>
                <w:rStyle w:val="aff4"/>
                <w:rFonts w:eastAsia="Times New Roman"/>
                <w:bCs/>
                <w:sz w:val="20"/>
                <w:szCs w:val="20"/>
              </w:rPr>
              <w:footnoteReference w:id="19"/>
            </w:r>
          </w:p>
        </w:tc>
        <w:tc>
          <w:tcPr>
            <w:tcW w:w="6551" w:type="dxa"/>
          </w:tcPr>
          <w:p w:rsidR="00F91045" w:rsidRPr="00B7630B" w:rsidRDefault="00F91045" w:rsidP="000C10F0">
            <w:pPr>
              <w:spacing w:after="0" w:line="360" w:lineRule="auto"/>
              <w:rPr>
                <w:rFonts w:eastAsia="Times New Roman"/>
                <w:sz w:val="20"/>
                <w:szCs w:val="20"/>
              </w:rPr>
            </w:pPr>
            <w:r w:rsidRPr="00B7630B">
              <w:rPr>
                <w:rFonts w:eastAsia="Times New Roman"/>
                <w:sz w:val="20"/>
                <w:szCs w:val="20"/>
              </w:rPr>
              <w:t>___________________________</w:t>
            </w:r>
          </w:p>
        </w:tc>
      </w:tr>
      <w:tr w:rsidR="00F91045" w:rsidRPr="00B7630B" w:rsidTr="000B4CF7">
        <w:tc>
          <w:tcPr>
            <w:tcW w:w="4361" w:type="dxa"/>
          </w:tcPr>
          <w:p w:rsidR="00F91045" w:rsidRPr="00B7630B" w:rsidRDefault="00F91045" w:rsidP="000C10F0">
            <w:pPr>
              <w:spacing w:after="0" w:line="360" w:lineRule="auto"/>
              <w:jc w:val="both"/>
              <w:rPr>
                <w:rFonts w:eastAsia="Times New Roman"/>
                <w:sz w:val="20"/>
                <w:szCs w:val="20"/>
              </w:rPr>
            </w:pPr>
            <w:r w:rsidRPr="00B7630B">
              <w:rPr>
                <w:rFonts w:eastAsia="Times New Roman"/>
                <w:sz w:val="20"/>
                <w:szCs w:val="20"/>
              </w:rPr>
              <w:t>Упълномощено лице (</w:t>
            </w:r>
            <w:r w:rsidR="009A5ABA">
              <w:rPr>
                <w:rFonts w:eastAsia="Times New Roman"/>
                <w:sz w:val="20"/>
                <w:szCs w:val="20"/>
              </w:rPr>
              <w:t xml:space="preserve">в случай че </w:t>
            </w:r>
            <w:r w:rsidRPr="00B7630B">
              <w:rPr>
                <w:rFonts w:eastAsia="Times New Roman"/>
                <w:sz w:val="20"/>
                <w:szCs w:val="20"/>
              </w:rPr>
              <w:t xml:space="preserve">е приложимо) </w:t>
            </w:r>
          </w:p>
        </w:tc>
        <w:tc>
          <w:tcPr>
            <w:tcW w:w="6551" w:type="dxa"/>
          </w:tcPr>
          <w:p w:rsidR="00F91045" w:rsidRPr="00B7630B" w:rsidRDefault="00F91045" w:rsidP="000C10F0">
            <w:pPr>
              <w:spacing w:after="0" w:line="360" w:lineRule="auto"/>
              <w:rPr>
                <w:rFonts w:eastAsia="Times New Roman"/>
                <w:sz w:val="20"/>
                <w:szCs w:val="20"/>
              </w:rPr>
            </w:pPr>
            <w:r w:rsidRPr="00B7630B">
              <w:rPr>
                <w:rFonts w:eastAsia="Times New Roman"/>
                <w:sz w:val="20"/>
                <w:szCs w:val="20"/>
              </w:rPr>
              <w:t>___________________________</w:t>
            </w:r>
          </w:p>
        </w:tc>
      </w:tr>
      <w:tr w:rsidR="00F91045" w:rsidRPr="00B7630B" w:rsidTr="000B4CF7">
        <w:tc>
          <w:tcPr>
            <w:tcW w:w="4361" w:type="dxa"/>
          </w:tcPr>
          <w:p w:rsidR="00F91045" w:rsidRPr="00B7630B" w:rsidRDefault="00F91045" w:rsidP="000C10F0">
            <w:pPr>
              <w:spacing w:after="0" w:line="360" w:lineRule="auto"/>
              <w:jc w:val="both"/>
              <w:rPr>
                <w:rFonts w:eastAsia="Times New Roman"/>
                <w:sz w:val="20"/>
                <w:szCs w:val="20"/>
              </w:rPr>
            </w:pPr>
            <w:r w:rsidRPr="00B7630B">
              <w:rPr>
                <w:rFonts w:eastAsia="Times New Roman"/>
                <w:sz w:val="20"/>
                <w:szCs w:val="20"/>
              </w:rPr>
              <w:t>Име и фамилия</w:t>
            </w:r>
            <w:r w:rsidR="009A5ABA">
              <w:rPr>
                <w:rFonts w:eastAsia="Times New Roman"/>
                <w:sz w:val="20"/>
                <w:szCs w:val="20"/>
              </w:rPr>
              <w:t xml:space="preserve"> </w:t>
            </w:r>
          </w:p>
        </w:tc>
        <w:tc>
          <w:tcPr>
            <w:tcW w:w="6551" w:type="dxa"/>
          </w:tcPr>
          <w:p w:rsidR="00F91045" w:rsidRPr="00B7630B" w:rsidRDefault="00F91045" w:rsidP="000C10F0">
            <w:pPr>
              <w:spacing w:after="0" w:line="360" w:lineRule="auto"/>
              <w:rPr>
                <w:rFonts w:eastAsia="Times New Roman"/>
                <w:sz w:val="20"/>
                <w:szCs w:val="20"/>
              </w:rPr>
            </w:pPr>
            <w:r w:rsidRPr="00B7630B">
              <w:rPr>
                <w:rFonts w:eastAsia="Times New Roman"/>
                <w:sz w:val="20"/>
                <w:szCs w:val="20"/>
              </w:rPr>
              <w:t>___________________________</w:t>
            </w:r>
          </w:p>
        </w:tc>
      </w:tr>
      <w:tr w:rsidR="00F91045" w:rsidRPr="00B7630B" w:rsidTr="000B4CF7">
        <w:tc>
          <w:tcPr>
            <w:tcW w:w="4361" w:type="dxa"/>
          </w:tcPr>
          <w:p w:rsidR="00F91045" w:rsidRPr="00B7630B" w:rsidRDefault="00F91045" w:rsidP="000C10F0">
            <w:pPr>
              <w:spacing w:after="0" w:line="360" w:lineRule="auto"/>
              <w:jc w:val="both"/>
              <w:rPr>
                <w:rFonts w:eastAsia="Times New Roman"/>
                <w:sz w:val="20"/>
                <w:szCs w:val="20"/>
              </w:rPr>
            </w:pPr>
            <w:r w:rsidRPr="00B7630B">
              <w:rPr>
                <w:rFonts w:eastAsia="Times New Roman"/>
                <w:sz w:val="20"/>
                <w:szCs w:val="20"/>
              </w:rPr>
              <w:t>Подпис</w:t>
            </w:r>
            <w:r w:rsidR="009A5ABA">
              <w:rPr>
                <w:rFonts w:eastAsia="Times New Roman"/>
                <w:sz w:val="20"/>
                <w:szCs w:val="20"/>
              </w:rPr>
              <w:t xml:space="preserve"> </w:t>
            </w:r>
          </w:p>
        </w:tc>
        <w:tc>
          <w:tcPr>
            <w:tcW w:w="6551" w:type="dxa"/>
          </w:tcPr>
          <w:p w:rsidR="00F91045" w:rsidRPr="00B7630B" w:rsidRDefault="00F91045" w:rsidP="000C10F0">
            <w:pPr>
              <w:spacing w:after="0" w:line="360" w:lineRule="auto"/>
              <w:rPr>
                <w:rFonts w:eastAsia="Times New Roman"/>
                <w:sz w:val="20"/>
                <w:szCs w:val="20"/>
              </w:rPr>
            </w:pPr>
            <w:r w:rsidRPr="00B7630B">
              <w:rPr>
                <w:rFonts w:eastAsia="Times New Roman"/>
                <w:sz w:val="20"/>
                <w:szCs w:val="20"/>
              </w:rPr>
              <w:t>___________________________</w:t>
            </w:r>
          </w:p>
        </w:tc>
      </w:tr>
    </w:tbl>
    <w:p w:rsidR="0074419E" w:rsidRDefault="0074419E" w:rsidP="000C10F0">
      <w:pPr>
        <w:pStyle w:val="3"/>
        <w:numPr>
          <w:ilvl w:val="2"/>
          <w:numId w:val="0"/>
        </w:numPr>
        <w:tabs>
          <w:tab w:val="num" w:pos="720"/>
        </w:tabs>
        <w:suppressAutoHyphens/>
        <w:spacing w:line="360" w:lineRule="auto"/>
        <w:jc w:val="right"/>
        <w:rPr>
          <w:rFonts w:ascii="Times New Roman" w:hAnsi="Times New Roman"/>
          <w:b w:val="0"/>
          <w:sz w:val="20"/>
        </w:rPr>
      </w:pPr>
    </w:p>
    <w:p w:rsidR="00F91045" w:rsidRPr="00B7630B" w:rsidRDefault="0074419E" w:rsidP="000C10F0">
      <w:pPr>
        <w:pStyle w:val="3"/>
        <w:numPr>
          <w:ilvl w:val="2"/>
          <w:numId w:val="0"/>
        </w:numPr>
        <w:tabs>
          <w:tab w:val="num" w:pos="720"/>
        </w:tabs>
        <w:suppressAutoHyphens/>
        <w:spacing w:line="360" w:lineRule="auto"/>
        <w:jc w:val="right"/>
        <w:rPr>
          <w:rFonts w:ascii="Times New Roman" w:hAnsi="Times New Roman"/>
          <w:b w:val="0"/>
          <w:sz w:val="20"/>
        </w:rPr>
      </w:pPr>
      <w:r>
        <w:rPr>
          <w:rFonts w:ascii="Times New Roman" w:hAnsi="Times New Roman"/>
          <w:b w:val="0"/>
          <w:sz w:val="20"/>
        </w:rPr>
        <w:br w:type="page"/>
      </w:r>
      <w:r w:rsidR="00F91045" w:rsidRPr="00B7630B">
        <w:rPr>
          <w:rFonts w:ascii="Times New Roman" w:hAnsi="Times New Roman"/>
          <w:b w:val="0"/>
          <w:sz w:val="20"/>
        </w:rPr>
        <w:lastRenderedPageBreak/>
        <w:t>Приложение № 1</w:t>
      </w:r>
      <w:r w:rsidR="00C83514" w:rsidRPr="00B7630B">
        <w:rPr>
          <w:rFonts w:ascii="Times New Roman" w:hAnsi="Times New Roman"/>
          <w:b w:val="0"/>
          <w:sz w:val="20"/>
        </w:rPr>
        <w:t>3</w:t>
      </w:r>
    </w:p>
    <w:p w:rsidR="00F91045" w:rsidRPr="00B7630B" w:rsidRDefault="00F91045" w:rsidP="000C10F0">
      <w:pPr>
        <w:tabs>
          <w:tab w:val="left" w:pos="540"/>
          <w:tab w:val="left" w:pos="840"/>
          <w:tab w:val="left" w:pos="1080"/>
        </w:tabs>
        <w:spacing w:after="0" w:line="360" w:lineRule="auto"/>
        <w:rPr>
          <w:b/>
          <w:sz w:val="20"/>
          <w:szCs w:val="20"/>
        </w:rPr>
      </w:pPr>
      <w:r w:rsidRPr="00B7630B">
        <w:rPr>
          <w:b/>
          <w:sz w:val="20"/>
          <w:szCs w:val="20"/>
        </w:rPr>
        <w:tab/>
      </w:r>
    </w:p>
    <w:p w:rsidR="00F91045" w:rsidRPr="00B7630B" w:rsidRDefault="00F91045" w:rsidP="000C10F0">
      <w:pPr>
        <w:tabs>
          <w:tab w:val="left" w:pos="540"/>
          <w:tab w:val="left" w:pos="840"/>
          <w:tab w:val="left" w:pos="1080"/>
        </w:tabs>
        <w:spacing w:after="0" w:line="360" w:lineRule="auto"/>
        <w:jc w:val="center"/>
        <w:rPr>
          <w:b/>
          <w:sz w:val="20"/>
          <w:szCs w:val="20"/>
        </w:rPr>
      </w:pPr>
      <w:r w:rsidRPr="00B7630B">
        <w:rPr>
          <w:b/>
          <w:sz w:val="20"/>
          <w:szCs w:val="20"/>
        </w:rPr>
        <w:t>ПРОФЕСИОНАЛНА</w:t>
      </w:r>
      <w:r w:rsidR="009A5ABA">
        <w:rPr>
          <w:b/>
          <w:sz w:val="20"/>
          <w:szCs w:val="20"/>
        </w:rPr>
        <w:t xml:space="preserve"> </w:t>
      </w:r>
      <w:r w:rsidRPr="00B7630B">
        <w:rPr>
          <w:b/>
          <w:sz w:val="20"/>
          <w:szCs w:val="20"/>
        </w:rPr>
        <w:t>АВТОБИОГРАФИЯ ЗА ПОЗИЦИЯ…………………………</w:t>
      </w:r>
    </w:p>
    <w:p w:rsidR="00F91045" w:rsidRPr="00B7630B" w:rsidRDefault="00F91045" w:rsidP="000C10F0">
      <w:pPr>
        <w:tabs>
          <w:tab w:val="left" w:pos="540"/>
          <w:tab w:val="left" w:pos="840"/>
          <w:tab w:val="left" w:pos="1080"/>
        </w:tabs>
        <w:spacing w:after="0" w:line="360" w:lineRule="auto"/>
        <w:jc w:val="center"/>
        <w:rPr>
          <w:b/>
          <w:sz w:val="20"/>
          <w:szCs w:val="20"/>
        </w:rPr>
      </w:pPr>
    </w:p>
    <w:p w:rsidR="00F91045" w:rsidRPr="00B7630B" w:rsidRDefault="00F91045" w:rsidP="000C10F0">
      <w:pPr>
        <w:numPr>
          <w:ilvl w:val="0"/>
          <w:numId w:val="18"/>
        </w:numPr>
        <w:tabs>
          <w:tab w:val="left" w:pos="540"/>
          <w:tab w:val="left" w:pos="840"/>
          <w:tab w:val="left" w:pos="1080"/>
        </w:tabs>
        <w:suppressAutoHyphens/>
        <w:spacing w:after="0" w:line="360" w:lineRule="auto"/>
        <w:ind w:left="0" w:firstLine="0"/>
        <w:jc w:val="both"/>
        <w:rPr>
          <w:sz w:val="20"/>
          <w:szCs w:val="20"/>
        </w:rPr>
      </w:pPr>
      <w:r w:rsidRPr="00B7630B">
        <w:rPr>
          <w:sz w:val="20"/>
          <w:szCs w:val="20"/>
        </w:rPr>
        <w:t>Фамилия:</w:t>
      </w:r>
    </w:p>
    <w:p w:rsidR="00F91045" w:rsidRPr="00B7630B" w:rsidRDefault="00F91045" w:rsidP="000C10F0">
      <w:pPr>
        <w:numPr>
          <w:ilvl w:val="0"/>
          <w:numId w:val="18"/>
        </w:numPr>
        <w:tabs>
          <w:tab w:val="left" w:pos="540"/>
          <w:tab w:val="left" w:pos="840"/>
          <w:tab w:val="left" w:pos="1080"/>
        </w:tabs>
        <w:suppressAutoHyphens/>
        <w:spacing w:after="0" w:line="360" w:lineRule="auto"/>
        <w:ind w:left="0" w:firstLine="0"/>
        <w:jc w:val="both"/>
        <w:rPr>
          <w:sz w:val="20"/>
          <w:szCs w:val="20"/>
        </w:rPr>
      </w:pPr>
      <w:r w:rsidRPr="00B7630B">
        <w:rPr>
          <w:sz w:val="20"/>
          <w:szCs w:val="20"/>
        </w:rPr>
        <w:t>Име:</w:t>
      </w:r>
    </w:p>
    <w:p w:rsidR="00F91045" w:rsidRPr="00B7630B" w:rsidRDefault="00F91045" w:rsidP="000C10F0">
      <w:pPr>
        <w:numPr>
          <w:ilvl w:val="0"/>
          <w:numId w:val="18"/>
        </w:numPr>
        <w:tabs>
          <w:tab w:val="left" w:pos="540"/>
          <w:tab w:val="left" w:pos="840"/>
          <w:tab w:val="left" w:pos="1080"/>
        </w:tabs>
        <w:suppressAutoHyphens/>
        <w:spacing w:after="0" w:line="360" w:lineRule="auto"/>
        <w:ind w:left="0" w:firstLine="0"/>
        <w:jc w:val="both"/>
        <w:rPr>
          <w:sz w:val="20"/>
          <w:szCs w:val="20"/>
        </w:rPr>
      </w:pPr>
      <w:r w:rsidRPr="00B7630B">
        <w:rPr>
          <w:sz w:val="20"/>
          <w:szCs w:val="20"/>
        </w:rPr>
        <w:t>Националност:</w:t>
      </w:r>
    </w:p>
    <w:p w:rsidR="00F91045" w:rsidRPr="00B7630B" w:rsidRDefault="00F91045" w:rsidP="000C10F0">
      <w:pPr>
        <w:numPr>
          <w:ilvl w:val="0"/>
          <w:numId w:val="18"/>
        </w:numPr>
        <w:tabs>
          <w:tab w:val="left" w:pos="540"/>
          <w:tab w:val="left" w:pos="840"/>
          <w:tab w:val="left" w:pos="1080"/>
        </w:tabs>
        <w:suppressAutoHyphens/>
        <w:spacing w:after="0" w:line="360" w:lineRule="auto"/>
        <w:ind w:left="0" w:firstLine="0"/>
        <w:jc w:val="both"/>
        <w:rPr>
          <w:sz w:val="20"/>
          <w:szCs w:val="20"/>
        </w:rPr>
      </w:pPr>
      <w:r w:rsidRPr="00B7630B">
        <w:rPr>
          <w:sz w:val="20"/>
          <w:szCs w:val="20"/>
        </w:rPr>
        <w:t>Образование: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30" w:type="dxa"/>
          <w:right w:w="130" w:type="dxa"/>
        </w:tblCellMar>
        <w:tblLook w:val="0000" w:firstRow="0" w:lastRow="0" w:firstColumn="0" w:lastColumn="0" w:noHBand="0" w:noVBand="0"/>
      </w:tblPr>
      <w:tblGrid>
        <w:gridCol w:w="3111"/>
        <w:gridCol w:w="7921"/>
      </w:tblGrid>
      <w:tr w:rsidR="00F91045" w:rsidRPr="00B7630B" w:rsidTr="000B4CF7">
        <w:tc>
          <w:tcPr>
            <w:tcW w:w="1410" w:type="pct"/>
            <w:shd w:val="clear" w:color="auto" w:fill="F2F2F2"/>
          </w:tcPr>
          <w:p w:rsidR="00F91045" w:rsidRPr="00B7630B" w:rsidRDefault="00F91045" w:rsidP="000C10F0">
            <w:pPr>
              <w:tabs>
                <w:tab w:val="left" w:pos="540"/>
                <w:tab w:val="left" w:pos="840"/>
                <w:tab w:val="left" w:pos="1080"/>
              </w:tabs>
              <w:snapToGrid w:val="0"/>
              <w:spacing w:after="0" w:line="360" w:lineRule="auto"/>
              <w:rPr>
                <w:sz w:val="20"/>
                <w:szCs w:val="20"/>
              </w:rPr>
            </w:pPr>
            <w:r w:rsidRPr="00B7630B">
              <w:rPr>
                <w:sz w:val="20"/>
                <w:szCs w:val="20"/>
              </w:rPr>
              <w:t>Учебно заведение</w:t>
            </w:r>
          </w:p>
          <w:p w:rsidR="00F91045" w:rsidRPr="00B7630B" w:rsidRDefault="00F91045" w:rsidP="000C10F0">
            <w:pPr>
              <w:tabs>
                <w:tab w:val="left" w:pos="540"/>
                <w:tab w:val="left" w:pos="840"/>
                <w:tab w:val="left" w:pos="1080"/>
              </w:tabs>
              <w:spacing w:after="0" w:line="360" w:lineRule="auto"/>
              <w:rPr>
                <w:sz w:val="20"/>
                <w:szCs w:val="20"/>
              </w:rPr>
            </w:pPr>
            <w:r w:rsidRPr="00B7630B">
              <w:rPr>
                <w:sz w:val="20"/>
                <w:szCs w:val="20"/>
              </w:rPr>
              <w:t>(От дата – до дата)</w:t>
            </w:r>
          </w:p>
        </w:tc>
        <w:tc>
          <w:tcPr>
            <w:tcW w:w="3590" w:type="pct"/>
            <w:shd w:val="clear" w:color="auto" w:fill="F2F2F2"/>
          </w:tcPr>
          <w:p w:rsidR="00F91045" w:rsidRPr="00B7630B" w:rsidRDefault="00F91045" w:rsidP="000C10F0">
            <w:pPr>
              <w:tabs>
                <w:tab w:val="left" w:pos="540"/>
                <w:tab w:val="left" w:pos="840"/>
                <w:tab w:val="left" w:pos="1080"/>
              </w:tabs>
              <w:snapToGrid w:val="0"/>
              <w:spacing w:after="0" w:line="360" w:lineRule="auto"/>
              <w:rPr>
                <w:sz w:val="20"/>
                <w:szCs w:val="20"/>
              </w:rPr>
            </w:pPr>
            <w:r w:rsidRPr="00B7630B">
              <w:rPr>
                <w:sz w:val="20"/>
                <w:szCs w:val="20"/>
              </w:rPr>
              <w:t>Получени степен(и), квалификация, специалност или диплома(и):</w:t>
            </w:r>
          </w:p>
        </w:tc>
      </w:tr>
      <w:tr w:rsidR="00F91045" w:rsidRPr="00B7630B" w:rsidTr="000B4CF7">
        <w:tc>
          <w:tcPr>
            <w:tcW w:w="1410" w:type="pct"/>
            <w:shd w:val="clear" w:color="auto" w:fill="auto"/>
          </w:tcPr>
          <w:p w:rsidR="00F91045" w:rsidRPr="00B7630B" w:rsidRDefault="00F91045" w:rsidP="000C10F0">
            <w:pPr>
              <w:tabs>
                <w:tab w:val="left" w:pos="540"/>
                <w:tab w:val="left" w:pos="840"/>
                <w:tab w:val="left" w:pos="1080"/>
              </w:tabs>
              <w:snapToGrid w:val="0"/>
              <w:spacing w:after="0" w:line="360" w:lineRule="auto"/>
              <w:rPr>
                <w:sz w:val="20"/>
                <w:szCs w:val="20"/>
              </w:rPr>
            </w:pPr>
          </w:p>
        </w:tc>
        <w:tc>
          <w:tcPr>
            <w:tcW w:w="3590" w:type="pct"/>
            <w:shd w:val="clear" w:color="auto" w:fill="auto"/>
          </w:tcPr>
          <w:p w:rsidR="00F91045" w:rsidRPr="00B7630B" w:rsidRDefault="00F91045" w:rsidP="000C10F0">
            <w:pPr>
              <w:tabs>
                <w:tab w:val="left" w:pos="540"/>
                <w:tab w:val="left" w:pos="840"/>
                <w:tab w:val="left" w:pos="1080"/>
              </w:tabs>
              <w:snapToGrid w:val="0"/>
              <w:spacing w:after="0" w:line="360" w:lineRule="auto"/>
              <w:rPr>
                <w:sz w:val="20"/>
                <w:szCs w:val="20"/>
              </w:rPr>
            </w:pPr>
          </w:p>
        </w:tc>
      </w:tr>
      <w:tr w:rsidR="00F91045" w:rsidRPr="00B7630B" w:rsidTr="000B4CF7">
        <w:tc>
          <w:tcPr>
            <w:tcW w:w="1410" w:type="pct"/>
            <w:shd w:val="clear" w:color="auto" w:fill="auto"/>
          </w:tcPr>
          <w:p w:rsidR="00F91045" w:rsidRPr="00B7630B" w:rsidRDefault="00F91045" w:rsidP="000C10F0">
            <w:pPr>
              <w:tabs>
                <w:tab w:val="left" w:pos="540"/>
                <w:tab w:val="left" w:pos="840"/>
                <w:tab w:val="left" w:pos="1080"/>
              </w:tabs>
              <w:snapToGrid w:val="0"/>
              <w:spacing w:after="0" w:line="360" w:lineRule="auto"/>
              <w:rPr>
                <w:sz w:val="20"/>
                <w:szCs w:val="20"/>
              </w:rPr>
            </w:pPr>
          </w:p>
        </w:tc>
        <w:tc>
          <w:tcPr>
            <w:tcW w:w="3590" w:type="pct"/>
            <w:shd w:val="clear" w:color="auto" w:fill="auto"/>
          </w:tcPr>
          <w:p w:rsidR="00F91045" w:rsidRPr="00B7630B" w:rsidRDefault="00F91045" w:rsidP="000C10F0">
            <w:pPr>
              <w:tabs>
                <w:tab w:val="left" w:pos="540"/>
                <w:tab w:val="left" w:pos="840"/>
                <w:tab w:val="left" w:pos="1080"/>
              </w:tabs>
              <w:snapToGrid w:val="0"/>
              <w:spacing w:after="0" w:line="360" w:lineRule="auto"/>
              <w:rPr>
                <w:sz w:val="20"/>
                <w:szCs w:val="20"/>
              </w:rPr>
            </w:pPr>
          </w:p>
        </w:tc>
      </w:tr>
    </w:tbl>
    <w:p w:rsidR="00F91045" w:rsidRPr="00B7630B" w:rsidRDefault="00F91045" w:rsidP="000C10F0">
      <w:pPr>
        <w:tabs>
          <w:tab w:val="left" w:pos="540"/>
          <w:tab w:val="left" w:pos="840"/>
          <w:tab w:val="left" w:pos="1080"/>
        </w:tabs>
        <w:spacing w:after="0" w:line="360" w:lineRule="auto"/>
        <w:rPr>
          <w:sz w:val="20"/>
          <w:szCs w:val="20"/>
        </w:rPr>
      </w:pPr>
      <w:r w:rsidRPr="00B7630B">
        <w:rPr>
          <w:sz w:val="20"/>
          <w:szCs w:val="20"/>
        </w:rPr>
        <w:t>5. Понастоящем заемана длъжност:</w:t>
      </w:r>
    </w:p>
    <w:p w:rsidR="00F91045" w:rsidRPr="00B7630B" w:rsidRDefault="00F91045" w:rsidP="000C10F0">
      <w:pPr>
        <w:tabs>
          <w:tab w:val="left" w:pos="540"/>
          <w:tab w:val="left" w:pos="840"/>
          <w:tab w:val="left" w:pos="1080"/>
        </w:tabs>
        <w:spacing w:after="0" w:line="360" w:lineRule="auto"/>
        <w:rPr>
          <w:sz w:val="20"/>
          <w:szCs w:val="20"/>
        </w:rPr>
      </w:pPr>
      <w:r w:rsidRPr="00B7630B">
        <w:rPr>
          <w:sz w:val="20"/>
          <w:szCs w:val="20"/>
        </w:rPr>
        <w:t>6. Основни квалификации: (свързани с предмета на обществената поръчка)</w:t>
      </w:r>
    </w:p>
    <w:p w:rsidR="00F91045" w:rsidRPr="00B7630B" w:rsidRDefault="00F91045" w:rsidP="000C10F0">
      <w:pPr>
        <w:tabs>
          <w:tab w:val="left" w:pos="540"/>
          <w:tab w:val="left" w:pos="840"/>
          <w:tab w:val="left" w:pos="1080"/>
        </w:tabs>
        <w:spacing w:after="0" w:line="360" w:lineRule="auto"/>
        <w:rPr>
          <w:sz w:val="20"/>
          <w:szCs w:val="20"/>
        </w:rPr>
      </w:pPr>
      <w:r w:rsidRPr="00B7630B">
        <w:rPr>
          <w:sz w:val="20"/>
          <w:szCs w:val="20"/>
        </w:rPr>
        <w:t xml:space="preserve">7. Професионален опит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1167"/>
        <w:gridCol w:w="2207"/>
        <w:gridCol w:w="1507"/>
        <w:gridCol w:w="1822"/>
        <w:gridCol w:w="4309"/>
      </w:tblGrid>
      <w:tr w:rsidR="00F91045" w:rsidRPr="00B7630B" w:rsidTr="000B4CF7">
        <w:trPr>
          <w:cantSplit/>
          <w:trHeight w:val="745"/>
        </w:trPr>
        <w:tc>
          <w:tcPr>
            <w:tcW w:w="555" w:type="pct"/>
            <w:shd w:val="clear" w:color="auto" w:fill="F2F2F2"/>
          </w:tcPr>
          <w:p w:rsidR="00F91045" w:rsidRPr="00B7630B" w:rsidRDefault="00F91045" w:rsidP="000C10F0">
            <w:pPr>
              <w:tabs>
                <w:tab w:val="left" w:pos="540"/>
                <w:tab w:val="left" w:pos="840"/>
                <w:tab w:val="left" w:pos="1080"/>
              </w:tabs>
              <w:snapToGrid w:val="0"/>
              <w:spacing w:after="0" w:line="360" w:lineRule="auto"/>
              <w:rPr>
                <w:sz w:val="20"/>
                <w:szCs w:val="20"/>
              </w:rPr>
            </w:pPr>
            <w:r w:rsidRPr="00B7630B">
              <w:rPr>
                <w:sz w:val="20"/>
                <w:szCs w:val="20"/>
              </w:rPr>
              <w:t>От дата – до дата</w:t>
            </w:r>
          </w:p>
        </w:tc>
        <w:tc>
          <w:tcPr>
            <w:tcW w:w="1027" w:type="pct"/>
            <w:shd w:val="clear" w:color="auto" w:fill="F2F2F2"/>
          </w:tcPr>
          <w:p w:rsidR="00F91045" w:rsidRPr="00B7630B" w:rsidRDefault="00F91045" w:rsidP="000C10F0">
            <w:pPr>
              <w:tabs>
                <w:tab w:val="left" w:pos="540"/>
                <w:tab w:val="left" w:pos="840"/>
                <w:tab w:val="left" w:pos="1080"/>
              </w:tabs>
              <w:snapToGrid w:val="0"/>
              <w:spacing w:after="0" w:line="360" w:lineRule="auto"/>
              <w:rPr>
                <w:sz w:val="20"/>
                <w:szCs w:val="20"/>
              </w:rPr>
            </w:pPr>
            <w:r w:rsidRPr="00B7630B">
              <w:rPr>
                <w:sz w:val="20"/>
                <w:szCs w:val="20"/>
              </w:rPr>
              <w:t>Място на извършване на услугите (държава) и наименование на възложителя /бенефициента</w:t>
            </w:r>
          </w:p>
        </w:tc>
        <w:tc>
          <w:tcPr>
            <w:tcW w:w="709" w:type="pct"/>
            <w:shd w:val="clear" w:color="auto" w:fill="F2F2F2"/>
          </w:tcPr>
          <w:p w:rsidR="00F91045" w:rsidRPr="00B7630B" w:rsidRDefault="00F91045" w:rsidP="000C10F0">
            <w:pPr>
              <w:tabs>
                <w:tab w:val="left" w:pos="540"/>
                <w:tab w:val="left" w:pos="840"/>
                <w:tab w:val="left" w:pos="1080"/>
              </w:tabs>
              <w:snapToGrid w:val="0"/>
              <w:spacing w:after="0" w:line="360" w:lineRule="auto"/>
              <w:rPr>
                <w:sz w:val="20"/>
                <w:szCs w:val="20"/>
              </w:rPr>
            </w:pPr>
            <w:r w:rsidRPr="00B7630B">
              <w:rPr>
                <w:sz w:val="20"/>
                <w:szCs w:val="20"/>
              </w:rPr>
              <w:t>(Работодател)</w:t>
            </w:r>
          </w:p>
        </w:tc>
        <w:tc>
          <w:tcPr>
            <w:tcW w:w="728" w:type="pct"/>
            <w:shd w:val="clear" w:color="auto" w:fill="F2F2F2"/>
          </w:tcPr>
          <w:p w:rsidR="00F91045" w:rsidRPr="00B7630B" w:rsidRDefault="00F91045" w:rsidP="000C10F0">
            <w:pPr>
              <w:tabs>
                <w:tab w:val="left" w:pos="540"/>
                <w:tab w:val="left" w:pos="840"/>
                <w:tab w:val="left" w:pos="1080"/>
              </w:tabs>
              <w:snapToGrid w:val="0"/>
              <w:spacing w:after="0" w:line="360" w:lineRule="auto"/>
              <w:rPr>
                <w:sz w:val="20"/>
                <w:szCs w:val="20"/>
              </w:rPr>
            </w:pPr>
            <w:r w:rsidRPr="00B7630B">
              <w:rPr>
                <w:sz w:val="20"/>
                <w:szCs w:val="20"/>
              </w:rPr>
              <w:t>Заемана длъжност/позиция</w:t>
            </w:r>
          </w:p>
        </w:tc>
        <w:tc>
          <w:tcPr>
            <w:tcW w:w="1982" w:type="pct"/>
            <w:shd w:val="clear" w:color="auto" w:fill="F2F2F2"/>
          </w:tcPr>
          <w:p w:rsidR="00F91045" w:rsidRPr="00B7630B" w:rsidRDefault="00F91045" w:rsidP="000C10F0">
            <w:pPr>
              <w:tabs>
                <w:tab w:val="left" w:pos="540"/>
                <w:tab w:val="left" w:pos="840"/>
                <w:tab w:val="left" w:pos="1080"/>
              </w:tabs>
              <w:snapToGrid w:val="0"/>
              <w:spacing w:after="0" w:line="360" w:lineRule="auto"/>
              <w:rPr>
                <w:sz w:val="20"/>
                <w:szCs w:val="20"/>
              </w:rPr>
            </w:pPr>
            <w:r w:rsidRPr="00B7630B">
              <w:rPr>
                <w:sz w:val="20"/>
                <w:szCs w:val="20"/>
              </w:rPr>
              <w:t>Описание на извършваната работа по договори (проекти), които отговарят на изискванията към професионалния опит на съответното лице</w:t>
            </w:r>
          </w:p>
        </w:tc>
      </w:tr>
      <w:tr w:rsidR="00F91045" w:rsidRPr="00B7630B" w:rsidTr="000B4CF7">
        <w:trPr>
          <w:cantSplit/>
          <w:trHeight w:val="473"/>
        </w:trPr>
        <w:tc>
          <w:tcPr>
            <w:tcW w:w="555" w:type="pct"/>
            <w:shd w:val="clear" w:color="auto" w:fill="auto"/>
          </w:tcPr>
          <w:p w:rsidR="00F91045" w:rsidRPr="00B7630B" w:rsidRDefault="00F91045" w:rsidP="000C10F0">
            <w:pPr>
              <w:tabs>
                <w:tab w:val="left" w:pos="540"/>
                <w:tab w:val="left" w:pos="840"/>
                <w:tab w:val="left" w:pos="1080"/>
              </w:tabs>
              <w:snapToGrid w:val="0"/>
              <w:spacing w:after="0" w:line="360" w:lineRule="auto"/>
              <w:rPr>
                <w:sz w:val="20"/>
                <w:szCs w:val="20"/>
              </w:rPr>
            </w:pPr>
          </w:p>
        </w:tc>
        <w:tc>
          <w:tcPr>
            <w:tcW w:w="1027" w:type="pct"/>
            <w:shd w:val="clear" w:color="auto" w:fill="auto"/>
          </w:tcPr>
          <w:p w:rsidR="00F91045" w:rsidRPr="00B7630B" w:rsidRDefault="00F91045" w:rsidP="000C10F0">
            <w:pPr>
              <w:tabs>
                <w:tab w:val="left" w:pos="540"/>
                <w:tab w:val="left" w:pos="840"/>
                <w:tab w:val="left" w:pos="1080"/>
              </w:tabs>
              <w:snapToGrid w:val="0"/>
              <w:spacing w:after="0" w:line="360" w:lineRule="auto"/>
              <w:rPr>
                <w:sz w:val="20"/>
                <w:szCs w:val="20"/>
              </w:rPr>
            </w:pPr>
          </w:p>
        </w:tc>
        <w:tc>
          <w:tcPr>
            <w:tcW w:w="709" w:type="pct"/>
            <w:shd w:val="clear" w:color="auto" w:fill="auto"/>
          </w:tcPr>
          <w:p w:rsidR="00F91045" w:rsidRPr="00B7630B" w:rsidRDefault="00F91045" w:rsidP="000C10F0">
            <w:pPr>
              <w:tabs>
                <w:tab w:val="left" w:pos="540"/>
                <w:tab w:val="left" w:pos="840"/>
                <w:tab w:val="left" w:pos="1080"/>
              </w:tabs>
              <w:snapToGrid w:val="0"/>
              <w:spacing w:after="0" w:line="360" w:lineRule="auto"/>
              <w:rPr>
                <w:sz w:val="20"/>
                <w:szCs w:val="20"/>
              </w:rPr>
            </w:pPr>
          </w:p>
        </w:tc>
        <w:tc>
          <w:tcPr>
            <w:tcW w:w="728" w:type="pct"/>
            <w:shd w:val="clear" w:color="auto" w:fill="auto"/>
          </w:tcPr>
          <w:p w:rsidR="00F91045" w:rsidRPr="00B7630B" w:rsidRDefault="00F91045" w:rsidP="000C10F0">
            <w:pPr>
              <w:tabs>
                <w:tab w:val="left" w:pos="540"/>
                <w:tab w:val="left" w:pos="840"/>
                <w:tab w:val="left" w:pos="1080"/>
              </w:tabs>
              <w:snapToGrid w:val="0"/>
              <w:spacing w:after="0" w:line="360" w:lineRule="auto"/>
              <w:rPr>
                <w:sz w:val="20"/>
                <w:szCs w:val="20"/>
              </w:rPr>
            </w:pPr>
          </w:p>
        </w:tc>
        <w:tc>
          <w:tcPr>
            <w:tcW w:w="1982" w:type="pct"/>
            <w:shd w:val="clear" w:color="auto" w:fill="auto"/>
          </w:tcPr>
          <w:p w:rsidR="00F91045" w:rsidRPr="00B7630B" w:rsidRDefault="00F91045" w:rsidP="000C10F0">
            <w:pPr>
              <w:tabs>
                <w:tab w:val="left" w:pos="540"/>
                <w:tab w:val="left" w:pos="840"/>
                <w:tab w:val="left" w:pos="1080"/>
              </w:tabs>
              <w:snapToGrid w:val="0"/>
              <w:spacing w:after="0" w:line="360" w:lineRule="auto"/>
              <w:rPr>
                <w:sz w:val="20"/>
                <w:szCs w:val="20"/>
              </w:rPr>
            </w:pPr>
          </w:p>
        </w:tc>
      </w:tr>
      <w:tr w:rsidR="00F91045" w:rsidRPr="00B7630B" w:rsidTr="000B4CF7">
        <w:trPr>
          <w:cantSplit/>
          <w:trHeight w:val="473"/>
        </w:trPr>
        <w:tc>
          <w:tcPr>
            <w:tcW w:w="555" w:type="pct"/>
            <w:shd w:val="clear" w:color="auto" w:fill="auto"/>
          </w:tcPr>
          <w:p w:rsidR="00F91045" w:rsidRPr="00B7630B" w:rsidRDefault="00F91045" w:rsidP="000C10F0">
            <w:pPr>
              <w:tabs>
                <w:tab w:val="left" w:pos="540"/>
                <w:tab w:val="left" w:pos="840"/>
                <w:tab w:val="left" w:pos="1080"/>
              </w:tabs>
              <w:snapToGrid w:val="0"/>
              <w:spacing w:after="0" w:line="360" w:lineRule="auto"/>
              <w:rPr>
                <w:sz w:val="20"/>
                <w:szCs w:val="20"/>
              </w:rPr>
            </w:pPr>
          </w:p>
        </w:tc>
        <w:tc>
          <w:tcPr>
            <w:tcW w:w="1027" w:type="pct"/>
            <w:shd w:val="clear" w:color="auto" w:fill="auto"/>
          </w:tcPr>
          <w:p w:rsidR="00F91045" w:rsidRPr="00B7630B" w:rsidRDefault="00F91045" w:rsidP="000C10F0">
            <w:pPr>
              <w:tabs>
                <w:tab w:val="left" w:pos="540"/>
                <w:tab w:val="left" w:pos="840"/>
                <w:tab w:val="left" w:pos="1080"/>
              </w:tabs>
              <w:snapToGrid w:val="0"/>
              <w:spacing w:after="0" w:line="360" w:lineRule="auto"/>
              <w:rPr>
                <w:sz w:val="20"/>
                <w:szCs w:val="20"/>
              </w:rPr>
            </w:pPr>
          </w:p>
        </w:tc>
        <w:tc>
          <w:tcPr>
            <w:tcW w:w="709" w:type="pct"/>
            <w:shd w:val="clear" w:color="auto" w:fill="auto"/>
          </w:tcPr>
          <w:p w:rsidR="00F91045" w:rsidRPr="00B7630B" w:rsidRDefault="00F91045" w:rsidP="000C10F0">
            <w:pPr>
              <w:tabs>
                <w:tab w:val="left" w:pos="540"/>
                <w:tab w:val="left" w:pos="840"/>
                <w:tab w:val="left" w:pos="1080"/>
              </w:tabs>
              <w:snapToGrid w:val="0"/>
              <w:spacing w:after="0" w:line="360" w:lineRule="auto"/>
              <w:rPr>
                <w:sz w:val="20"/>
                <w:szCs w:val="20"/>
              </w:rPr>
            </w:pPr>
          </w:p>
        </w:tc>
        <w:tc>
          <w:tcPr>
            <w:tcW w:w="728" w:type="pct"/>
            <w:shd w:val="clear" w:color="auto" w:fill="auto"/>
          </w:tcPr>
          <w:p w:rsidR="00F91045" w:rsidRPr="00B7630B" w:rsidRDefault="00F91045" w:rsidP="000C10F0">
            <w:pPr>
              <w:tabs>
                <w:tab w:val="left" w:pos="540"/>
                <w:tab w:val="left" w:pos="840"/>
                <w:tab w:val="left" w:pos="1080"/>
              </w:tabs>
              <w:snapToGrid w:val="0"/>
              <w:spacing w:after="0" w:line="360" w:lineRule="auto"/>
              <w:rPr>
                <w:sz w:val="20"/>
                <w:szCs w:val="20"/>
              </w:rPr>
            </w:pPr>
          </w:p>
        </w:tc>
        <w:tc>
          <w:tcPr>
            <w:tcW w:w="1982" w:type="pct"/>
            <w:shd w:val="clear" w:color="auto" w:fill="auto"/>
          </w:tcPr>
          <w:p w:rsidR="00F91045" w:rsidRPr="00B7630B" w:rsidRDefault="00F91045" w:rsidP="000C10F0">
            <w:pPr>
              <w:tabs>
                <w:tab w:val="left" w:pos="540"/>
                <w:tab w:val="left" w:pos="840"/>
                <w:tab w:val="left" w:pos="1080"/>
              </w:tabs>
              <w:snapToGrid w:val="0"/>
              <w:spacing w:after="0" w:line="360" w:lineRule="auto"/>
              <w:rPr>
                <w:sz w:val="20"/>
                <w:szCs w:val="20"/>
              </w:rPr>
            </w:pPr>
          </w:p>
        </w:tc>
      </w:tr>
      <w:tr w:rsidR="00F91045" w:rsidRPr="00B7630B" w:rsidTr="000B4CF7">
        <w:trPr>
          <w:cantSplit/>
          <w:trHeight w:val="487"/>
        </w:trPr>
        <w:tc>
          <w:tcPr>
            <w:tcW w:w="555" w:type="pct"/>
            <w:shd w:val="clear" w:color="auto" w:fill="auto"/>
          </w:tcPr>
          <w:p w:rsidR="00F91045" w:rsidRPr="00B7630B" w:rsidRDefault="00F91045" w:rsidP="000C10F0">
            <w:pPr>
              <w:tabs>
                <w:tab w:val="left" w:pos="540"/>
                <w:tab w:val="left" w:pos="840"/>
                <w:tab w:val="left" w:pos="1080"/>
              </w:tabs>
              <w:snapToGrid w:val="0"/>
              <w:spacing w:after="0" w:line="360" w:lineRule="auto"/>
              <w:rPr>
                <w:sz w:val="20"/>
                <w:szCs w:val="20"/>
              </w:rPr>
            </w:pPr>
          </w:p>
        </w:tc>
        <w:tc>
          <w:tcPr>
            <w:tcW w:w="1027" w:type="pct"/>
            <w:shd w:val="clear" w:color="auto" w:fill="auto"/>
          </w:tcPr>
          <w:p w:rsidR="00F91045" w:rsidRPr="00B7630B" w:rsidRDefault="00F91045" w:rsidP="000C10F0">
            <w:pPr>
              <w:tabs>
                <w:tab w:val="left" w:pos="540"/>
                <w:tab w:val="left" w:pos="840"/>
                <w:tab w:val="left" w:pos="1080"/>
              </w:tabs>
              <w:snapToGrid w:val="0"/>
              <w:spacing w:after="0" w:line="360" w:lineRule="auto"/>
              <w:rPr>
                <w:sz w:val="20"/>
                <w:szCs w:val="20"/>
              </w:rPr>
            </w:pPr>
          </w:p>
        </w:tc>
        <w:tc>
          <w:tcPr>
            <w:tcW w:w="709" w:type="pct"/>
            <w:shd w:val="clear" w:color="auto" w:fill="auto"/>
          </w:tcPr>
          <w:p w:rsidR="00F91045" w:rsidRPr="00B7630B" w:rsidRDefault="00F91045" w:rsidP="000C10F0">
            <w:pPr>
              <w:tabs>
                <w:tab w:val="left" w:pos="540"/>
                <w:tab w:val="left" w:pos="840"/>
                <w:tab w:val="left" w:pos="1080"/>
              </w:tabs>
              <w:snapToGrid w:val="0"/>
              <w:spacing w:after="0" w:line="360" w:lineRule="auto"/>
              <w:rPr>
                <w:sz w:val="20"/>
                <w:szCs w:val="20"/>
              </w:rPr>
            </w:pPr>
          </w:p>
        </w:tc>
        <w:tc>
          <w:tcPr>
            <w:tcW w:w="728" w:type="pct"/>
            <w:shd w:val="clear" w:color="auto" w:fill="auto"/>
          </w:tcPr>
          <w:p w:rsidR="00F91045" w:rsidRPr="00B7630B" w:rsidRDefault="00F91045" w:rsidP="000C10F0">
            <w:pPr>
              <w:tabs>
                <w:tab w:val="left" w:pos="540"/>
                <w:tab w:val="left" w:pos="840"/>
                <w:tab w:val="left" w:pos="1080"/>
              </w:tabs>
              <w:snapToGrid w:val="0"/>
              <w:spacing w:after="0" w:line="360" w:lineRule="auto"/>
              <w:rPr>
                <w:sz w:val="20"/>
                <w:szCs w:val="20"/>
              </w:rPr>
            </w:pPr>
          </w:p>
        </w:tc>
        <w:tc>
          <w:tcPr>
            <w:tcW w:w="1982" w:type="pct"/>
            <w:shd w:val="clear" w:color="auto" w:fill="auto"/>
          </w:tcPr>
          <w:p w:rsidR="00F91045" w:rsidRPr="00B7630B" w:rsidRDefault="00F91045" w:rsidP="000C10F0">
            <w:pPr>
              <w:tabs>
                <w:tab w:val="left" w:pos="540"/>
                <w:tab w:val="left" w:pos="840"/>
                <w:tab w:val="left" w:pos="1080"/>
              </w:tabs>
              <w:snapToGrid w:val="0"/>
              <w:spacing w:after="0" w:line="360" w:lineRule="auto"/>
              <w:rPr>
                <w:sz w:val="20"/>
                <w:szCs w:val="20"/>
              </w:rPr>
            </w:pPr>
          </w:p>
        </w:tc>
      </w:tr>
      <w:tr w:rsidR="00F91045" w:rsidRPr="00B7630B" w:rsidTr="000B4CF7">
        <w:trPr>
          <w:cantSplit/>
          <w:trHeight w:val="487"/>
        </w:trPr>
        <w:tc>
          <w:tcPr>
            <w:tcW w:w="555" w:type="pct"/>
            <w:shd w:val="clear" w:color="auto" w:fill="auto"/>
          </w:tcPr>
          <w:p w:rsidR="00F91045" w:rsidRPr="00B7630B" w:rsidRDefault="00F91045" w:rsidP="000C10F0">
            <w:pPr>
              <w:tabs>
                <w:tab w:val="left" w:pos="540"/>
                <w:tab w:val="left" w:pos="840"/>
                <w:tab w:val="left" w:pos="1080"/>
              </w:tabs>
              <w:snapToGrid w:val="0"/>
              <w:spacing w:after="0" w:line="360" w:lineRule="auto"/>
              <w:rPr>
                <w:sz w:val="20"/>
                <w:szCs w:val="20"/>
              </w:rPr>
            </w:pPr>
          </w:p>
        </w:tc>
        <w:tc>
          <w:tcPr>
            <w:tcW w:w="1027" w:type="pct"/>
            <w:shd w:val="clear" w:color="auto" w:fill="auto"/>
          </w:tcPr>
          <w:p w:rsidR="00F91045" w:rsidRPr="00B7630B" w:rsidRDefault="00F91045" w:rsidP="000C10F0">
            <w:pPr>
              <w:tabs>
                <w:tab w:val="left" w:pos="540"/>
                <w:tab w:val="left" w:pos="840"/>
                <w:tab w:val="left" w:pos="1080"/>
              </w:tabs>
              <w:snapToGrid w:val="0"/>
              <w:spacing w:after="0" w:line="360" w:lineRule="auto"/>
              <w:rPr>
                <w:sz w:val="20"/>
                <w:szCs w:val="20"/>
              </w:rPr>
            </w:pPr>
          </w:p>
        </w:tc>
        <w:tc>
          <w:tcPr>
            <w:tcW w:w="709" w:type="pct"/>
            <w:shd w:val="clear" w:color="auto" w:fill="auto"/>
          </w:tcPr>
          <w:p w:rsidR="00F91045" w:rsidRPr="00B7630B" w:rsidRDefault="00F91045" w:rsidP="000C10F0">
            <w:pPr>
              <w:tabs>
                <w:tab w:val="left" w:pos="540"/>
                <w:tab w:val="left" w:pos="840"/>
                <w:tab w:val="left" w:pos="1080"/>
              </w:tabs>
              <w:snapToGrid w:val="0"/>
              <w:spacing w:after="0" w:line="360" w:lineRule="auto"/>
              <w:rPr>
                <w:sz w:val="20"/>
                <w:szCs w:val="20"/>
              </w:rPr>
            </w:pPr>
          </w:p>
        </w:tc>
        <w:tc>
          <w:tcPr>
            <w:tcW w:w="728" w:type="pct"/>
            <w:shd w:val="clear" w:color="auto" w:fill="auto"/>
          </w:tcPr>
          <w:p w:rsidR="00F91045" w:rsidRPr="00B7630B" w:rsidRDefault="00F91045" w:rsidP="000C10F0">
            <w:pPr>
              <w:tabs>
                <w:tab w:val="left" w:pos="540"/>
                <w:tab w:val="left" w:pos="840"/>
                <w:tab w:val="left" w:pos="1080"/>
              </w:tabs>
              <w:snapToGrid w:val="0"/>
              <w:spacing w:after="0" w:line="360" w:lineRule="auto"/>
              <w:rPr>
                <w:sz w:val="20"/>
                <w:szCs w:val="20"/>
              </w:rPr>
            </w:pPr>
          </w:p>
        </w:tc>
        <w:tc>
          <w:tcPr>
            <w:tcW w:w="1982" w:type="pct"/>
            <w:shd w:val="clear" w:color="auto" w:fill="auto"/>
          </w:tcPr>
          <w:p w:rsidR="00F91045" w:rsidRPr="00B7630B" w:rsidRDefault="00F91045" w:rsidP="000C10F0">
            <w:pPr>
              <w:tabs>
                <w:tab w:val="left" w:pos="540"/>
                <w:tab w:val="left" w:pos="840"/>
                <w:tab w:val="left" w:pos="1080"/>
              </w:tabs>
              <w:snapToGrid w:val="0"/>
              <w:spacing w:after="0" w:line="360" w:lineRule="auto"/>
              <w:rPr>
                <w:sz w:val="20"/>
                <w:szCs w:val="20"/>
              </w:rPr>
            </w:pPr>
          </w:p>
        </w:tc>
      </w:tr>
    </w:tbl>
    <w:p w:rsidR="00F91045" w:rsidRPr="00B7630B" w:rsidRDefault="00F91045" w:rsidP="000C10F0">
      <w:pPr>
        <w:tabs>
          <w:tab w:val="left" w:pos="540"/>
          <w:tab w:val="left" w:pos="840"/>
          <w:tab w:val="left" w:pos="1080"/>
        </w:tabs>
        <w:spacing w:after="0" w:line="360" w:lineRule="auto"/>
        <w:rPr>
          <w:sz w:val="20"/>
          <w:szCs w:val="20"/>
        </w:rPr>
      </w:pPr>
      <w:r w:rsidRPr="00B7630B">
        <w:rPr>
          <w:sz w:val="20"/>
          <w:szCs w:val="20"/>
        </w:rPr>
        <w:t>8. Друга информация по преценка на лицето.</w:t>
      </w:r>
    </w:p>
    <w:p w:rsidR="00F91045" w:rsidRDefault="00F91045" w:rsidP="000C10F0">
      <w:pPr>
        <w:tabs>
          <w:tab w:val="left" w:pos="540"/>
          <w:tab w:val="left" w:pos="840"/>
          <w:tab w:val="left" w:pos="1080"/>
        </w:tabs>
        <w:spacing w:after="0" w:line="360" w:lineRule="auto"/>
        <w:rPr>
          <w:sz w:val="20"/>
          <w:szCs w:val="20"/>
          <w:lang w:val="en-US"/>
        </w:rPr>
      </w:pPr>
    </w:p>
    <w:p w:rsidR="009A5ABA" w:rsidRPr="009A5ABA" w:rsidRDefault="009A5ABA" w:rsidP="000C10F0">
      <w:pPr>
        <w:tabs>
          <w:tab w:val="left" w:pos="540"/>
          <w:tab w:val="left" w:pos="840"/>
          <w:tab w:val="left" w:pos="1080"/>
        </w:tabs>
        <w:spacing w:after="0" w:line="360" w:lineRule="auto"/>
        <w:rPr>
          <w:sz w:val="20"/>
          <w:szCs w:val="20"/>
          <w:lang w:val="en-US"/>
        </w:rPr>
      </w:pPr>
    </w:p>
    <w:tbl>
      <w:tblPr>
        <w:tblW w:w="0" w:type="auto"/>
        <w:tblLook w:val="04A0" w:firstRow="1" w:lastRow="0" w:firstColumn="1" w:lastColumn="0" w:noHBand="0" w:noVBand="1"/>
      </w:tblPr>
      <w:tblGrid>
        <w:gridCol w:w="5456"/>
        <w:gridCol w:w="5456"/>
      </w:tblGrid>
      <w:tr w:rsidR="00F91045" w:rsidRPr="00B7630B" w:rsidTr="000B4CF7">
        <w:tc>
          <w:tcPr>
            <w:tcW w:w="5456" w:type="dxa"/>
          </w:tcPr>
          <w:p w:rsidR="00F91045" w:rsidRPr="00B7630B" w:rsidRDefault="00F91045" w:rsidP="000C10F0">
            <w:pPr>
              <w:tabs>
                <w:tab w:val="left" w:pos="1085"/>
              </w:tabs>
              <w:spacing w:after="0" w:line="360" w:lineRule="auto"/>
              <w:jc w:val="both"/>
              <w:rPr>
                <w:rFonts w:eastAsia="Times New Roman"/>
                <w:spacing w:val="1"/>
                <w:sz w:val="20"/>
                <w:szCs w:val="20"/>
              </w:rPr>
            </w:pPr>
            <w:r w:rsidRPr="00B7630B">
              <w:rPr>
                <w:rFonts w:eastAsia="Times New Roman"/>
                <w:sz w:val="20"/>
                <w:szCs w:val="20"/>
              </w:rPr>
              <w:t>……………………….г.</w:t>
            </w:r>
            <w:r w:rsidRPr="00B7630B">
              <w:rPr>
                <w:rFonts w:eastAsia="Times New Roman"/>
                <w:sz w:val="20"/>
                <w:szCs w:val="20"/>
              </w:rPr>
              <w:tab/>
            </w:r>
          </w:p>
        </w:tc>
        <w:tc>
          <w:tcPr>
            <w:tcW w:w="5456" w:type="dxa"/>
          </w:tcPr>
          <w:p w:rsidR="00F91045" w:rsidRPr="00B7630B" w:rsidRDefault="00F91045" w:rsidP="000C10F0">
            <w:pPr>
              <w:tabs>
                <w:tab w:val="left" w:pos="1085"/>
              </w:tabs>
              <w:spacing w:after="0" w:line="360" w:lineRule="auto"/>
              <w:jc w:val="center"/>
              <w:rPr>
                <w:rFonts w:eastAsia="Times New Roman"/>
                <w:spacing w:val="1"/>
                <w:sz w:val="20"/>
                <w:szCs w:val="20"/>
              </w:rPr>
            </w:pPr>
            <w:r w:rsidRPr="00B7630B">
              <w:rPr>
                <w:rFonts w:eastAsia="Times New Roman"/>
                <w:sz w:val="20"/>
                <w:szCs w:val="20"/>
              </w:rPr>
              <w:t xml:space="preserve">Декларатор: </w:t>
            </w:r>
            <w:r w:rsidRPr="00B7630B">
              <w:rPr>
                <w:rFonts w:eastAsia="Times New Roman"/>
                <w:sz w:val="20"/>
                <w:szCs w:val="20"/>
              </w:rPr>
              <w:softHyphen/>
              <w:t>…………………….</w:t>
            </w:r>
          </w:p>
        </w:tc>
      </w:tr>
      <w:tr w:rsidR="00F91045" w:rsidRPr="00B7630B" w:rsidTr="000B4CF7">
        <w:tc>
          <w:tcPr>
            <w:tcW w:w="5456" w:type="dxa"/>
          </w:tcPr>
          <w:p w:rsidR="00F91045" w:rsidRPr="009A5ABA" w:rsidRDefault="00F91045" w:rsidP="009A5ABA">
            <w:pPr>
              <w:tabs>
                <w:tab w:val="left" w:pos="1085"/>
              </w:tabs>
              <w:spacing w:after="0" w:line="360" w:lineRule="auto"/>
              <w:jc w:val="both"/>
              <w:rPr>
                <w:rFonts w:eastAsia="Times New Roman"/>
                <w:spacing w:val="1"/>
                <w:sz w:val="20"/>
                <w:szCs w:val="20"/>
                <w:lang w:val="en-US"/>
              </w:rPr>
            </w:pPr>
            <w:r w:rsidRPr="00B7630B">
              <w:rPr>
                <w:rFonts w:eastAsia="Times New Roman"/>
                <w:i/>
                <w:iCs/>
                <w:sz w:val="20"/>
                <w:szCs w:val="20"/>
              </w:rPr>
              <w:t>(дата на подписване)</w:t>
            </w:r>
          </w:p>
        </w:tc>
        <w:tc>
          <w:tcPr>
            <w:tcW w:w="5456" w:type="dxa"/>
          </w:tcPr>
          <w:p w:rsidR="00F91045" w:rsidRPr="00B7630B" w:rsidRDefault="00F91045" w:rsidP="000C10F0">
            <w:pPr>
              <w:tabs>
                <w:tab w:val="left" w:pos="1085"/>
              </w:tabs>
              <w:spacing w:after="0" w:line="360" w:lineRule="auto"/>
              <w:jc w:val="center"/>
              <w:rPr>
                <w:rFonts w:eastAsia="Times New Roman"/>
                <w:spacing w:val="1"/>
                <w:sz w:val="20"/>
                <w:szCs w:val="20"/>
              </w:rPr>
            </w:pPr>
            <w:r w:rsidRPr="00B7630B">
              <w:rPr>
                <w:rFonts w:eastAsia="Times New Roman"/>
                <w:i/>
                <w:sz w:val="20"/>
                <w:szCs w:val="20"/>
              </w:rPr>
              <w:t>(подпис и печат)</w:t>
            </w:r>
          </w:p>
        </w:tc>
      </w:tr>
    </w:tbl>
    <w:p w:rsidR="0074419E" w:rsidRDefault="0074419E" w:rsidP="000C10F0">
      <w:pPr>
        <w:pStyle w:val="3"/>
        <w:numPr>
          <w:ilvl w:val="2"/>
          <w:numId w:val="0"/>
        </w:numPr>
        <w:tabs>
          <w:tab w:val="num" w:pos="720"/>
        </w:tabs>
        <w:suppressAutoHyphens/>
        <w:spacing w:line="360" w:lineRule="auto"/>
        <w:jc w:val="right"/>
        <w:rPr>
          <w:rFonts w:ascii="Times New Roman" w:hAnsi="Times New Roman"/>
          <w:b w:val="0"/>
          <w:sz w:val="20"/>
        </w:rPr>
      </w:pPr>
    </w:p>
    <w:p w:rsidR="00F91045" w:rsidRPr="00B7630B" w:rsidRDefault="0074419E" w:rsidP="000C10F0">
      <w:pPr>
        <w:pStyle w:val="3"/>
        <w:numPr>
          <w:ilvl w:val="2"/>
          <w:numId w:val="0"/>
        </w:numPr>
        <w:tabs>
          <w:tab w:val="num" w:pos="720"/>
        </w:tabs>
        <w:suppressAutoHyphens/>
        <w:spacing w:line="360" w:lineRule="auto"/>
        <w:jc w:val="right"/>
        <w:rPr>
          <w:rFonts w:ascii="Times New Roman" w:hAnsi="Times New Roman"/>
          <w:b w:val="0"/>
          <w:sz w:val="20"/>
        </w:rPr>
      </w:pPr>
      <w:r>
        <w:rPr>
          <w:rFonts w:ascii="Times New Roman" w:hAnsi="Times New Roman"/>
          <w:b w:val="0"/>
          <w:sz w:val="20"/>
        </w:rPr>
        <w:br w:type="page"/>
      </w:r>
      <w:r w:rsidR="00F91045" w:rsidRPr="00B7630B">
        <w:rPr>
          <w:rFonts w:ascii="Times New Roman" w:hAnsi="Times New Roman"/>
          <w:b w:val="0"/>
          <w:sz w:val="20"/>
        </w:rPr>
        <w:lastRenderedPageBreak/>
        <w:t>Приложение № 1</w:t>
      </w:r>
      <w:r w:rsidR="00C83514" w:rsidRPr="00B7630B">
        <w:rPr>
          <w:rFonts w:ascii="Times New Roman" w:hAnsi="Times New Roman"/>
          <w:b w:val="0"/>
          <w:sz w:val="20"/>
        </w:rPr>
        <w:t>4</w:t>
      </w:r>
    </w:p>
    <w:p w:rsidR="00F91045" w:rsidRPr="00B7630B" w:rsidRDefault="00F91045" w:rsidP="000C10F0">
      <w:pPr>
        <w:pStyle w:val="3"/>
        <w:numPr>
          <w:ilvl w:val="2"/>
          <w:numId w:val="0"/>
        </w:numPr>
        <w:tabs>
          <w:tab w:val="num" w:pos="720"/>
        </w:tabs>
        <w:suppressAutoHyphens/>
        <w:spacing w:line="360" w:lineRule="auto"/>
        <w:jc w:val="right"/>
        <w:rPr>
          <w:rFonts w:ascii="Times New Roman" w:hAnsi="Times New Roman"/>
          <w:b w:val="0"/>
          <w:sz w:val="20"/>
        </w:rPr>
      </w:pPr>
    </w:p>
    <w:p w:rsidR="00F91045" w:rsidRPr="00B7630B" w:rsidRDefault="00F91045" w:rsidP="000C10F0">
      <w:pPr>
        <w:spacing w:after="0" w:line="360" w:lineRule="auto"/>
        <w:jc w:val="center"/>
        <w:rPr>
          <w:b/>
          <w:sz w:val="20"/>
          <w:szCs w:val="20"/>
        </w:rPr>
      </w:pPr>
      <w:r w:rsidRPr="00B7630B">
        <w:rPr>
          <w:b/>
          <w:sz w:val="20"/>
          <w:szCs w:val="20"/>
        </w:rPr>
        <w:t>ДЕКЛАРАЦИЯ</w:t>
      </w:r>
    </w:p>
    <w:p w:rsidR="00F91045" w:rsidRPr="00B7630B" w:rsidRDefault="00F91045" w:rsidP="000C10F0">
      <w:pPr>
        <w:spacing w:after="0" w:line="360" w:lineRule="auto"/>
        <w:jc w:val="center"/>
        <w:rPr>
          <w:b/>
          <w:sz w:val="20"/>
          <w:szCs w:val="20"/>
        </w:rPr>
      </w:pPr>
      <w:r w:rsidRPr="00B7630B">
        <w:rPr>
          <w:b/>
          <w:sz w:val="20"/>
          <w:szCs w:val="20"/>
        </w:rPr>
        <w:t xml:space="preserve">За съгласие за участие като експерт </w:t>
      </w:r>
    </w:p>
    <w:p w:rsidR="00F91045" w:rsidRPr="00B7630B" w:rsidRDefault="00F91045" w:rsidP="000C10F0">
      <w:pPr>
        <w:spacing w:after="0" w:line="360" w:lineRule="auto"/>
        <w:jc w:val="both"/>
        <w:rPr>
          <w:sz w:val="20"/>
          <w:szCs w:val="20"/>
        </w:rPr>
      </w:pPr>
      <w:r w:rsidRPr="00B7630B">
        <w:rPr>
          <w:sz w:val="20"/>
          <w:szCs w:val="20"/>
        </w:rPr>
        <w:t>Долуподписаният /-ната/ …………………………………….…………………………… постоянен адрес …………………………………….………………………………………</w:t>
      </w:r>
    </w:p>
    <w:p w:rsidR="00F91045" w:rsidRPr="00B7630B" w:rsidRDefault="00F91045" w:rsidP="000C10F0">
      <w:pPr>
        <w:spacing w:after="0" w:line="360" w:lineRule="auto"/>
        <w:jc w:val="center"/>
        <w:rPr>
          <w:b/>
          <w:sz w:val="20"/>
          <w:szCs w:val="20"/>
        </w:rPr>
      </w:pPr>
      <w:r w:rsidRPr="00B7630B">
        <w:rPr>
          <w:b/>
          <w:sz w:val="20"/>
          <w:szCs w:val="20"/>
        </w:rPr>
        <w:t>Д Е К Л А Р И Р А М</w:t>
      </w:r>
      <w:r w:rsidR="009A5ABA">
        <w:rPr>
          <w:b/>
          <w:sz w:val="20"/>
          <w:szCs w:val="20"/>
        </w:rPr>
        <w:t xml:space="preserve"> </w:t>
      </w:r>
      <w:r w:rsidRPr="00B7630B">
        <w:rPr>
          <w:b/>
          <w:sz w:val="20"/>
          <w:szCs w:val="20"/>
        </w:rPr>
        <w:t>че:</w:t>
      </w:r>
    </w:p>
    <w:p w:rsidR="00F91045" w:rsidRPr="00B7630B" w:rsidRDefault="00F91045" w:rsidP="000C10F0">
      <w:pPr>
        <w:spacing w:after="0" w:line="360" w:lineRule="auto"/>
        <w:rPr>
          <w:sz w:val="20"/>
          <w:szCs w:val="20"/>
        </w:rPr>
      </w:pPr>
    </w:p>
    <w:p w:rsidR="00F91045" w:rsidRPr="00B7630B" w:rsidRDefault="009A5ABA" w:rsidP="000C10F0">
      <w:pPr>
        <w:spacing w:after="0" w:line="360" w:lineRule="auto"/>
        <w:rPr>
          <w:sz w:val="20"/>
          <w:szCs w:val="20"/>
        </w:rPr>
      </w:pPr>
      <w:r>
        <w:rPr>
          <w:sz w:val="20"/>
          <w:szCs w:val="20"/>
        </w:rPr>
        <w:t xml:space="preserve">В случай че </w:t>
      </w:r>
      <w:r w:rsidR="00F91045" w:rsidRPr="00B7630B">
        <w:rPr>
          <w:sz w:val="20"/>
          <w:szCs w:val="20"/>
        </w:rPr>
        <w:t>участникът…………………………………….………………………………</w:t>
      </w:r>
      <w:r w:rsidR="00F91045" w:rsidRPr="00B7630B" w:rsidDel="009023E9">
        <w:rPr>
          <w:sz w:val="20"/>
          <w:szCs w:val="20"/>
        </w:rPr>
        <w:t xml:space="preserve"> </w:t>
      </w:r>
    </w:p>
    <w:p w:rsidR="00F91045" w:rsidRPr="00B7630B" w:rsidRDefault="00F91045" w:rsidP="000C10F0">
      <w:pPr>
        <w:spacing w:after="0" w:line="360" w:lineRule="auto"/>
        <w:jc w:val="right"/>
        <w:rPr>
          <w:i/>
          <w:iCs/>
          <w:sz w:val="20"/>
          <w:szCs w:val="20"/>
        </w:rPr>
      </w:pPr>
      <w:r w:rsidRPr="00B7630B">
        <w:rPr>
          <w:i/>
          <w:iCs/>
          <w:sz w:val="20"/>
          <w:szCs w:val="20"/>
        </w:rPr>
        <w:t xml:space="preserve">(посочете наименованието на участника) </w:t>
      </w:r>
    </w:p>
    <w:p w:rsidR="00F91045" w:rsidRPr="00B7630B" w:rsidRDefault="00F91045" w:rsidP="000C10F0">
      <w:pPr>
        <w:spacing w:after="0" w:line="360" w:lineRule="auto"/>
        <w:jc w:val="both"/>
        <w:rPr>
          <w:b/>
          <w:bCs/>
          <w:sz w:val="20"/>
          <w:szCs w:val="20"/>
        </w:rPr>
      </w:pPr>
      <w:r w:rsidRPr="00B7630B">
        <w:rPr>
          <w:iCs/>
          <w:sz w:val="20"/>
          <w:szCs w:val="20"/>
        </w:rPr>
        <w:t>бъде избран за изпълнител</w:t>
      </w:r>
      <w:r w:rsidR="009A5ABA">
        <w:rPr>
          <w:iCs/>
          <w:sz w:val="20"/>
          <w:szCs w:val="20"/>
        </w:rPr>
        <w:t xml:space="preserve"> </w:t>
      </w:r>
      <w:r w:rsidRPr="00B7630B">
        <w:rPr>
          <w:sz w:val="20"/>
          <w:szCs w:val="20"/>
        </w:rPr>
        <w:t>на обществената поръчка с предмет: „</w:t>
      </w:r>
      <w:r w:rsidR="00F14007" w:rsidRPr="00B7630B">
        <w:rPr>
          <w:sz w:val="20"/>
          <w:szCs w:val="20"/>
        </w:rPr>
        <w:t xml:space="preserve">Изготвяне </w:t>
      </w:r>
      <w:r w:rsidR="00AD3CEF" w:rsidRPr="00B7630B">
        <w:rPr>
          <w:sz w:val="20"/>
          <w:szCs w:val="20"/>
        </w:rPr>
        <w:t xml:space="preserve">на обследване за установяване </w:t>
      </w:r>
      <w:r w:rsidRPr="00B7630B">
        <w:rPr>
          <w:sz w:val="20"/>
          <w:szCs w:val="20"/>
        </w:rPr>
        <w:t xml:space="preserve">на техническите характеристики, свързани с изискванията по чл. 169 ал. 1, т. (1 - 5) и ал. 2 от ЗУТ, изготвяне на технически паспорт и обследване за енергийна ефективност и предписване на необходимите </w:t>
      </w:r>
      <w:r w:rsidR="00F14007" w:rsidRPr="00B7630B">
        <w:rPr>
          <w:sz w:val="20"/>
          <w:szCs w:val="20"/>
        </w:rPr>
        <w:t xml:space="preserve">ЕСМ на многофамилни жилищни сгради </w:t>
      </w:r>
      <w:r w:rsidRPr="00B7630B">
        <w:rPr>
          <w:sz w:val="20"/>
          <w:szCs w:val="20"/>
        </w:rPr>
        <w:t>на територията на гр. Монтана”</w:t>
      </w:r>
      <w:r w:rsidR="00A724FA" w:rsidRPr="00B7630B">
        <w:rPr>
          <w:sz w:val="20"/>
          <w:szCs w:val="20"/>
        </w:rPr>
        <w:t xml:space="preserve"> за обособена позиция №…………*/посочва се обособената позиция за която се подава офертата/</w:t>
      </w:r>
      <w:r w:rsidRPr="00B7630B">
        <w:rPr>
          <w:sz w:val="20"/>
          <w:szCs w:val="20"/>
        </w:rPr>
        <w:t>,</w:t>
      </w:r>
      <w:r w:rsidRPr="00B7630B">
        <w:rPr>
          <w:b/>
          <w:sz w:val="20"/>
          <w:szCs w:val="20"/>
        </w:rPr>
        <w:t xml:space="preserve"> </w:t>
      </w:r>
      <w:r w:rsidRPr="00B7630B">
        <w:rPr>
          <w:sz w:val="20"/>
          <w:szCs w:val="20"/>
        </w:rPr>
        <w:t>ще участвам в изпълнението на поръчката в качеството ми на …………………………………….……………………………………………...……</w:t>
      </w:r>
      <w:r w:rsidRPr="00B7630B" w:rsidDel="009023E9">
        <w:rPr>
          <w:sz w:val="20"/>
          <w:szCs w:val="20"/>
        </w:rPr>
        <w:t xml:space="preserve"> </w:t>
      </w:r>
    </w:p>
    <w:p w:rsidR="00F91045" w:rsidRPr="00B7630B" w:rsidRDefault="00F91045" w:rsidP="000C10F0">
      <w:pPr>
        <w:spacing w:after="0" w:line="360" w:lineRule="auto"/>
        <w:jc w:val="both"/>
        <w:rPr>
          <w:sz w:val="20"/>
          <w:szCs w:val="20"/>
        </w:rPr>
      </w:pPr>
      <w:r w:rsidRPr="00B7630B">
        <w:rPr>
          <w:sz w:val="20"/>
          <w:szCs w:val="20"/>
        </w:rPr>
        <w:t>(</w:t>
      </w:r>
      <w:r w:rsidRPr="00B7630B">
        <w:rPr>
          <w:i/>
          <w:sz w:val="20"/>
          <w:szCs w:val="20"/>
        </w:rPr>
        <w:t>лицето посочва позицията си в екипа, напр. ръководител</w:t>
      </w:r>
      <w:r w:rsidRPr="00B7630B">
        <w:rPr>
          <w:sz w:val="20"/>
          <w:szCs w:val="20"/>
        </w:rPr>
        <w:t>)</w:t>
      </w:r>
    </w:p>
    <w:p w:rsidR="00F91045" w:rsidRPr="00B7630B" w:rsidRDefault="00F91045" w:rsidP="000C10F0">
      <w:pPr>
        <w:spacing w:after="0" w:line="360" w:lineRule="auto"/>
        <w:jc w:val="both"/>
        <w:rPr>
          <w:sz w:val="20"/>
          <w:szCs w:val="20"/>
        </w:rPr>
      </w:pPr>
      <w:r w:rsidRPr="00B7630B">
        <w:rPr>
          <w:sz w:val="20"/>
          <w:szCs w:val="20"/>
        </w:rPr>
        <w:t>1. Задължавам се да участвам в изпълнението на поръчката и да бъда на разположение през целия срок на изпълнение на поръчката — до приемането й от възложителя.</w:t>
      </w:r>
    </w:p>
    <w:p w:rsidR="00F91045" w:rsidRPr="00B7630B" w:rsidRDefault="00F91045" w:rsidP="000C10F0">
      <w:pPr>
        <w:spacing w:after="0" w:line="360" w:lineRule="auto"/>
        <w:jc w:val="both"/>
        <w:rPr>
          <w:sz w:val="20"/>
          <w:szCs w:val="20"/>
        </w:rPr>
      </w:pPr>
      <w:r w:rsidRPr="00B7630B">
        <w:rPr>
          <w:sz w:val="20"/>
          <w:szCs w:val="20"/>
        </w:rPr>
        <w:t>2.Задължавам се да работя, в съответствие с предложението на настоящия участник за качественото изпълнение на предмета на поръчката.</w:t>
      </w:r>
    </w:p>
    <w:p w:rsidR="00F91045" w:rsidRPr="00B7630B" w:rsidRDefault="00F91045" w:rsidP="000C10F0">
      <w:pPr>
        <w:spacing w:after="0" w:line="360" w:lineRule="auto"/>
        <w:jc w:val="both"/>
        <w:rPr>
          <w:sz w:val="20"/>
          <w:szCs w:val="20"/>
        </w:rPr>
      </w:pPr>
      <w:r w:rsidRPr="00B7630B">
        <w:rPr>
          <w:sz w:val="20"/>
          <w:szCs w:val="20"/>
        </w:rPr>
        <w:t>3. Заявените от участника по отношение на мен данни и информация са верни.</w:t>
      </w:r>
    </w:p>
    <w:p w:rsidR="00F91045" w:rsidRPr="00B7630B" w:rsidRDefault="00F91045" w:rsidP="000C10F0">
      <w:pPr>
        <w:spacing w:after="0" w:line="360" w:lineRule="auto"/>
        <w:jc w:val="both"/>
        <w:rPr>
          <w:sz w:val="20"/>
          <w:szCs w:val="20"/>
        </w:rPr>
      </w:pPr>
      <w:r w:rsidRPr="00B7630B">
        <w:rPr>
          <w:sz w:val="20"/>
          <w:szCs w:val="20"/>
        </w:rPr>
        <w:t xml:space="preserve">4. Заявените от мен данни и посочената информация в автобиографията ми са верни. </w:t>
      </w:r>
    </w:p>
    <w:p w:rsidR="00F91045" w:rsidRPr="00B7630B" w:rsidRDefault="00F91045" w:rsidP="000C10F0">
      <w:pPr>
        <w:spacing w:after="0" w:line="360" w:lineRule="auto"/>
        <w:jc w:val="both"/>
        <w:rPr>
          <w:sz w:val="20"/>
          <w:szCs w:val="20"/>
        </w:rPr>
      </w:pPr>
      <w:r w:rsidRPr="00B7630B">
        <w:rPr>
          <w:sz w:val="20"/>
          <w:szCs w:val="20"/>
        </w:rPr>
        <w:t>5. Разбирам, че всяко невярно изявление от моя страна може да доведе до отстраняване на участника от процедурата</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802"/>
      </w:tblGrid>
      <w:tr w:rsidR="00F91045" w:rsidRPr="00B7630B" w:rsidTr="000B4CF7">
        <w:trPr>
          <w:tblCellSpacing w:w="0" w:type="dxa"/>
        </w:trPr>
        <w:tc>
          <w:tcPr>
            <w:tcW w:w="0" w:type="auto"/>
            <w:vAlign w:val="center"/>
            <w:hideMark/>
          </w:tcPr>
          <w:p w:rsidR="00F91045" w:rsidRPr="00B7630B" w:rsidRDefault="00F91045" w:rsidP="000C10F0">
            <w:pPr>
              <w:spacing w:after="0" w:line="360" w:lineRule="auto"/>
              <w:jc w:val="both"/>
              <w:rPr>
                <w:sz w:val="20"/>
                <w:szCs w:val="20"/>
              </w:rPr>
            </w:pPr>
          </w:p>
        </w:tc>
      </w:tr>
      <w:tr w:rsidR="00F91045" w:rsidRPr="00B7630B" w:rsidTr="000B4CF7">
        <w:trPr>
          <w:tblCellSpacing w:w="0" w:type="dxa"/>
        </w:trPr>
        <w:tc>
          <w:tcPr>
            <w:tcW w:w="0" w:type="auto"/>
            <w:vAlign w:val="center"/>
            <w:hideMark/>
          </w:tcPr>
          <w:p w:rsidR="00F91045" w:rsidRPr="00B7630B" w:rsidRDefault="00F91045" w:rsidP="000C10F0">
            <w:pPr>
              <w:spacing w:after="0" w:line="360" w:lineRule="auto"/>
              <w:jc w:val="both"/>
              <w:rPr>
                <w:sz w:val="20"/>
                <w:szCs w:val="20"/>
              </w:rPr>
            </w:pPr>
          </w:p>
        </w:tc>
      </w:tr>
      <w:tr w:rsidR="00F91045" w:rsidRPr="00B7630B" w:rsidTr="000B4CF7">
        <w:trPr>
          <w:tblCellSpacing w:w="0" w:type="dxa"/>
        </w:trPr>
        <w:tc>
          <w:tcPr>
            <w:tcW w:w="0" w:type="auto"/>
            <w:vAlign w:val="center"/>
            <w:hideMark/>
          </w:tcPr>
          <w:p w:rsidR="00F91045" w:rsidRPr="00B7630B" w:rsidRDefault="00F91045" w:rsidP="000C10F0">
            <w:pPr>
              <w:spacing w:after="0" w:line="360" w:lineRule="auto"/>
              <w:jc w:val="both"/>
              <w:rPr>
                <w:sz w:val="20"/>
                <w:szCs w:val="20"/>
              </w:rPr>
            </w:pPr>
            <w:r w:rsidRPr="00B7630B">
              <w:rPr>
                <w:sz w:val="20"/>
                <w:szCs w:val="20"/>
              </w:rPr>
              <w:t>6.Задължавам се да не разпространявам по никакъв повод и под никакъв предлог данните, свързани с обществената поръчка, станали ми известни във връзка с моето участие в процедурата.</w:t>
            </w:r>
          </w:p>
        </w:tc>
      </w:tr>
    </w:tbl>
    <w:p w:rsidR="00F91045" w:rsidRPr="00B7630B" w:rsidRDefault="00F91045" w:rsidP="000C10F0">
      <w:pPr>
        <w:spacing w:after="0" w:line="360" w:lineRule="auto"/>
        <w:jc w:val="both"/>
        <w:rPr>
          <w:sz w:val="20"/>
          <w:szCs w:val="20"/>
        </w:rPr>
      </w:pPr>
      <w:r w:rsidRPr="00B7630B">
        <w:rPr>
          <w:sz w:val="20"/>
          <w:szCs w:val="20"/>
        </w:rPr>
        <w:t>Известна ми е отговорността по чл. 313 от Наказателния кодекс за посочване на неверни данни.</w:t>
      </w:r>
    </w:p>
    <w:tbl>
      <w:tblPr>
        <w:tblW w:w="0" w:type="auto"/>
        <w:tblLook w:val="04A0" w:firstRow="1" w:lastRow="0" w:firstColumn="1" w:lastColumn="0" w:noHBand="0" w:noVBand="1"/>
      </w:tblPr>
      <w:tblGrid>
        <w:gridCol w:w="5456"/>
        <w:gridCol w:w="5456"/>
      </w:tblGrid>
      <w:tr w:rsidR="00F91045" w:rsidRPr="00B7630B" w:rsidTr="000B4CF7">
        <w:tc>
          <w:tcPr>
            <w:tcW w:w="5456" w:type="dxa"/>
          </w:tcPr>
          <w:p w:rsidR="00F91045" w:rsidRPr="00B7630B" w:rsidRDefault="00F91045" w:rsidP="000C10F0">
            <w:pPr>
              <w:tabs>
                <w:tab w:val="left" w:pos="1085"/>
              </w:tabs>
              <w:spacing w:after="0" w:line="360" w:lineRule="auto"/>
              <w:jc w:val="both"/>
              <w:rPr>
                <w:rFonts w:eastAsia="Times New Roman"/>
                <w:spacing w:val="1"/>
                <w:sz w:val="20"/>
                <w:szCs w:val="20"/>
              </w:rPr>
            </w:pPr>
            <w:r w:rsidRPr="00B7630B">
              <w:rPr>
                <w:rFonts w:eastAsia="Times New Roman"/>
                <w:sz w:val="20"/>
                <w:szCs w:val="20"/>
              </w:rPr>
              <w:t>……………………….г.</w:t>
            </w:r>
            <w:r w:rsidRPr="00B7630B">
              <w:rPr>
                <w:rFonts w:eastAsia="Times New Roman"/>
                <w:sz w:val="20"/>
                <w:szCs w:val="20"/>
              </w:rPr>
              <w:tab/>
            </w:r>
          </w:p>
        </w:tc>
        <w:tc>
          <w:tcPr>
            <w:tcW w:w="5456" w:type="dxa"/>
          </w:tcPr>
          <w:p w:rsidR="00F91045" w:rsidRPr="00B7630B" w:rsidRDefault="00F91045" w:rsidP="000C10F0">
            <w:pPr>
              <w:tabs>
                <w:tab w:val="left" w:pos="1085"/>
              </w:tabs>
              <w:spacing w:after="0" w:line="360" w:lineRule="auto"/>
              <w:jc w:val="center"/>
              <w:rPr>
                <w:rFonts w:eastAsia="Times New Roman"/>
                <w:spacing w:val="1"/>
                <w:sz w:val="20"/>
                <w:szCs w:val="20"/>
              </w:rPr>
            </w:pPr>
            <w:r w:rsidRPr="00B7630B">
              <w:rPr>
                <w:rFonts w:eastAsia="Times New Roman"/>
                <w:sz w:val="20"/>
                <w:szCs w:val="20"/>
              </w:rPr>
              <w:t xml:space="preserve">Декларатор: </w:t>
            </w:r>
            <w:r w:rsidRPr="00B7630B">
              <w:rPr>
                <w:rFonts w:eastAsia="Times New Roman"/>
                <w:sz w:val="20"/>
                <w:szCs w:val="20"/>
              </w:rPr>
              <w:softHyphen/>
              <w:t>…………………….</w:t>
            </w:r>
          </w:p>
        </w:tc>
      </w:tr>
      <w:tr w:rsidR="00F91045" w:rsidRPr="00B7630B" w:rsidTr="000B4CF7">
        <w:tc>
          <w:tcPr>
            <w:tcW w:w="5456" w:type="dxa"/>
          </w:tcPr>
          <w:p w:rsidR="00F91045" w:rsidRPr="009A5ABA" w:rsidRDefault="009A5ABA" w:rsidP="000C10F0">
            <w:pPr>
              <w:tabs>
                <w:tab w:val="left" w:pos="1085"/>
              </w:tabs>
              <w:spacing w:after="0" w:line="360" w:lineRule="auto"/>
              <w:jc w:val="both"/>
              <w:rPr>
                <w:rFonts w:eastAsia="Times New Roman"/>
                <w:spacing w:val="1"/>
                <w:sz w:val="20"/>
                <w:szCs w:val="20"/>
                <w:lang w:val="en-US"/>
              </w:rPr>
            </w:pPr>
            <w:r>
              <w:rPr>
                <w:rFonts w:eastAsia="Times New Roman"/>
                <w:i/>
                <w:iCs/>
                <w:sz w:val="20"/>
                <w:szCs w:val="20"/>
              </w:rPr>
              <w:t>(дата на подписване)</w:t>
            </w:r>
          </w:p>
        </w:tc>
        <w:tc>
          <w:tcPr>
            <w:tcW w:w="5456" w:type="dxa"/>
          </w:tcPr>
          <w:p w:rsidR="00F91045" w:rsidRPr="00B7630B" w:rsidRDefault="00F91045" w:rsidP="000C10F0">
            <w:pPr>
              <w:tabs>
                <w:tab w:val="left" w:pos="1085"/>
              </w:tabs>
              <w:spacing w:after="0" w:line="360" w:lineRule="auto"/>
              <w:jc w:val="center"/>
              <w:rPr>
                <w:rFonts w:eastAsia="Times New Roman"/>
                <w:spacing w:val="1"/>
                <w:sz w:val="20"/>
                <w:szCs w:val="20"/>
              </w:rPr>
            </w:pPr>
            <w:r w:rsidRPr="00B7630B">
              <w:rPr>
                <w:rFonts w:eastAsia="Times New Roman"/>
                <w:i/>
                <w:sz w:val="20"/>
                <w:szCs w:val="20"/>
              </w:rPr>
              <w:t>(подпис и печат)</w:t>
            </w:r>
          </w:p>
        </w:tc>
      </w:tr>
    </w:tbl>
    <w:p w:rsidR="00F91045" w:rsidRPr="00B7630B" w:rsidRDefault="00F91045" w:rsidP="000C10F0">
      <w:pPr>
        <w:shd w:val="clear" w:color="auto" w:fill="FFFFFF"/>
        <w:spacing w:after="0" w:line="360" w:lineRule="auto"/>
        <w:jc w:val="both"/>
        <w:rPr>
          <w:spacing w:val="8"/>
          <w:sz w:val="20"/>
          <w:szCs w:val="20"/>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gridCol w:w="36"/>
      </w:tblGrid>
      <w:tr w:rsidR="00F91045" w:rsidRPr="00B7630B" w:rsidTr="000B4CF7">
        <w:trPr>
          <w:tblCellSpacing w:w="0" w:type="dxa"/>
        </w:trPr>
        <w:tc>
          <w:tcPr>
            <w:tcW w:w="0" w:type="auto"/>
            <w:vAlign w:val="center"/>
            <w:hideMark/>
          </w:tcPr>
          <w:p w:rsidR="00F91045" w:rsidRPr="00B7630B" w:rsidRDefault="00F91045" w:rsidP="000C10F0">
            <w:pPr>
              <w:shd w:val="clear" w:color="auto" w:fill="FFFFFF"/>
              <w:tabs>
                <w:tab w:val="left" w:pos="1189"/>
              </w:tabs>
              <w:spacing w:after="0" w:line="360" w:lineRule="auto"/>
              <w:jc w:val="both"/>
              <w:rPr>
                <w:sz w:val="20"/>
                <w:szCs w:val="20"/>
              </w:rPr>
            </w:pPr>
          </w:p>
        </w:tc>
        <w:tc>
          <w:tcPr>
            <w:tcW w:w="0" w:type="auto"/>
            <w:vAlign w:val="center"/>
            <w:hideMark/>
          </w:tcPr>
          <w:p w:rsidR="00F91045" w:rsidRPr="00B7630B" w:rsidRDefault="00F91045" w:rsidP="000C10F0">
            <w:pPr>
              <w:shd w:val="clear" w:color="auto" w:fill="FFFFFF"/>
              <w:tabs>
                <w:tab w:val="left" w:pos="1189"/>
              </w:tabs>
              <w:spacing w:after="0" w:line="360" w:lineRule="auto"/>
              <w:jc w:val="both"/>
              <w:rPr>
                <w:sz w:val="20"/>
                <w:szCs w:val="20"/>
              </w:rPr>
            </w:pPr>
          </w:p>
        </w:tc>
      </w:tr>
    </w:tbl>
    <w:p w:rsidR="00F91045" w:rsidRPr="00B7630B" w:rsidRDefault="00F91045" w:rsidP="000C10F0">
      <w:pPr>
        <w:spacing w:after="0" w:line="360" w:lineRule="auto"/>
        <w:rPr>
          <w:sz w:val="20"/>
          <w:szCs w:val="20"/>
        </w:rPr>
      </w:pPr>
    </w:p>
    <w:p w:rsidR="00F91045" w:rsidRPr="00B7630B" w:rsidRDefault="00F91045" w:rsidP="000C10F0">
      <w:pPr>
        <w:spacing w:after="0" w:line="360" w:lineRule="auto"/>
        <w:rPr>
          <w:sz w:val="20"/>
          <w:szCs w:val="20"/>
        </w:rPr>
      </w:pPr>
    </w:p>
    <w:p w:rsidR="00F91045" w:rsidRPr="00B7630B" w:rsidRDefault="00F91045" w:rsidP="000C10F0">
      <w:pPr>
        <w:spacing w:after="0" w:line="360" w:lineRule="auto"/>
        <w:jc w:val="both"/>
        <w:rPr>
          <w:i/>
          <w:sz w:val="20"/>
          <w:szCs w:val="20"/>
        </w:rPr>
      </w:pPr>
      <w:r w:rsidRPr="00B7630B">
        <w:rPr>
          <w:b/>
          <w:i/>
          <w:sz w:val="20"/>
          <w:szCs w:val="20"/>
        </w:rPr>
        <w:t>Забележка:</w:t>
      </w:r>
      <w:r w:rsidRPr="00B7630B">
        <w:rPr>
          <w:sz w:val="20"/>
          <w:szCs w:val="20"/>
        </w:rPr>
        <w:t xml:space="preserve"> </w:t>
      </w:r>
      <w:r w:rsidRPr="00B7630B">
        <w:rPr>
          <w:i/>
          <w:sz w:val="20"/>
          <w:szCs w:val="20"/>
        </w:rPr>
        <w:t xml:space="preserve">Декларацията задължително се попълва и представя от всеки член на минималния екип за изпълнение на поръчката (експерти) </w:t>
      </w:r>
    </w:p>
    <w:p w:rsidR="00F91045" w:rsidRPr="00B7630B" w:rsidRDefault="00F91045" w:rsidP="000C10F0">
      <w:pPr>
        <w:spacing w:after="0" w:line="360" w:lineRule="auto"/>
        <w:rPr>
          <w:i/>
          <w:sz w:val="20"/>
          <w:szCs w:val="20"/>
        </w:rPr>
      </w:pPr>
    </w:p>
    <w:p w:rsidR="003101E5" w:rsidRPr="00B7630B" w:rsidRDefault="00F91045" w:rsidP="000C10F0">
      <w:pPr>
        <w:spacing w:after="0" w:line="360" w:lineRule="auto"/>
        <w:jc w:val="right"/>
        <w:rPr>
          <w:bCs/>
          <w:sz w:val="20"/>
          <w:szCs w:val="20"/>
          <w:lang w:eastAsia="bg-BG"/>
        </w:rPr>
      </w:pPr>
      <w:r w:rsidRPr="00B7630B">
        <w:rPr>
          <w:i/>
          <w:sz w:val="20"/>
          <w:szCs w:val="20"/>
        </w:rPr>
        <w:br w:type="page"/>
      </w:r>
      <w:r w:rsidR="003101E5" w:rsidRPr="00B7630B">
        <w:rPr>
          <w:bCs/>
          <w:sz w:val="20"/>
          <w:szCs w:val="20"/>
          <w:lang w:eastAsia="bg-BG"/>
        </w:rPr>
        <w:lastRenderedPageBreak/>
        <w:t>Приложение №</w:t>
      </w:r>
      <w:r w:rsidR="00C83514" w:rsidRPr="00B7630B">
        <w:rPr>
          <w:bCs/>
          <w:sz w:val="20"/>
          <w:szCs w:val="20"/>
          <w:lang w:eastAsia="bg-BG"/>
        </w:rPr>
        <w:t>15</w:t>
      </w:r>
    </w:p>
    <w:p w:rsidR="003101E5" w:rsidRPr="00B7630B" w:rsidRDefault="003101E5" w:rsidP="000C10F0">
      <w:pPr>
        <w:widowControl w:val="0"/>
        <w:autoSpaceDE w:val="0"/>
        <w:autoSpaceDN w:val="0"/>
        <w:adjustRightInd w:val="0"/>
        <w:spacing w:after="0" w:line="360" w:lineRule="auto"/>
        <w:ind w:right="140"/>
        <w:jc w:val="center"/>
        <w:rPr>
          <w:b/>
          <w:sz w:val="20"/>
          <w:szCs w:val="20"/>
          <w:lang w:eastAsia="bg-BG"/>
        </w:rPr>
      </w:pPr>
      <w:r w:rsidRPr="00B7630B">
        <w:rPr>
          <w:b/>
          <w:sz w:val="20"/>
          <w:szCs w:val="20"/>
          <w:lang w:eastAsia="bg-BG"/>
        </w:rPr>
        <w:t>ДЕКЛАРАЦИЯ ЗА ТЕХНИЧЕСКОТО ОБОРУДВАНЕ ЗА ИЗПЪЛНЕНИЕТО НА ОБЩЕСТВЕНАТА ПОРЪЧКА</w:t>
      </w:r>
    </w:p>
    <w:p w:rsidR="003101E5" w:rsidRPr="00B7630B" w:rsidRDefault="003101E5" w:rsidP="000C10F0">
      <w:pPr>
        <w:pStyle w:val="ae"/>
        <w:tabs>
          <w:tab w:val="left" w:pos="5040"/>
          <w:tab w:val="left" w:pos="5760"/>
        </w:tabs>
        <w:spacing w:line="360" w:lineRule="auto"/>
        <w:jc w:val="both"/>
        <w:rPr>
          <w:sz w:val="20"/>
          <w:szCs w:val="20"/>
          <w:lang w:val="bg-BG"/>
        </w:rPr>
      </w:pPr>
    </w:p>
    <w:p w:rsidR="003101E5" w:rsidRPr="00B7630B" w:rsidRDefault="003101E5" w:rsidP="000C10F0">
      <w:pPr>
        <w:pStyle w:val="ae"/>
        <w:tabs>
          <w:tab w:val="left" w:pos="5040"/>
          <w:tab w:val="left" w:pos="5760"/>
        </w:tabs>
        <w:spacing w:line="360" w:lineRule="auto"/>
        <w:jc w:val="both"/>
        <w:rPr>
          <w:sz w:val="20"/>
          <w:szCs w:val="20"/>
          <w:lang w:val="bg-BG"/>
        </w:rPr>
      </w:pPr>
      <w:r w:rsidRPr="00B7630B">
        <w:rPr>
          <w:sz w:val="20"/>
          <w:szCs w:val="20"/>
        </w:rPr>
        <w:t xml:space="preserve">Долуподписаният /-ната/ </w:t>
      </w:r>
      <w:r w:rsidRPr="00B7630B">
        <w:rPr>
          <w:sz w:val="20"/>
          <w:szCs w:val="20"/>
          <w:u w:val="single"/>
        </w:rPr>
        <w:tab/>
      </w:r>
      <w:r w:rsidRPr="00B7630B">
        <w:rPr>
          <w:sz w:val="20"/>
          <w:szCs w:val="20"/>
          <w:u w:val="single"/>
        </w:rPr>
        <w:tab/>
      </w:r>
      <w:r w:rsidRPr="00B7630B">
        <w:rPr>
          <w:sz w:val="20"/>
          <w:szCs w:val="20"/>
          <w:u w:val="single"/>
        </w:rPr>
        <w:tab/>
      </w:r>
      <w:r w:rsidRPr="00B7630B">
        <w:rPr>
          <w:sz w:val="20"/>
          <w:szCs w:val="20"/>
          <w:u w:val="single"/>
        </w:rPr>
        <w:tab/>
      </w:r>
      <w:r w:rsidRPr="00B7630B">
        <w:rPr>
          <w:sz w:val="20"/>
          <w:szCs w:val="20"/>
          <w:u w:val="single"/>
        </w:rPr>
        <w:tab/>
      </w:r>
      <w:r w:rsidRPr="00B7630B">
        <w:rPr>
          <w:sz w:val="20"/>
          <w:szCs w:val="20"/>
          <w:u w:val="single"/>
        </w:rPr>
        <w:tab/>
      </w:r>
      <w:r w:rsidR="009A5ABA">
        <w:rPr>
          <w:sz w:val="20"/>
          <w:szCs w:val="20"/>
        </w:rPr>
        <w:t xml:space="preserve"> </w:t>
      </w:r>
      <w:r w:rsidRPr="00B7630B">
        <w:rPr>
          <w:sz w:val="20"/>
          <w:szCs w:val="20"/>
        </w:rPr>
        <w:t xml:space="preserve">с лична карта № </w:t>
      </w:r>
      <w:r w:rsidRPr="00B7630B">
        <w:rPr>
          <w:sz w:val="20"/>
          <w:szCs w:val="20"/>
          <w:u w:val="single"/>
        </w:rPr>
        <w:tab/>
      </w:r>
      <w:r w:rsidRPr="00B7630B">
        <w:rPr>
          <w:sz w:val="20"/>
          <w:szCs w:val="20"/>
          <w:u w:val="single"/>
        </w:rPr>
        <w:tab/>
      </w:r>
      <w:r w:rsidRPr="00B7630B">
        <w:rPr>
          <w:sz w:val="20"/>
          <w:szCs w:val="20"/>
        </w:rPr>
        <w:t xml:space="preserve">, издаден на </w:t>
      </w:r>
      <w:r w:rsidRPr="00B7630B">
        <w:rPr>
          <w:sz w:val="20"/>
          <w:szCs w:val="20"/>
          <w:u w:val="single"/>
        </w:rPr>
        <w:tab/>
      </w:r>
      <w:r w:rsidRPr="00B7630B">
        <w:rPr>
          <w:sz w:val="20"/>
          <w:szCs w:val="20"/>
          <w:u w:val="single"/>
        </w:rPr>
        <w:tab/>
      </w:r>
      <w:r w:rsidRPr="00B7630B">
        <w:rPr>
          <w:sz w:val="20"/>
          <w:szCs w:val="20"/>
          <w:u w:val="single"/>
        </w:rPr>
        <w:tab/>
      </w:r>
      <w:r w:rsidRPr="00B7630B">
        <w:rPr>
          <w:sz w:val="20"/>
          <w:szCs w:val="20"/>
        </w:rPr>
        <w:t xml:space="preserve"> от </w:t>
      </w:r>
      <w:r w:rsidRPr="00B7630B">
        <w:rPr>
          <w:sz w:val="20"/>
          <w:szCs w:val="20"/>
          <w:u w:val="single"/>
        </w:rPr>
        <w:tab/>
      </w:r>
      <w:r w:rsidRPr="00B7630B">
        <w:rPr>
          <w:sz w:val="20"/>
          <w:szCs w:val="20"/>
          <w:u w:val="single"/>
        </w:rPr>
        <w:tab/>
      </w:r>
      <w:r w:rsidRPr="00B7630B">
        <w:rPr>
          <w:sz w:val="20"/>
          <w:szCs w:val="20"/>
          <w:u w:val="single"/>
        </w:rPr>
        <w:tab/>
      </w:r>
      <w:r w:rsidR="009A5ABA">
        <w:rPr>
          <w:sz w:val="20"/>
          <w:szCs w:val="20"/>
          <w:u w:val="single"/>
        </w:rPr>
        <w:t xml:space="preserve">          </w:t>
      </w:r>
      <w:r w:rsidRPr="00B7630B">
        <w:rPr>
          <w:sz w:val="20"/>
          <w:szCs w:val="20"/>
          <w:u w:val="single"/>
        </w:rPr>
        <w:t xml:space="preserve"> </w:t>
      </w:r>
      <w:r w:rsidRPr="00B7630B">
        <w:rPr>
          <w:sz w:val="20"/>
          <w:szCs w:val="20"/>
        </w:rPr>
        <w:t>, с ЕГН</w:t>
      </w:r>
      <w:r w:rsidRPr="00B7630B">
        <w:rPr>
          <w:sz w:val="20"/>
          <w:szCs w:val="20"/>
          <w:u w:val="single"/>
        </w:rPr>
        <w:tab/>
      </w:r>
      <w:r w:rsidR="009A5ABA">
        <w:rPr>
          <w:sz w:val="20"/>
          <w:szCs w:val="20"/>
          <w:u w:val="single"/>
        </w:rPr>
        <w:t xml:space="preserve">                  </w:t>
      </w:r>
      <w:r w:rsidRPr="00B7630B">
        <w:rPr>
          <w:sz w:val="20"/>
          <w:szCs w:val="20"/>
          <w:u w:val="single"/>
        </w:rPr>
        <w:t xml:space="preserve"> </w:t>
      </w:r>
      <w:r w:rsidRPr="00B7630B">
        <w:rPr>
          <w:sz w:val="20"/>
          <w:szCs w:val="20"/>
        </w:rPr>
        <w:t>,</w:t>
      </w:r>
      <w:r w:rsidR="009A5ABA">
        <w:rPr>
          <w:sz w:val="20"/>
          <w:szCs w:val="20"/>
        </w:rPr>
        <w:t xml:space="preserve">       </w:t>
      </w:r>
      <w:r w:rsidRPr="00B7630B">
        <w:rPr>
          <w:sz w:val="20"/>
          <w:szCs w:val="20"/>
        </w:rPr>
        <w:t xml:space="preserve"> в качеството ми на ___________________________________________</w:t>
      </w:r>
      <w:r w:rsidRPr="00B7630B">
        <w:rPr>
          <w:i/>
          <w:iCs/>
          <w:sz w:val="20"/>
          <w:szCs w:val="20"/>
        </w:rPr>
        <w:t xml:space="preserve"> (посочете длъжността) </w:t>
      </w:r>
      <w:r w:rsidRPr="00B7630B">
        <w:rPr>
          <w:sz w:val="20"/>
          <w:szCs w:val="20"/>
        </w:rPr>
        <w:t>на</w:t>
      </w:r>
      <w:r w:rsidR="009A5ABA">
        <w:rPr>
          <w:sz w:val="20"/>
          <w:szCs w:val="20"/>
        </w:rPr>
        <w:t xml:space="preserve"> </w:t>
      </w:r>
      <w:r w:rsidRPr="00B7630B">
        <w:rPr>
          <w:sz w:val="20"/>
          <w:szCs w:val="20"/>
          <w:u w:val="single"/>
        </w:rPr>
        <w:tab/>
      </w:r>
      <w:r w:rsidRPr="00B7630B">
        <w:rPr>
          <w:sz w:val="20"/>
          <w:szCs w:val="20"/>
          <w:u w:val="single"/>
        </w:rPr>
        <w:tab/>
      </w:r>
      <w:r w:rsidRPr="00B7630B">
        <w:rPr>
          <w:sz w:val="20"/>
          <w:szCs w:val="20"/>
          <w:u w:val="single"/>
        </w:rPr>
        <w:tab/>
      </w:r>
      <w:r w:rsidRPr="00B7630B">
        <w:rPr>
          <w:sz w:val="20"/>
          <w:szCs w:val="20"/>
          <w:u w:val="single"/>
        </w:rPr>
        <w:tab/>
      </w:r>
      <w:r w:rsidR="009A5ABA">
        <w:rPr>
          <w:sz w:val="20"/>
          <w:szCs w:val="20"/>
          <w:u w:val="single"/>
        </w:rPr>
        <w:t xml:space="preserve">           </w:t>
      </w:r>
      <w:r w:rsidRPr="00B7630B">
        <w:rPr>
          <w:sz w:val="20"/>
          <w:szCs w:val="20"/>
          <w:u w:val="single"/>
        </w:rPr>
        <w:tab/>
      </w:r>
      <w:r w:rsidRPr="00B7630B">
        <w:rPr>
          <w:sz w:val="20"/>
          <w:szCs w:val="20"/>
          <w:u w:val="single"/>
        </w:rPr>
        <w:tab/>
      </w:r>
      <w:r w:rsidRPr="00B7630B">
        <w:rPr>
          <w:sz w:val="20"/>
          <w:szCs w:val="20"/>
          <w:u w:val="single"/>
        </w:rPr>
        <w:tab/>
      </w:r>
      <w:r w:rsidRPr="00B7630B">
        <w:rPr>
          <w:i/>
          <w:iCs/>
          <w:sz w:val="20"/>
          <w:szCs w:val="20"/>
        </w:rPr>
        <w:t xml:space="preserve">(посочете фирмата на участника) </w:t>
      </w:r>
      <w:r w:rsidRPr="00B7630B">
        <w:rPr>
          <w:sz w:val="20"/>
          <w:szCs w:val="20"/>
        </w:rPr>
        <w:t>- участник в процедура за възлагане на обществена поръчка с предмет:</w:t>
      </w:r>
      <w:r w:rsidRPr="00B7630B">
        <w:rPr>
          <w:b/>
          <w:sz w:val="20"/>
          <w:szCs w:val="20"/>
          <w:lang w:eastAsia="bg-BG"/>
        </w:rPr>
        <w:t xml:space="preserve"> </w:t>
      </w:r>
      <w:r w:rsidRPr="00B7630B">
        <w:rPr>
          <w:sz w:val="20"/>
          <w:szCs w:val="20"/>
        </w:rPr>
        <w:t>„</w:t>
      </w:r>
      <w:r w:rsidR="00F14007" w:rsidRPr="00B7630B">
        <w:rPr>
          <w:sz w:val="20"/>
          <w:szCs w:val="20"/>
        </w:rPr>
        <w:t xml:space="preserve">Изготвяне </w:t>
      </w:r>
      <w:r w:rsidR="00AD3CEF" w:rsidRPr="00B7630B">
        <w:rPr>
          <w:sz w:val="20"/>
          <w:szCs w:val="20"/>
        </w:rPr>
        <w:t xml:space="preserve">на обследване за установяване </w:t>
      </w:r>
      <w:r w:rsidRPr="00B7630B">
        <w:rPr>
          <w:sz w:val="20"/>
          <w:szCs w:val="20"/>
        </w:rPr>
        <w:t xml:space="preserve">на техническите характеристики, свързани с изискванията по чл. 169 ал. 1, т. (1 - 5) и ал. 2 от ЗУТ, изготвяне на технически паспорт и обследване за енергийна ефективност и предписване на необходимите </w:t>
      </w:r>
      <w:r w:rsidR="00F14007" w:rsidRPr="00B7630B">
        <w:rPr>
          <w:sz w:val="20"/>
          <w:szCs w:val="20"/>
        </w:rPr>
        <w:t xml:space="preserve">ЕСМ на многофамилни жилищни сгради </w:t>
      </w:r>
      <w:r w:rsidRPr="00B7630B">
        <w:rPr>
          <w:sz w:val="20"/>
          <w:szCs w:val="20"/>
        </w:rPr>
        <w:t xml:space="preserve">на територията на гр. Монтана” </w:t>
      </w:r>
      <w:r w:rsidR="00A724FA" w:rsidRPr="00B7630B">
        <w:rPr>
          <w:sz w:val="20"/>
          <w:szCs w:val="20"/>
        </w:rPr>
        <w:t>за обособена позиция №…………*/посочва се обособената позиция за която се подава офертата/</w:t>
      </w:r>
    </w:p>
    <w:p w:rsidR="003101E5" w:rsidRPr="00B7630B" w:rsidRDefault="003101E5" w:rsidP="000C10F0">
      <w:pPr>
        <w:widowControl w:val="0"/>
        <w:autoSpaceDE w:val="0"/>
        <w:autoSpaceDN w:val="0"/>
        <w:adjustRightInd w:val="0"/>
        <w:spacing w:after="0" w:line="360" w:lineRule="auto"/>
        <w:ind w:right="140"/>
        <w:jc w:val="both"/>
        <w:rPr>
          <w:sz w:val="20"/>
          <w:szCs w:val="20"/>
          <w:lang w:eastAsia="bg-BG"/>
        </w:rPr>
      </w:pPr>
      <w:r w:rsidRPr="00B7630B">
        <w:rPr>
          <w:sz w:val="20"/>
          <w:szCs w:val="20"/>
          <w:lang w:eastAsia="bg-BG"/>
        </w:rPr>
        <w:t>Д Е К Л А Р И Р А М, че</w:t>
      </w:r>
    </w:p>
    <w:p w:rsidR="003101E5" w:rsidRPr="00B7630B" w:rsidRDefault="003101E5" w:rsidP="000C10F0">
      <w:pPr>
        <w:widowControl w:val="0"/>
        <w:autoSpaceDE w:val="0"/>
        <w:autoSpaceDN w:val="0"/>
        <w:adjustRightInd w:val="0"/>
        <w:spacing w:after="0" w:line="360" w:lineRule="auto"/>
        <w:ind w:right="140"/>
        <w:jc w:val="both"/>
        <w:rPr>
          <w:sz w:val="20"/>
          <w:szCs w:val="20"/>
          <w:lang w:eastAsia="bg-BG"/>
        </w:rPr>
      </w:pPr>
      <w:r w:rsidRPr="00B7630B">
        <w:rPr>
          <w:sz w:val="20"/>
          <w:szCs w:val="20"/>
          <w:lang w:eastAsia="bg-BG"/>
        </w:rPr>
        <w:t xml:space="preserve">Разполагаме със следното техническо оборудване, необходимо за изпълнение на поръчката: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4"/>
        <w:gridCol w:w="4863"/>
        <w:gridCol w:w="2231"/>
      </w:tblGrid>
      <w:tr w:rsidR="003101E5" w:rsidRPr="00B7630B" w:rsidTr="000B4CF7">
        <w:trPr>
          <w:cantSplit/>
        </w:trPr>
        <w:tc>
          <w:tcPr>
            <w:tcW w:w="1772" w:type="pct"/>
            <w:tcBorders>
              <w:top w:val="single" w:sz="4" w:space="0" w:color="auto"/>
              <w:left w:val="single" w:sz="4" w:space="0" w:color="auto"/>
              <w:bottom w:val="single" w:sz="4" w:space="0" w:color="auto"/>
              <w:right w:val="single" w:sz="4" w:space="0" w:color="auto"/>
            </w:tcBorders>
            <w:hideMark/>
          </w:tcPr>
          <w:p w:rsidR="003101E5" w:rsidRPr="00B7630B" w:rsidRDefault="003101E5" w:rsidP="000C10F0">
            <w:pPr>
              <w:widowControl w:val="0"/>
              <w:autoSpaceDE w:val="0"/>
              <w:autoSpaceDN w:val="0"/>
              <w:adjustRightInd w:val="0"/>
              <w:spacing w:after="0" w:line="360" w:lineRule="auto"/>
              <w:ind w:right="140"/>
              <w:jc w:val="center"/>
              <w:rPr>
                <w:b/>
                <w:sz w:val="20"/>
                <w:szCs w:val="20"/>
                <w:lang w:eastAsia="bg-BG"/>
              </w:rPr>
            </w:pPr>
            <w:r w:rsidRPr="00B7630B">
              <w:rPr>
                <w:b/>
                <w:sz w:val="20"/>
                <w:szCs w:val="20"/>
                <w:lang w:eastAsia="bg-BG"/>
              </w:rPr>
              <w:t>Вид на техническото оборудване</w:t>
            </w:r>
          </w:p>
        </w:tc>
        <w:tc>
          <w:tcPr>
            <w:tcW w:w="2213" w:type="pct"/>
            <w:tcBorders>
              <w:top w:val="single" w:sz="4" w:space="0" w:color="auto"/>
              <w:left w:val="single" w:sz="4" w:space="0" w:color="auto"/>
              <w:bottom w:val="single" w:sz="4" w:space="0" w:color="auto"/>
              <w:right w:val="single" w:sz="4" w:space="0" w:color="auto"/>
            </w:tcBorders>
            <w:hideMark/>
          </w:tcPr>
          <w:p w:rsidR="003101E5" w:rsidRPr="00B7630B" w:rsidRDefault="003101E5" w:rsidP="000C10F0">
            <w:pPr>
              <w:widowControl w:val="0"/>
              <w:autoSpaceDE w:val="0"/>
              <w:autoSpaceDN w:val="0"/>
              <w:adjustRightInd w:val="0"/>
              <w:spacing w:after="0" w:line="360" w:lineRule="auto"/>
              <w:ind w:right="140"/>
              <w:jc w:val="center"/>
              <w:rPr>
                <w:b/>
                <w:sz w:val="20"/>
                <w:szCs w:val="20"/>
                <w:lang w:eastAsia="bg-BG"/>
              </w:rPr>
            </w:pPr>
            <w:r w:rsidRPr="00B7630B">
              <w:rPr>
                <w:b/>
                <w:sz w:val="20"/>
                <w:szCs w:val="20"/>
                <w:lang w:eastAsia="bg-BG"/>
              </w:rPr>
              <w:t>Технически характеристики на оборудването</w:t>
            </w:r>
          </w:p>
        </w:tc>
        <w:tc>
          <w:tcPr>
            <w:tcW w:w="1015" w:type="pct"/>
            <w:tcBorders>
              <w:top w:val="single" w:sz="4" w:space="0" w:color="auto"/>
              <w:left w:val="single" w:sz="4" w:space="0" w:color="auto"/>
              <w:bottom w:val="single" w:sz="4" w:space="0" w:color="auto"/>
              <w:right w:val="single" w:sz="4" w:space="0" w:color="auto"/>
            </w:tcBorders>
            <w:hideMark/>
          </w:tcPr>
          <w:p w:rsidR="003101E5" w:rsidRPr="00B7630B" w:rsidRDefault="003101E5" w:rsidP="000C10F0">
            <w:pPr>
              <w:widowControl w:val="0"/>
              <w:autoSpaceDE w:val="0"/>
              <w:autoSpaceDN w:val="0"/>
              <w:adjustRightInd w:val="0"/>
              <w:spacing w:after="0" w:line="360" w:lineRule="auto"/>
              <w:ind w:right="140"/>
              <w:jc w:val="center"/>
              <w:rPr>
                <w:b/>
                <w:sz w:val="20"/>
                <w:szCs w:val="20"/>
                <w:lang w:eastAsia="bg-BG"/>
              </w:rPr>
            </w:pPr>
            <w:r w:rsidRPr="00B7630B">
              <w:rPr>
                <w:b/>
                <w:sz w:val="20"/>
                <w:szCs w:val="20"/>
                <w:lang w:eastAsia="bg-BG"/>
              </w:rPr>
              <w:t>Основание за ползване от участника /собственост, наем, лизинг, предварителен договор или др./</w:t>
            </w:r>
          </w:p>
        </w:tc>
      </w:tr>
      <w:tr w:rsidR="003101E5" w:rsidRPr="00B7630B" w:rsidTr="000B4CF7">
        <w:trPr>
          <w:cantSplit/>
        </w:trPr>
        <w:tc>
          <w:tcPr>
            <w:tcW w:w="5000" w:type="pct"/>
            <w:gridSpan w:val="3"/>
            <w:tcBorders>
              <w:top w:val="single" w:sz="4" w:space="0" w:color="auto"/>
              <w:left w:val="single" w:sz="4" w:space="0" w:color="auto"/>
              <w:bottom w:val="single" w:sz="4" w:space="0" w:color="auto"/>
              <w:right w:val="single" w:sz="4" w:space="0" w:color="auto"/>
            </w:tcBorders>
          </w:tcPr>
          <w:p w:rsidR="003101E5" w:rsidRPr="00B7630B" w:rsidRDefault="003101E5" w:rsidP="000C10F0">
            <w:pPr>
              <w:widowControl w:val="0"/>
              <w:autoSpaceDE w:val="0"/>
              <w:autoSpaceDN w:val="0"/>
              <w:adjustRightInd w:val="0"/>
              <w:spacing w:after="0" w:line="360" w:lineRule="auto"/>
              <w:ind w:right="140"/>
              <w:jc w:val="both"/>
              <w:rPr>
                <w:sz w:val="20"/>
                <w:szCs w:val="20"/>
                <w:lang w:eastAsia="bg-BG"/>
              </w:rPr>
            </w:pPr>
          </w:p>
        </w:tc>
      </w:tr>
      <w:tr w:rsidR="003101E5" w:rsidRPr="00B7630B" w:rsidTr="000B4CF7">
        <w:trPr>
          <w:cantSplit/>
        </w:trPr>
        <w:tc>
          <w:tcPr>
            <w:tcW w:w="1772" w:type="pct"/>
            <w:tcBorders>
              <w:top w:val="single" w:sz="4" w:space="0" w:color="auto"/>
              <w:left w:val="single" w:sz="4" w:space="0" w:color="auto"/>
              <w:bottom w:val="single" w:sz="4" w:space="0" w:color="auto"/>
              <w:right w:val="single" w:sz="4" w:space="0" w:color="auto"/>
            </w:tcBorders>
            <w:hideMark/>
          </w:tcPr>
          <w:p w:rsidR="003101E5" w:rsidRPr="00B7630B" w:rsidRDefault="003101E5" w:rsidP="000C10F0">
            <w:pPr>
              <w:widowControl w:val="0"/>
              <w:autoSpaceDE w:val="0"/>
              <w:autoSpaceDN w:val="0"/>
              <w:adjustRightInd w:val="0"/>
              <w:spacing w:after="0" w:line="360" w:lineRule="auto"/>
              <w:ind w:right="140"/>
              <w:jc w:val="both"/>
              <w:rPr>
                <w:sz w:val="20"/>
                <w:szCs w:val="20"/>
                <w:lang w:eastAsia="bg-BG"/>
              </w:rPr>
            </w:pPr>
            <w:r w:rsidRPr="00B7630B">
              <w:rPr>
                <w:sz w:val="20"/>
                <w:szCs w:val="20"/>
                <w:lang w:eastAsia="bg-BG"/>
              </w:rPr>
              <w:t>1.1. ……</w:t>
            </w:r>
          </w:p>
        </w:tc>
        <w:tc>
          <w:tcPr>
            <w:tcW w:w="2213" w:type="pct"/>
            <w:tcBorders>
              <w:top w:val="single" w:sz="4" w:space="0" w:color="auto"/>
              <w:left w:val="single" w:sz="4" w:space="0" w:color="auto"/>
              <w:bottom w:val="single" w:sz="4" w:space="0" w:color="auto"/>
              <w:right w:val="single" w:sz="4" w:space="0" w:color="auto"/>
            </w:tcBorders>
          </w:tcPr>
          <w:p w:rsidR="003101E5" w:rsidRPr="00B7630B" w:rsidRDefault="003101E5" w:rsidP="000C10F0">
            <w:pPr>
              <w:widowControl w:val="0"/>
              <w:autoSpaceDE w:val="0"/>
              <w:autoSpaceDN w:val="0"/>
              <w:adjustRightInd w:val="0"/>
              <w:spacing w:after="0" w:line="360" w:lineRule="auto"/>
              <w:ind w:right="140"/>
              <w:jc w:val="both"/>
              <w:rPr>
                <w:sz w:val="20"/>
                <w:szCs w:val="20"/>
                <w:lang w:eastAsia="bg-BG"/>
              </w:rPr>
            </w:pPr>
          </w:p>
        </w:tc>
        <w:tc>
          <w:tcPr>
            <w:tcW w:w="1015" w:type="pct"/>
            <w:tcBorders>
              <w:top w:val="single" w:sz="4" w:space="0" w:color="auto"/>
              <w:left w:val="single" w:sz="4" w:space="0" w:color="auto"/>
              <w:bottom w:val="single" w:sz="4" w:space="0" w:color="auto"/>
              <w:right w:val="single" w:sz="4" w:space="0" w:color="auto"/>
            </w:tcBorders>
          </w:tcPr>
          <w:p w:rsidR="003101E5" w:rsidRPr="00B7630B" w:rsidRDefault="003101E5" w:rsidP="000C10F0">
            <w:pPr>
              <w:widowControl w:val="0"/>
              <w:autoSpaceDE w:val="0"/>
              <w:autoSpaceDN w:val="0"/>
              <w:adjustRightInd w:val="0"/>
              <w:spacing w:after="0" w:line="360" w:lineRule="auto"/>
              <w:ind w:right="140"/>
              <w:jc w:val="both"/>
              <w:rPr>
                <w:sz w:val="20"/>
                <w:szCs w:val="20"/>
                <w:lang w:eastAsia="bg-BG"/>
              </w:rPr>
            </w:pPr>
          </w:p>
        </w:tc>
      </w:tr>
      <w:tr w:rsidR="003101E5" w:rsidRPr="00B7630B" w:rsidTr="000B4CF7">
        <w:trPr>
          <w:cantSplit/>
        </w:trPr>
        <w:tc>
          <w:tcPr>
            <w:tcW w:w="1772" w:type="pct"/>
            <w:tcBorders>
              <w:top w:val="single" w:sz="4" w:space="0" w:color="auto"/>
              <w:left w:val="single" w:sz="4" w:space="0" w:color="auto"/>
              <w:bottom w:val="single" w:sz="4" w:space="0" w:color="auto"/>
              <w:right w:val="single" w:sz="4" w:space="0" w:color="auto"/>
            </w:tcBorders>
            <w:hideMark/>
          </w:tcPr>
          <w:p w:rsidR="003101E5" w:rsidRPr="00B7630B" w:rsidRDefault="003101E5" w:rsidP="000C10F0">
            <w:pPr>
              <w:widowControl w:val="0"/>
              <w:autoSpaceDE w:val="0"/>
              <w:autoSpaceDN w:val="0"/>
              <w:adjustRightInd w:val="0"/>
              <w:spacing w:after="0" w:line="360" w:lineRule="auto"/>
              <w:ind w:right="140"/>
              <w:jc w:val="both"/>
              <w:rPr>
                <w:sz w:val="20"/>
                <w:szCs w:val="20"/>
                <w:lang w:eastAsia="bg-BG"/>
              </w:rPr>
            </w:pPr>
            <w:r w:rsidRPr="00B7630B">
              <w:rPr>
                <w:sz w:val="20"/>
                <w:szCs w:val="20"/>
                <w:lang w:eastAsia="bg-BG"/>
              </w:rPr>
              <w:t>1.2. ……(добавете нужните редове)</w:t>
            </w:r>
          </w:p>
        </w:tc>
        <w:tc>
          <w:tcPr>
            <w:tcW w:w="2213" w:type="pct"/>
            <w:tcBorders>
              <w:top w:val="single" w:sz="4" w:space="0" w:color="auto"/>
              <w:left w:val="single" w:sz="4" w:space="0" w:color="auto"/>
              <w:bottom w:val="single" w:sz="4" w:space="0" w:color="auto"/>
              <w:right w:val="single" w:sz="4" w:space="0" w:color="auto"/>
            </w:tcBorders>
          </w:tcPr>
          <w:p w:rsidR="003101E5" w:rsidRPr="00B7630B" w:rsidRDefault="003101E5" w:rsidP="000C10F0">
            <w:pPr>
              <w:widowControl w:val="0"/>
              <w:autoSpaceDE w:val="0"/>
              <w:autoSpaceDN w:val="0"/>
              <w:adjustRightInd w:val="0"/>
              <w:spacing w:after="0" w:line="360" w:lineRule="auto"/>
              <w:ind w:right="140"/>
              <w:jc w:val="both"/>
              <w:rPr>
                <w:sz w:val="20"/>
                <w:szCs w:val="20"/>
                <w:lang w:eastAsia="bg-BG"/>
              </w:rPr>
            </w:pPr>
          </w:p>
        </w:tc>
        <w:tc>
          <w:tcPr>
            <w:tcW w:w="1015" w:type="pct"/>
            <w:tcBorders>
              <w:top w:val="single" w:sz="4" w:space="0" w:color="auto"/>
              <w:left w:val="single" w:sz="4" w:space="0" w:color="auto"/>
              <w:bottom w:val="single" w:sz="4" w:space="0" w:color="auto"/>
              <w:right w:val="single" w:sz="4" w:space="0" w:color="auto"/>
            </w:tcBorders>
          </w:tcPr>
          <w:p w:rsidR="003101E5" w:rsidRPr="00B7630B" w:rsidRDefault="003101E5" w:rsidP="000C10F0">
            <w:pPr>
              <w:widowControl w:val="0"/>
              <w:autoSpaceDE w:val="0"/>
              <w:autoSpaceDN w:val="0"/>
              <w:adjustRightInd w:val="0"/>
              <w:spacing w:after="0" w:line="360" w:lineRule="auto"/>
              <w:ind w:right="140"/>
              <w:jc w:val="both"/>
              <w:rPr>
                <w:sz w:val="20"/>
                <w:szCs w:val="20"/>
                <w:lang w:eastAsia="bg-BG"/>
              </w:rPr>
            </w:pPr>
          </w:p>
        </w:tc>
      </w:tr>
      <w:tr w:rsidR="003101E5" w:rsidRPr="00B7630B" w:rsidTr="000B4CF7">
        <w:trPr>
          <w:cantSplit/>
        </w:trPr>
        <w:tc>
          <w:tcPr>
            <w:tcW w:w="5000" w:type="pct"/>
            <w:gridSpan w:val="3"/>
            <w:tcBorders>
              <w:top w:val="single" w:sz="4" w:space="0" w:color="auto"/>
              <w:left w:val="single" w:sz="4" w:space="0" w:color="auto"/>
              <w:bottom w:val="single" w:sz="4" w:space="0" w:color="auto"/>
              <w:right w:val="single" w:sz="4" w:space="0" w:color="auto"/>
            </w:tcBorders>
          </w:tcPr>
          <w:p w:rsidR="003101E5" w:rsidRPr="00B7630B" w:rsidRDefault="003101E5" w:rsidP="000C10F0">
            <w:pPr>
              <w:widowControl w:val="0"/>
              <w:autoSpaceDE w:val="0"/>
              <w:autoSpaceDN w:val="0"/>
              <w:adjustRightInd w:val="0"/>
              <w:spacing w:after="0" w:line="360" w:lineRule="auto"/>
              <w:ind w:right="140"/>
              <w:jc w:val="both"/>
              <w:rPr>
                <w:sz w:val="20"/>
                <w:szCs w:val="20"/>
                <w:lang w:eastAsia="bg-BG"/>
              </w:rPr>
            </w:pPr>
          </w:p>
        </w:tc>
      </w:tr>
      <w:tr w:rsidR="003101E5" w:rsidRPr="00B7630B" w:rsidTr="000B4CF7">
        <w:trPr>
          <w:cantSplit/>
        </w:trPr>
        <w:tc>
          <w:tcPr>
            <w:tcW w:w="1772" w:type="pct"/>
            <w:tcBorders>
              <w:top w:val="single" w:sz="4" w:space="0" w:color="auto"/>
              <w:left w:val="single" w:sz="4" w:space="0" w:color="auto"/>
              <w:bottom w:val="single" w:sz="4" w:space="0" w:color="auto"/>
              <w:right w:val="single" w:sz="4" w:space="0" w:color="auto"/>
            </w:tcBorders>
            <w:hideMark/>
          </w:tcPr>
          <w:p w:rsidR="003101E5" w:rsidRPr="00B7630B" w:rsidRDefault="003101E5" w:rsidP="000C10F0">
            <w:pPr>
              <w:widowControl w:val="0"/>
              <w:autoSpaceDE w:val="0"/>
              <w:autoSpaceDN w:val="0"/>
              <w:adjustRightInd w:val="0"/>
              <w:spacing w:after="0" w:line="360" w:lineRule="auto"/>
              <w:ind w:right="140"/>
              <w:jc w:val="both"/>
              <w:rPr>
                <w:sz w:val="20"/>
                <w:szCs w:val="20"/>
                <w:lang w:eastAsia="bg-BG"/>
              </w:rPr>
            </w:pPr>
            <w:r w:rsidRPr="00B7630B">
              <w:rPr>
                <w:sz w:val="20"/>
                <w:szCs w:val="20"/>
                <w:lang w:eastAsia="bg-BG"/>
              </w:rPr>
              <w:t>2.1. ……</w:t>
            </w:r>
          </w:p>
        </w:tc>
        <w:tc>
          <w:tcPr>
            <w:tcW w:w="2213" w:type="pct"/>
            <w:tcBorders>
              <w:top w:val="single" w:sz="4" w:space="0" w:color="auto"/>
              <w:left w:val="single" w:sz="4" w:space="0" w:color="auto"/>
              <w:bottom w:val="single" w:sz="4" w:space="0" w:color="auto"/>
              <w:right w:val="single" w:sz="4" w:space="0" w:color="auto"/>
            </w:tcBorders>
          </w:tcPr>
          <w:p w:rsidR="003101E5" w:rsidRPr="00B7630B" w:rsidRDefault="003101E5" w:rsidP="000C10F0">
            <w:pPr>
              <w:widowControl w:val="0"/>
              <w:autoSpaceDE w:val="0"/>
              <w:autoSpaceDN w:val="0"/>
              <w:adjustRightInd w:val="0"/>
              <w:spacing w:after="0" w:line="360" w:lineRule="auto"/>
              <w:ind w:right="140"/>
              <w:jc w:val="both"/>
              <w:rPr>
                <w:sz w:val="20"/>
                <w:szCs w:val="20"/>
                <w:lang w:eastAsia="bg-BG"/>
              </w:rPr>
            </w:pPr>
          </w:p>
        </w:tc>
        <w:tc>
          <w:tcPr>
            <w:tcW w:w="1015" w:type="pct"/>
            <w:tcBorders>
              <w:top w:val="single" w:sz="4" w:space="0" w:color="auto"/>
              <w:left w:val="single" w:sz="4" w:space="0" w:color="auto"/>
              <w:bottom w:val="single" w:sz="4" w:space="0" w:color="auto"/>
              <w:right w:val="single" w:sz="4" w:space="0" w:color="auto"/>
            </w:tcBorders>
          </w:tcPr>
          <w:p w:rsidR="003101E5" w:rsidRPr="00B7630B" w:rsidRDefault="003101E5" w:rsidP="000C10F0">
            <w:pPr>
              <w:widowControl w:val="0"/>
              <w:autoSpaceDE w:val="0"/>
              <w:autoSpaceDN w:val="0"/>
              <w:adjustRightInd w:val="0"/>
              <w:spacing w:after="0" w:line="360" w:lineRule="auto"/>
              <w:ind w:right="140"/>
              <w:jc w:val="both"/>
              <w:rPr>
                <w:sz w:val="20"/>
                <w:szCs w:val="20"/>
                <w:lang w:eastAsia="bg-BG"/>
              </w:rPr>
            </w:pPr>
          </w:p>
        </w:tc>
      </w:tr>
      <w:tr w:rsidR="003101E5" w:rsidRPr="00B7630B" w:rsidTr="000B4CF7">
        <w:trPr>
          <w:cantSplit/>
        </w:trPr>
        <w:tc>
          <w:tcPr>
            <w:tcW w:w="1772" w:type="pct"/>
            <w:tcBorders>
              <w:top w:val="single" w:sz="4" w:space="0" w:color="auto"/>
              <w:left w:val="single" w:sz="4" w:space="0" w:color="auto"/>
              <w:bottom w:val="single" w:sz="4" w:space="0" w:color="auto"/>
              <w:right w:val="single" w:sz="4" w:space="0" w:color="auto"/>
            </w:tcBorders>
            <w:hideMark/>
          </w:tcPr>
          <w:p w:rsidR="003101E5" w:rsidRPr="00B7630B" w:rsidRDefault="003101E5" w:rsidP="000C10F0">
            <w:pPr>
              <w:widowControl w:val="0"/>
              <w:autoSpaceDE w:val="0"/>
              <w:autoSpaceDN w:val="0"/>
              <w:adjustRightInd w:val="0"/>
              <w:spacing w:after="0" w:line="360" w:lineRule="auto"/>
              <w:ind w:right="140"/>
              <w:jc w:val="both"/>
              <w:rPr>
                <w:sz w:val="20"/>
                <w:szCs w:val="20"/>
                <w:lang w:eastAsia="bg-BG"/>
              </w:rPr>
            </w:pPr>
            <w:r w:rsidRPr="00B7630B">
              <w:rPr>
                <w:sz w:val="20"/>
                <w:szCs w:val="20"/>
                <w:lang w:eastAsia="bg-BG"/>
              </w:rPr>
              <w:t>2.2. ……(добавете нужните редове)</w:t>
            </w:r>
          </w:p>
        </w:tc>
        <w:tc>
          <w:tcPr>
            <w:tcW w:w="2213" w:type="pct"/>
            <w:tcBorders>
              <w:top w:val="single" w:sz="4" w:space="0" w:color="auto"/>
              <w:left w:val="single" w:sz="4" w:space="0" w:color="auto"/>
              <w:bottom w:val="single" w:sz="4" w:space="0" w:color="auto"/>
              <w:right w:val="single" w:sz="4" w:space="0" w:color="auto"/>
            </w:tcBorders>
          </w:tcPr>
          <w:p w:rsidR="003101E5" w:rsidRPr="00B7630B" w:rsidRDefault="003101E5" w:rsidP="000C10F0">
            <w:pPr>
              <w:widowControl w:val="0"/>
              <w:autoSpaceDE w:val="0"/>
              <w:autoSpaceDN w:val="0"/>
              <w:adjustRightInd w:val="0"/>
              <w:spacing w:after="0" w:line="360" w:lineRule="auto"/>
              <w:ind w:right="140"/>
              <w:jc w:val="both"/>
              <w:rPr>
                <w:sz w:val="20"/>
                <w:szCs w:val="20"/>
                <w:lang w:eastAsia="bg-BG"/>
              </w:rPr>
            </w:pPr>
          </w:p>
        </w:tc>
        <w:tc>
          <w:tcPr>
            <w:tcW w:w="1015" w:type="pct"/>
            <w:tcBorders>
              <w:top w:val="single" w:sz="4" w:space="0" w:color="auto"/>
              <w:left w:val="single" w:sz="4" w:space="0" w:color="auto"/>
              <w:bottom w:val="single" w:sz="4" w:space="0" w:color="auto"/>
              <w:right w:val="single" w:sz="4" w:space="0" w:color="auto"/>
            </w:tcBorders>
          </w:tcPr>
          <w:p w:rsidR="003101E5" w:rsidRPr="00B7630B" w:rsidRDefault="003101E5" w:rsidP="000C10F0">
            <w:pPr>
              <w:widowControl w:val="0"/>
              <w:autoSpaceDE w:val="0"/>
              <w:autoSpaceDN w:val="0"/>
              <w:adjustRightInd w:val="0"/>
              <w:spacing w:after="0" w:line="360" w:lineRule="auto"/>
              <w:ind w:right="140"/>
              <w:jc w:val="both"/>
              <w:rPr>
                <w:sz w:val="20"/>
                <w:szCs w:val="20"/>
                <w:lang w:eastAsia="bg-BG"/>
              </w:rPr>
            </w:pPr>
          </w:p>
        </w:tc>
      </w:tr>
    </w:tbl>
    <w:p w:rsidR="003101E5" w:rsidRPr="00B7630B" w:rsidRDefault="003101E5" w:rsidP="000C10F0">
      <w:pPr>
        <w:widowControl w:val="0"/>
        <w:autoSpaceDE w:val="0"/>
        <w:autoSpaceDN w:val="0"/>
        <w:adjustRightInd w:val="0"/>
        <w:spacing w:after="0" w:line="360" w:lineRule="auto"/>
        <w:ind w:right="140"/>
        <w:jc w:val="both"/>
        <w:rPr>
          <w:sz w:val="20"/>
          <w:szCs w:val="20"/>
          <w:lang w:eastAsia="bg-BG"/>
        </w:rPr>
      </w:pPr>
      <w:r w:rsidRPr="00B7630B">
        <w:rPr>
          <w:sz w:val="20"/>
          <w:szCs w:val="20"/>
          <w:lang w:eastAsia="bg-BG"/>
        </w:rPr>
        <w:t>Декларирам, че посоченото техническо оборудване осигурява безразрушителни методи на техническо и енергийно обследване.</w:t>
      </w:r>
    </w:p>
    <w:p w:rsidR="003101E5" w:rsidRPr="00B7630B" w:rsidRDefault="003101E5" w:rsidP="000C10F0">
      <w:pPr>
        <w:widowControl w:val="0"/>
        <w:autoSpaceDE w:val="0"/>
        <w:autoSpaceDN w:val="0"/>
        <w:adjustRightInd w:val="0"/>
        <w:spacing w:after="0" w:line="360" w:lineRule="auto"/>
        <w:jc w:val="both"/>
        <w:rPr>
          <w:b/>
          <w:sz w:val="20"/>
          <w:szCs w:val="20"/>
          <w:lang w:eastAsia="bg-BG"/>
        </w:rPr>
      </w:pPr>
      <w:r w:rsidRPr="00B7630B">
        <w:rPr>
          <w:b/>
          <w:sz w:val="20"/>
          <w:szCs w:val="20"/>
          <w:lang w:eastAsia="bg-BG"/>
        </w:rPr>
        <w:t>Известна ми е отговорността по чл. 313 от Наказателния кодекс за посочване на неверни данни.</w:t>
      </w:r>
    </w:p>
    <w:tbl>
      <w:tblPr>
        <w:tblW w:w="0" w:type="auto"/>
        <w:tblLook w:val="04A0" w:firstRow="1" w:lastRow="0" w:firstColumn="1" w:lastColumn="0" w:noHBand="0" w:noVBand="1"/>
      </w:tblPr>
      <w:tblGrid>
        <w:gridCol w:w="4361"/>
        <w:gridCol w:w="6551"/>
      </w:tblGrid>
      <w:tr w:rsidR="003101E5" w:rsidRPr="00B7630B" w:rsidTr="000B4CF7">
        <w:tc>
          <w:tcPr>
            <w:tcW w:w="4361" w:type="dxa"/>
          </w:tcPr>
          <w:p w:rsidR="003101E5" w:rsidRPr="00B7630B" w:rsidRDefault="003101E5" w:rsidP="000C10F0">
            <w:pPr>
              <w:spacing w:after="0" w:line="360" w:lineRule="auto"/>
              <w:jc w:val="both"/>
              <w:rPr>
                <w:rFonts w:eastAsia="Times New Roman"/>
                <w:sz w:val="20"/>
                <w:szCs w:val="20"/>
              </w:rPr>
            </w:pPr>
            <w:r w:rsidRPr="00B7630B">
              <w:rPr>
                <w:rFonts w:eastAsia="Times New Roman"/>
                <w:sz w:val="20"/>
                <w:szCs w:val="20"/>
              </w:rPr>
              <w:t>Наименование на участника</w:t>
            </w:r>
            <w:r w:rsidR="009A5ABA">
              <w:rPr>
                <w:rFonts w:eastAsia="Times New Roman"/>
                <w:sz w:val="20"/>
                <w:szCs w:val="20"/>
              </w:rPr>
              <w:t xml:space="preserve"> </w:t>
            </w:r>
          </w:p>
        </w:tc>
        <w:tc>
          <w:tcPr>
            <w:tcW w:w="6551" w:type="dxa"/>
          </w:tcPr>
          <w:p w:rsidR="003101E5" w:rsidRPr="00B7630B" w:rsidRDefault="003101E5" w:rsidP="000C10F0">
            <w:pPr>
              <w:spacing w:after="0" w:line="360" w:lineRule="auto"/>
              <w:rPr>
                <w:rFonts w:eastAsia="Times New Roman"/>
                <w:sz w:val="20"/>
                <w:szCs w:val="20"/>
              </w:rPr>
            </w:pPr>
            <w:r w:rsidRPr="00B7630B">
              <w:rPr>
                <w:rFonts w:eastAsia="Times New Roman"/>
                <w:sz w:val="20"/>
                <w:szCs w:val="20"/>
              </w:rPr>
              <w:t>___________________________</w:t>
            </w:r>
          </w:p>
        </w:tc>
      </w:tr>
      <w:tr w:rsidR="003101E5" w:rsidRPr="00B7630B" w:rsidTr="000B4CF7">
        <w:tc>
          <w:tcPr>
            <w:tcW w:w="4361" w:type="dxa"/>
          </w:tcPr>
          <w:p w:rsidR="003101E5" w:rsidRPr="00B7630B" w:rsidRDefault="003101E5" w:rsidP="000C10F0">
            <w:pPr>
              <w:spacing w:after="0" w:line="360" w:lineRule="auto"/>
              <w:jc w:val="both"/>
              <w:rPr>
                <w:rFonts w:eastAsia="Times New Roman"/>
                <w:sz w:val="20"/>
                <w:szCs w:val="20"/>
              </w:rPr>
            </w:pPr>
            <w:r w:rsidRPr="00B7630B">
              <w:rPr>
                <w:rFonts w:eastAsia="Times New Roman"/>
                <w:sz w:val="20"/>
                <w:szCs w:val="20"/>
              </w:rPr>
              <w:t>Дата</w:t>
            </w:r>
            <w:r w:rsidR="009A5ABA">
              <w:rPr>
                <w:rFonts w:eastAsia="Times New Roman"/>
                <w:sz w:val="20"/>
                <w:szCs w:val="20"/>
              </w:rPr>
              <w:t xml:space="preserve"> </w:t>
            </w:r>
          </w:p>
        </w:tc>
        <w:tc>
          <w:tcPr>
            <w:tcW w:w="6551" w:type="dxa"/>
          </w:tcPr>
          <w:p w:rsidR="003101E5" w:rsidRPr="00B7630B" w:rsidRDefault="003101E5" w:rsidP="000C10F0">
            <w:pPr>
              <w:spacing w:after="0" w:line="360" w:lineRule="auto"/>
              <w:rPr>
                <w:rFonts w:eastAsia="Times New Roman"/>
                <w:sz w:val="20"/>
                <w:szCs w:val="20"/>
              </w:rPr>
            </w:pPr>
            <w:r w:rsidRPr="00B7630B">
              <w:rPr>
                <w:rFonts w:eastAsia="Times New Roman"/>
                <w:sz w:val="20"/>
                <w:szCs w:val="20"/>
              </w:rPr>
              <w:t>________/ _________ / ______</w:t>
            </w:r>
          </w:p>
        </w:tc>
      </w:tr>
      <w:tr w:rsidR="003101E5" w:rsidRPr="00B7630B" w:rsidTr="000B4CF7">
        <w:tc>
          <w:tcPr>
            <w:tcW w:w="4361" w:type="dxa"/>
          </w:tcPr>
          <w:p w:rsidR="003101E5" w:rsidRPr="00B7630B" w:rsidRDefault="003101E5" w:rsidP="000C10F0">
            <w:pPr>
              <w:spacing w:after="0" w:line="360" w:lineRule="auto"/>
              <w:jc w:val="both"/>
              <w:rPr>
                <w:rFonts w:eastAsia="Times New Roman"/>
                <w:sz w:val="20"/>
                <w:szCs w:val="20"/>
              </w:rPr>
            </w:pPr>
            <w:r w:rsidRPr="00B7630B">
              <w:rPr>
                <w:rFonts w:eastAsia="Times New Roman"/>
                <w:sz w:val="20"/>
                <w:szCs w:val="20"/>
              </w:rPr>
              <w:t>Представляващ</w:t>
            </w:r>
            <w:r w:rsidR="009A5ABA">
              <w:rPr>
                <w:rFonts w:eastAsia="Times New Roman"/>
                <w:sz w:val="20"/>
                <w:szCs w:val="20"/>
              </w:rPr>
              <w:t xml:space="preserve"> </w:t>
            </w:r>
            <w:r w:rsidRPr="00B7630B">
              <w:rPr>
                <w:rFonts w:eastAsia="Times New Roman"/>
                <w:sz w:val="20"/>
                <w:szCs w:val="20"/>
              </w:rPr>
              <w:t>(име и фамилия)</w:t>
            </w:r>
          </w:p>
        </w:tc>
        <w:tc>
          <w:tcPr>
            <w:tcW w:w="6551" w:type="dxa"/>
          </w:tcPr>
          <w:p w:rsidR="003101E5" w:rsidRPr="00B7630B" w:rsidRDefault="003101E5" w:rsidP="000C10F0">
            <w:pPr>
              <w:spacing w:after="0" w:line="360" w:lineRule="auto"/>
              <w:rPr>
                <w:rFonts w:eastAsia="Times New Roman"/>
                <w:sz w:val="20"/>
                <w:szCs w:val="20"/>
              </w:rPr>
            </w:pPr>
            <w:r w:rsidRPr="00B7630B">
              <w:rPr>
                <w:rFonts w:eastAsia="Times New Roman"/>
                <w:sz w:val="20"/>
                <w:szCs w:val="20"/>
              </w:rPr>
              <w:t>___________________________</w:t>
            </w:r>
          </w:p>
        </w:tc>
      </w:tr>
      <w:tr w:rsidR="003101E5" w:rsidRPr="00B7630B" w:rsidTr="000B4CF7">
        <w:tc>
          <w:tcPr>
            <w:tcW w:w="4361" w:type="dxa"/>
          </w:tcPr>
          <w:p w:rsidR="003101E5" w:rsidRPr="00B7630B" w:rsidRDefault="003101E5" w:rsidP="000C10F0">
            <w:pPr>
              <w:spacing w:after="0" w:line="360" w:lineRule="auto"/>
              <w:jc w:val="both"/>
              <w:rPr>
                <w:rFonts w:eastAsia="Times New Roman"/>
                <w:sz w:val="20"/>
                <w:szCs w:val="20"/>
              </w:rPr>
            </w:pPr>
            <w:r w:rsidRPr="00B7630B">
              <w:rPr>
                <w:rFonts w:eastAsia="Times New Roman"/>
                <w:sz w:val="20"/>
                <w:szCs w:val="20"/>
              </w:rPr>
              <w:t>Подпис</w:t>
            </w:r>
            <w:r w:rsidRPr="00B7630B">
              <w:rPr>
                <w:bCs/>
                <w:sz w:val="20"/>
                <w:szCs w:val="20"/>
              </w:rPr>
              <w:t xml:space="preserve">(и печат) </w:t>
            </w:r>
            <w:r w:rsidRPr="00B7630B">
              <w:rPr>
                <w:rStyle w:val="aff4"/>
                <w:rFonts w:eastAsia="Times New Roman"/>
                <w:bCs/>
                <w:sz w:val="20"/>
                <w:szCs w:val="20"/>
              </w:rPr>
              <w:footnoteReference w:id="20"/>
            </w:r>
          </w:p>
        </w:tc>
        <w:tc>
          <w:tcPr>
            <w:tcW w:w="6551" w:type="dxa"/>
          </w:tcPr>
          <w:p w:rsidR="003101E5" w:rsidRPr="00B7630B" w:rsidRDefault="003101E5" w:rsidP="000C10F0">
            <w:pPr>
              <w:spacing w:after="0" w:line="360" w:lineRule="auto"/>
              <w:rPr>
                <w:rFonts w:eastAsia="Times New Roman"/>
                <w:sz w:val="20"/>
                <w:szCs w:val="20"/>
              </w:rPr>
            </w:pPr>
            <w:r w:rsidRPr="00B7630B">
              <w:rPr>
                <w:rFonts w:eastAsia="Times New Roman"/>
                <w:sz w:val="20"/>
                <w:szCs w:val="20"/>
              </w:rPr>
              <w:t>___________________________</w:t>
            </w:r>
          </w:p>
        </w:tc>
      </w:tr>
      <w:tr w:rsidR="003101E5" w:rsidRPr="00B7630B" w:rsidTr="000B4CF7">
        <w:tc>
          <w:tcPr>
            <w:tcW w:w="4361" w:type="dxa"/>
          </w:tcPr>
          <w:p w:rsidR="003101E5" w:rsidRPr="00B7630B" w:rsidRDefault="003101E5" w:rsidP="000C10F0">
            <w:pPr>
              <w:spacing w:after="0" w:line="360" w:lineRule="auto"/>
              <w:jc w:val="both"/>
              <w:rPr>
                <w:rFonts w:eastAsia="Times New Roman"/>
                <w:sz w:val="20"/>
                <w:szCs w:val="20"/>
              </w:rPr>
            </w:pPr>
            <w:r w:rsidRPr="00B7630B">
              <w:rPr>
                <w:rFonts w:eastAsia="Times New Roman"/>
                <w:sz w:val="20"/>
                <w:szCs w:val="20"/>
              </w:rPr>
              <w:t>Упълномощено лице (</w:t>
            </w:r>
            <w:r w:rsidR="009A5ABA">
              <w:rPr>
                <w:rFonts w:eastAsia="Times New Roman"/>
                <w:sz w:val="20"/>
                <w:szCs w:val="20"/>
              </w:rPr>
              <w:t xml:space="preserve">в случай че </w:t>
            </w:r>
            <w:r w:rsidRPr="00B7630B">
              <w:rPr>
                <w:rFonts w:eastAsia="Times New Roman"/>
                <w:sz w:val="20"/>
                <w:szCs w:val="20"/>
              </w:rPr>
              <w:t xml:space="preserve">е приложимо) </w:t>
            </w:r>
          </w:p>
        </w:tc>
        <w:tc>
          <w:tcPr>
            <w:tcW w:w="6551" w:type="dxa"/>
          </w:tcPr>
          <w:p w:rsidR="003101E5" w:rsidRPr="00B7630B" w:rsidRDefault="003101E5" w:rsidP="000C10F0">
            <w:pPr>
              <w:spacing w:after="0" w:line="360" w:lineRule="auto"/>
              <w:rPr>
                <w:rFonts w:eastAsia="Times New Roman"/>
                <w:sz w:val="20"/>
                <w:szCs w:val="20"/>
              </w:rPr>
            </w:pPr>
            <w:r w:rsidRPr="00B7630B">
              <w:rPr>
                <w:rFonts w:eastAsia="Times New Roman"/>
                <w:sz w:val="20"/>
                <w:szCs w:val="20"/>
              </w:rPr>
              <w:t>___________________________</w:t>
            </w:r>
          </w:p>
        </w:tc>
      </w:tr>
      <w:tr w:rsidR="003101E5" w:rsidRPr="00B7630B" w:rsidTr="000B4CF7">
        <w:tc>
          <w:tcPr>
            <w:tcW w:w="4361" w:type="dxa"/>
          </w:tcPr>
          <w:p w:rsidR="003101E5" w:rsidRPr="00B7630B" w:rsidRDefault="003101E5" w:rsidP="000C10F0">
            <w:pPr>
              <w:spacing w:after="0" w:line="360" w:lineRule="auto"/>
              <w:jc w:val="both"/>
              <w:rPr>
                <w:rFonts w:eastAsia="Times New Roman"/>
                <w:sz w:val="20"/>
                <w:szCs w:val="20"/>
              </w:rPr>
            </w:pPr>
            <w:r w:rsidRPr="00B7630B">
              <w:rPr>
                <w:rFonts w:eastAsia="Times New Roman"/>
                <w:sz w:val="20"/>
                <w:szCs w:val="20"/>
              </w:rPr>
              <w:t>Име и фамилия</w:t>
            </w:r>
            <w:r w:rsidR="009A5ABA">
              <w:rPr>
                <w:rFonts w:eastAsia="Times New Roman"/>
                <w:sz w:val="20"/>
                <w:szCs w:val="20"/>
              </w:rPr>
              <w:t xml:space="preserve"> </w:t>
            </w:r>
          </w:p>
        </w:tc>
        <w:tc>
          <w:tcPr>
            <w:tcW w:w="6551" w:type="dxa"/>
          </w:tcPr>
          <w:p w:rsidR="003101E5" w:rsidRPr="00B7630B" w:rsidRDefault="003101E5" w:rsidP="000C10F0">
            <w:pPr>
              <w:spacing w:after="0" w:line="360" w:lineRule="auto"/>
              <w:rPr>
                <w:rFonts w:eastAsia="Times New Roman"/>
                <w:sz w:val="20"/>
                <w:szCs w:val="20"/>
              </w:rPr>
            </w:pPr>
            <w:r w:rsidRPr="00B7630B">
              <w:rPr>
                <w:rFonts w:eastAsia="Times New Roman"/>
                <w:sz w:val="20"/>
                <w:szCs w:val="20"/>
              </w:rPr>
              <w:t>___________________________</w:t>
            </w:r>
          </w:p>
        </w:tc>
      </w:tr>
    </w:tbl>
    <w:p w:rsidR="0074419E" w:rsidRDefault="0074419E" w:rsidP="000C10F0">
      <w:pPr>
        <w:pStyle w:val="ae"/>
        <w:tabs>
          <w:tab w:val="left" w:pos="5040"/>
          <w:tab w:val="left" w:pos="5760"/>
        </w:tabs>
        <w:spacing w:line="360" w:lineRule="auto"/>
        <w:jc w:val="right"/>
        <w:rPr>
          <w:rFonts w:eastAsia="Calibri"/>
          <w:bCs/>
          <w:sz w:val="20"/>
          <w:szCs w:val="20"/>
          <w:lang w:val="bg-BG" w:eastAsia="bg-BG"/>
        </w:rPr>
      </w:pPr>
    </w:p>
    <w:p w:rsidR="00141FF7" w:rsidRPr="00B7630B" w:rsidRDefault="0074419E" w:rsidP="000C10F0">
      <w:pPr>
        <w:pStyle w:val="ae"/>
        <w:tabs>
          <w:tab w:val="left" w:pos="5040"/>
          <w:tab w:val="left" w:pos="5760"/>
        </w:tabs>
        <w:spacing w:line="360" w:lineRule="auto"/>
        <w:jc w:val="right"/>
        <w:rPr>
          <w:rFonts w:eastAsia="Calibri"/>
          <w:bCs/>
          <w:sz w:val="20"/>
          <w:szCs w:val="20"/>
          <w:lang w:val="bg-BG" w:eastAsia="bg-BG"/>
        </w:rPr>
      </w:pPr>
      <w:r>
        <w:rPr>
          <w:rFonts w:eastAsia="Calibri"/>
          <w:bCs/>
          <w:sz w:val="20"/>
          <w:szCs w:val="20"/>
          <w:lang w:val="bg-BG" w:eastAsia="bg-BG"/>
        </w:rPr>
        <w:br w:type="page"/>
      </w:r>
      <w:r w:rsidR="00141FF7" w:rsidRPr="00B7630B">
        <w:rPr>
          <w:rFonts w:eastAsia="Calibri"/>
          <w:bCs/>
          <w:sz w:val="20"/>
          <w:szCs w:val="20"/>
          <w:lang w:val="bg-BG" w:eastAsia="bg-BG"/>
        </w:rPr>
        <w:lastRenderedPageBreak/>
        <w:t>Приложение №16</w:t>
      </w:r>
    </w:p>
    <w:p w:rsidR="00141FF7" w:rsidRPr="00B7630B" w:rsidRDefault="00141FF7" w:rsidP="000C10F0">
      <w:pPr>
        <w:spacing w:after="0" w:line="360" w:lineRule="auto"/>
        <w:jc w:val="center"/>
        <w:rPr>
          <w:b/>
          <w:sz w:val="20"/>
          <w:szCs w:val="20"/>
        </w:rPr>
      </w:pPr>
      <w:r w:rsidRPr="00B7630B">
        <w:rPr>
          <w:b/>
          <w:sz w:val="20"/>
          <w:szCs w:val="20"/>
        </w:rPr>
        <w:t xml:space="preserve">ДЕКЛАРАЦИЯ </w:t>
      </w:r>
    </w:p>
    <w:p w:rsidR="00141FF7" w:rsidRPr="00B7630B" w:rsidRDefault="00141FF7" w:rsidP="000C10F0">
      <w:pPr>
        <w:pStyle w:val="ae"/>
        <w:tabs>
          <w:tab w:val="left" w:pos="5040"/>
          <w:tab w:val="left" w:pos="5760"/>
        </w:tabs>
        <w:spacing w:line="360" w:lineRule="auto"/>
        <w:jc w:val="both"/>
        <w:rPr>
          <w:sz w:val="20"/>
          <w:szCs w:val="20"/>
          <w:lang w:val="bg-BG"/>
        </w:rPr>
      </w:pPr>
      <w:r w:rsidRPr="00B7630B">
        <w:rPr>
          <w:sz w:val="20"/>
          <w:szCs w:val="20"/>
        </w:rPr>
        <w:t xml:space="preserve">Долуподписаният /-ната/ </w:t>
      </w:r>
      <w:r w:rsidRPr="00B7630B">
        <w:rPr>
          <w:sz w:val="20"/>
          <w:szCs w:val="20"/>
          <w:u w:val="single"/>
        </w:rPr>
        <w:tab/>
      </w:r>
      <w:r w:rsidRPr="00B7630B">
        <w:rPr>
          <w:sz w:val="20"/>
          <w:szCs w:val="20"/>
          <w:u w:val="single"/>
        </w:rPr>
        <w:tab/>
      </w:r>
      <w:r w:rsidRPr="00B7630B">
        <w:rPr>
          <w:sz w:val="20"/>
          <w:szCs w:val="20"/>
          <w:u w:val="single"/>
        </w:rPr>
        <w:tab/>
      </w:r>
      <w:r w:rsidRPr="00B7630B">
        <w:rPr>
          <w:sz w:val="20"/>
          <w:szCs w:val="20"/>
          <w:u w:val="single"/>
        </w:rPr>
        <w:tab/>
      </w:r>
      <w:r w:rsidRPr="00B7630B">
        <w:rPr>
          <w:sz w:val="20"/>
          <w:szCs w:val="20"/>
          <w:u w:val="single"/>
        </w:rPr>
        <w:tab/>
      </w:r>
      <w:r w:rsidRPr="00B7630B">
        <w:rPr>
          <w:sz w:val="20"/>
          <w:szCs w:val="20"/>
          <w:u w:val="single"/>
        </w:rPr>
        <w:tab/>
      </w:r>
      <w:r w:rsidR="009A5ABA">
        <w:rPr>
          <w:sz w:val="20"/>
          <w:szCs w:val="20"/>
        </w:rPr>
        <w:t xml:space="preserve"> </w:t>
      </w:r>
      <w:r w:rsidRPr="00B7630B">
        <w:rPr>
          <w:sz w:val="20"/>
          <w:szCs w:val="20"/>
        </w:rPr>
        <w:t xml:space="preserve">с лична карта № </w:t>
      </w:r>
      <w:r w:rsidRPr="00B7630B">
        <w:rPr>
          <w:sz w:val="20"/>
          <w:szCs w:val="20"/>
          <w:u w:val="single"/>
        </w:rPr>
        <w:tab/>
      </w:r>
      <w:r w:rsidRPr="00B7630B">
        <w:rPr>
          <w:sz w:val="20"/>
          <w:szCs w:val="20"/>
          <w:u w:val="single"/>
        </w:rPr>
        <w:tab/>
      </w:r>
      <w:r w:rsidRPr="00B7630B">
        <w:rPr>
          <w:sz w:val="20"/>
          <w:szCs w:val="20"/>
        </w:rPr>
        <w:t xml:space="preserve">, издаден на </w:t>
      </w:r>
      <w:r w:rsidRPr="00B7630B">
        <w:rPr>
          <w:sz w:val="20"/>
          <w:szCs w:val="20"/>
          <w:u w:val="single"/>
        </w:rPr>
        <w:tab/>
      </w:r>
      <w:r w:rsidRPr="00B7630B">
        <w:rPr>
          <w:sz w:val="20"/>
          <w:szCs w:val="20"/>
          <w:u w:val="single"/>
        </w:rPr>
        <w:tab/>
      </w:r>
      <w:r w:rsidRPr="00B7630B">
        <w:rPr>
          <w:sz w:val="20"/>
          <w:szCs w:val="20"/>
          <w:u w:val="single"/>
        </w:rPr>
        <w:tab/>
      </w:r>
      <w:r w:rsidRPr="00B7630B">
        <w:rPr>
          <w:sz w:val="20"/>
          <w:szCs w:val="20"/>
        </w:rPr>
        <w:t xml:space="preserve"> от </w:t>
      </w:r>
      <w:r w:rsidRPr="00B7630B">
        <w:rPr>
          <w:sz w:val="20"/>
          <w:szCs w:val="20"/>
          <w:u w:val="single"/>
        </w:rPr>
        <w:tab/>
      </w:r>
      <w:r w:rsidRPr="00B7630B">
        <w:rPr>
          <w:sz w:val="20"/>
          <w:szCs w:val="20"/>
          <w:u w:val="single"/>
        </w:rPr>
        <w:tab/>
      </w:r>
      <w:r w:rsidRPr="00B7630B">
        <w:rPr>
          <w:sz w:val="20"/>
          <w:szCs w:val="20"/>
          <w:u w:val="single"/>
        </w:rPr>
        <w:tab/>
      </w:r>
      <w:r w:rsidR="009A5ABA">
        <w:rPr>
          <w:sz w:val="20"/>
          <w:szCs w:val="20"/>
          <w:u w:val="single"/>
        </w:rPr>
        <w:t xml:space="preserve">          </w:t>
      </w:r>
      <w:r w:rsidRPr="00B7630B">
        <w:rPr>
          <w:sz w:val="20"/>
          <w:szCs w:val="20"/>
          <w:u w:val="single"/>
        </w:rPr>
        <w:t xml:space="preserve"> </w:t>
      </w:r>
      <w:r w:rsidRPr="00B7630B">
        <w:rPr>
          <w:sz w:val="20"/>
          <w:szCs w:val="20"/>
        </w:rPr>
        <w:t>, с ЕГН</w:t>
      </w:r>
      <w:r w:rsidRPr="00B7630B">
        <w:rPr>
          <w:sz w:val="20"/>
          <w:szCs w:val="20"/>
          <w:u w:val="single"/>
        </w:rPr>
        <w:tab/>
      </w:r>
      <w:r w:rsidR="009A5ABA">
        <w:rPr>
          <w:sz w:val="20"/>
          <w:szCs w:val="20"/>
          <w:u w:val="single"/>
        </w:rPr>
        <w:t xml:space="preserve">                  </w:t>
      </w:r>
      <w:r w:rsidRPr="00B7630B">
        <w:rPr>
          <w:sz w:val="20"/>
          <w:szCs w:val="20"/>
          <w:u w:val="single"/>
        </w:rPr>
        <w:t xml:space="preserve"> </w:t>
      </w:r>
      <w:r w:rsidRPr="00B7630B">
        <w:rPr>
          <w:sz w:val="20"/>
          <w:szCs w:val="20"/>
        </w:rPr>
        <w:t>,</w:t>
      </w:r>
      <w:r w:rsidR="009A5ABA">
        <w:rPr>
          <w:sz w:val="20"/>
          <w:szCs w:val="20"/>
        </w:rPr>
        <w:t xml:space="preserve">       </w:t>
      </w:r>
      <w:r w:rsidRPr="00B7630B">
        <w:rPr>
          <w:sz w:val="20"/>
          <w:szCs w:val="20"/>
        </w:rPr>
        <w:t xml:space="preserve"> в качеството ми на ___________________________________________</w:t>
      </w:r>
      <w:r w:rsidRPr="00B7630B">
        <w:rPr>
          <w:i/>
          <w:iCs/>
          <w:sz w:val="20"/>
          <w:szCs w:val="20"/>
        </w:rPr>
        <w:t xml:space="preserve"> (посочете длъжността) </w:t>
      </w:r>
      <w:r w:rsidRPr="00B7630B">
        <w:rPr>
          <w:sz w:val="20"/>
          <w:szCs w:val="20"/>
        </w:rPr>
        <w:t>на</w:t>
      </w:r>
      <w:r w:rsidR="009A5ABA">
        <w:rPr>
          <w:sz w:val="20"/>
          <w:szCs w:val="20"/>
        </w:rPr>
        <w:t xml:space="preserve"> </w:t>
      </w:r>
      <w:r w:rsidRPr="00B7630B">
        <w:rPr>
          <w:sz w:val="20"/>
          <w:szCs w:val="20"/>
          <w:u w:val="single"/>
        </w:rPr>
        <w:tab/>
      </w:r>
      <w:r w:rsidRPr="00B7630B">
        <w:rPr>
          <w:sz w:val="20"/>
          <w:szCs w:val="20"/>
          <w:u w:val="single"/>
        </w:rPr>
        <w:tab/>
      </w:r>
      <w:r w:rsidRPr="00B7630B">
        <w:rPr>
          <w:sz w:val="20"/>
          <w:szCs w:val="20"/>
          <w:u w:val="single"/>
        </w:rPr>
        <w:tab/>
      </w:r>
      <w:r w:rsidRPr="00B7630B">
        <w:rPr>
          <w:sz w:val="20"/>
          <w:szCs w:val="20"/>
          <w:u w:val="single"/>
        </w:rPr>
        <w:tab/>
      </w:r>
      <w:r w:rsidR="009A5ABA">
        <w:rPr>
          <w:sz w:val="20"/>
          <w:szCs w:val="20"/>
          <w:u w:val="single"/>
        </w:rPr>
        <w:t xml:space="preserve">           </w:t>
      </w:r>
      <w:r w:rsidRPr="00B7630B">
        <w:rPr>
          <w:sz w:val="20"/>
          <w:szCs w:val="20"/>
          <w:u w:val="single"/>
        </w:rPr>
        <w:tab/>
      </w:r>
      <w:r w:rsidRPr="00B7630B">
        <w:rPr>
          <w:sz w:val="20"/>
          <w:szCs w:val="20"/>
          <w:u w:val="single"/>
        </w:rPr>
        <w:tab/>
      </w:r>
      <w:r w:rsidRPr="00B7630B">
        <w:rPr>
          <w:sz w:val="20"/>
          <w:szCs w:val="20"/>
          <w:u w:val="single"/>
        </w:rPr>
        <w:tab/>
      </w:r>
      <w:r w:rsidRPr="00B7630B">
        <w:rPr>
          <w:i/>
          <w:iCs/>
          <w:sz w:val="20"/>
          <w:szCs w:val="20"/>
        </w:rPr>
        <w:t xml:space="preserve">(посочете фирмата на участника) </w:t>
      </w:r>
      <w:r w:rsidRPr="00B7630B">
        <w:rPr>
          <w:sz w:val="20"/>
          <w:szCs w:val="20"/>
        </w:rPr>
        <w:t>-</w:t>
      </w:r>
      <w:r w:rsidRPr="00B7630B">
        <w:rPr>
          <w:sz w:val="20"/>
          <w:szCs w:val="20"/>
          <w:lang w:val="bg-BG"/>
        </w:rPr>
        <w:t xml:space="preserve"> член на обединение/консорциум</w:t>
      </w:r>
      <w:r w:rsidRPr="00B7630B">
        <w:rPr>
          <w:sz w:val="20"/>
          <w:szCs w:val="20"/>
        </w:rPr>
        <w:t xml:space="preserve"> участник в процедура за възлагане на обществена поръчка с предмет:</w:t>
      </w:r>
      <w:r w:rsidRPr="00B7630B">
        <w:rPr>
          <w:b/>
          <w:sz w:val="20"/>
          <w:szCs w:val="20"/>
          <w:lang w:eastAsia="bg-BG"/>
        </w:rPr>
        <w:t xml:space="preserve"> </w:t>
      </w:r>
      <w:r w:rsidRPr="00B7630B">
        <w:rPr>
          <w:sz w:val="20"/>
          <w:szCs w:val="20"/>
        </w:rPr>
        <w:t>„</w:t>
      </w:r>
      <w:r w:rsidR="00F14007" w:rsidRPr="00B7630B">
        <w:rPr>
          <w:sz w:val="20"/>
          <w:szCs w:val="20"/>
        </w:rPr>
        <w:t xml:space="preserve">Изготвяне </w:t>
      </w:r>
      <w:r w:rsidR="00AD3CEF" w:rsidRPr="00B7630B">
        <w:rPr>
          <w:sz w:val="20"/>
          <w:szCs w:val="20"/>
        </w:rPr>
        <w:t xml:space="preserve">на обследване за установяване </w:t>
      </w:r>
      <w:r w:rsidRPr="00B7630B">
        <w:rPr>
          <w:sz w:val="20"/>
          <w:szCs w:val="20"/>
        </w:rPr>
        <w:t xml:space="preserve">на техническите характеристики, свързани с изискванията по чл. 169 ал. 1, т. (1 - 5) и ал. 2 от ЗУТ, изготвяне на технически паспорт и обследване за енергийна ефективност и предписване на необходимите </w:t>
      </w:r>
      <w:r w:rsidR="00F14007" w:rsidRPr="00B7630B">
        <w:rPr>
          <w:sz w:val="20"/>
          <w:szCs w:val="20"/>
        </w:rPr>
        <w:t xml:space="preserve">ЕСМ на многофамилни жилищни сгради </w:t>
      </w:r>
      <w:r w:rsidRPr="00B7630B">
        <w:rPr>
          <w:sz w:val="20"/>
          <w:szCs w:val="20"/>
        </w:rPr>
        <w:t xml:space="preserve">на територията на гр. Монтана” </w:t>
      </w:r>
      <w:r w:rsidR="00A724FA" w:rsidRPr="00B7630B">
        <w:rPr>
          <w:sz w:val="20"/>
          <w:szCs w:val="20"/>
        </w:rPr>
        <w:t>за обособена позиция №…………*/посочва се обособената позиция за която се подава офертата/</w:t>
      </w:r>
    </w:p>
    <w:p w:rsidR="00141FF7" w:rsidRPr="00B7630B" w:rsidRDefault="00141FF7" w:rsidP="00EC794B">
      <w:pPr>
        <w:widowControl w:val="0"/>
        <w:autoSpaceDE w:val="0"/>
        <w:autoSpaceDN w:val="0"/>
        <w:adjustRightInd w:val="0"/>
        <w:spacing w:after="0" w:line="360" w:lineRule="auto"/>
        <w:jc w:val="center"/>
        <w:rPr>
          <w:b/>
          <w:bCs/>
          <w:sz w:val="20"/>
          <w:szCs w:val="20"/>
          <w:lang w:eastAsia="bg-BG"/>
        </w:rPr>
      </w:pPr>
      <w:r w:rsidRPr="00B7630B">
        <w:rPr>
          <w:b/>
          <w:bCs/>
          <w:sz w:val="20"/>
          <w:szCs w:val="20"/>
          <w:lang w:eastAsia="bg-BG"/>
        </w:rPr>
        <w:t>Д Е К Л А Р И Р А М:</w:t>
      </w:r>
    </w:p>
    <w:p w:rsidR="00141FF7" w:rsidRPr="00B7630B" w:rsidRDefault="00141FF7" w:rsidP="000C10F0">
      <w:pPr>
        <w:tabs>
          <w:tab w:val="left" w:pos="0"/>
        </w:tabs>
        <w:spacing w:after="0" w:line="360" w:lineRule="auto"/>
        <w:jc w:val="both"/>
        <w:rPr>
          <w:sz w:val="20"/>
          <w:szCs w:val="20"/>
        </w:rPr>
      </w:pPr>
      <w:r w:rsidRPr="00B7630B">
        <w:rPr>
          <w:sz w:val="20"/>
          <w:szCs w:val="20"/>
        </w:rPr>
        <w:t>1. Представлявавам член на обединението - участник в настоящата процедура за възлагане на обществена поръчка.</w:t>
      </w:r>
    </w:p>
    <w:p w:rsidR="00141FF7" w:rsidRPr="00B7630B" w:rsidRDefault="00141FF7" w:rsidP="000C10F0">
      <w:pPr>
        <w:pStyle w:val="ae"/>
        <w:tabs>
          <w:tab w:val="left" w:pos="5040"/>
          <w:tab w:val="left" w:pos="5760"/>
        </w:tabs>
        <w:spacing w:line="360" w:lineRule="auto"/>
        <w:jc w:val="both"/>
        <w:rPr>
          <w:sz w:val="20"/>
          <w:szCs w:val="20"/>
          <w:lang w:val="bg-BG"/>
        </w:rPr>
      </w:pPr>
      <w:r w:rsidRPr="00B7630B">
        <w:rPr>
          <w:sz w:val="20"/>
          <w:szCs w:val="20"/>
        </w:rPr>
        <w:t>2. Като член на обединението - участник в настоящата процедура за възлагане на обществена поръчка , че:</w:t>
      </w:r>
    </w:p>
    <w:p w:rsidR="00141FF7" w:rsidRPr="00B7630B" w:rsidRDefault="00141FF7" w:rsidP="000C10F0">
      <w:pPr>
        <w:pStyle w:val="aff1"/>
        <w:numPr>
          <w:ilvl w:val="0"/>
          <w:numId w:val="55"/>
        </w:numPr>
        <w:tabs>
          <w:tab w:val="left" w:pos="0"/>
        </w:tabs>
        <w:spacing w:line="360" w:lineRule="auto"/>
        <w:ind w:firstLine="0"/>
        <w:contextualSpacing/>
        <w:jc w:val="both"/>
      </w:pPr>
      <w:r w:rsidRPr="00B7630B">
        <w:t>Заедно с всички членове на обединението сме отговорни, заедно и поотделно, по закон за изпълнението на договора.</w:t>
      </w:r>
    </w:p>
    <w:p w:rsidR="00141FF7" w:rsidRPr="00B7630B" w:rsidRDefault="00141FF7" w:rsidP="000C10F0">
      <w:pPr>
        <w:pStyle w:val="aff1"/>
        <w:numPr>
          <w:ilvl w:val="0"/>
          <w:numId w:val="55"/>
        </w:numPr>
        <w:tabs>
          <w:tab w:val="left" w:pos="0"/>
        </w:tabs>
        <w:spacing w:line="360" w:lineRule="auto"/>
        <w:ind w:firstLine="0"/>
        <w:contextualSpacing/>
        <w:jc w:val="both"/>
      </w:pPr>
      <w:r w:rsidRPr="00B7630B">
        <w:t>.......................................................................... е упълномощен от нас да задължава, да получава указания за и от името на всеки член на обединението.</w:t>
      </w:r>
    </w:p>
    <w:p w:rsidR="00141FF7" w:rsidRPr="00B7630B" w:rsidRDefault="00141FF7" w:rsidP="000C10F0">
      <w:pPr>
        <w:pStyle w:val="aff1"/>
        <w:numPr>
          <w:ilvl w:val="0"/>
          <w:numId w:val="55"/>
        </w:numPr>
        <w:tabs>
          <w:tab w:val="left" w:pos="0"/>
        </w:tabs>
        <w:spacing w:line="360" w:lineRule="auto"/>
        <w:ind w:firstLine="0"/>
        <w:contextualSpacing/>
        <w:jc w:val="both"/>
      </w:pPr>
      <w:r w:rsidRPr="00B7630B">
        <w:t>Съгласни сме, че изпълнението на договора, включително плащанията, са отговорност на членовете на обединението.</w:t>
      </w:r>
    </w:p>
    <w:p w:rsidR="00141FF7" w:rsidRPr="00B7630B" w:rsidRDefault="00141FF7" w:rsidP="000C10F0">
      <w:pPr>
        <w:pStyle w:val="aff1"/>
        <w:numPr>
          <w:ilvl w:val="0"/>
          <w:numId w:val="55"/>
        </w:numPr>
        <w:tabs>
          <w:tab w:val="left" w:pos="0"/>
        </w:tabs>
        <w:spacing w:line="360" w:lineRule="auto"/>
        <w:ind w:firstLine="0"/>
        <w:contextualSpacing/>
        <w:jc w:val="both"/>
      </w:pPr>
      <w:r w:rsidRPr="00B7630B">
        <w:t>Като член на обединението сме задължени да останем в него за целия период на изпълнение на договора.</w:t>
      </w:r>
    </w:p>
    <w:p w:rsidR="00141FF7" w:rsidRPr="00B7630B" w:rsidRDefault="00141FF7" w:rsidP="000C10F0">
      <w:pPr>
        <w:tabs>
          <w:tab w:val="left" w:pos="0"/>
        </w:tabs>
        <w:spacing w:after="0" w:line="360" w:lineRule="auto"/>
        <w:jc w:val="both"/>
        <w:rPr>
          <w:sz w:val="20"/>
          <w:szCs w:val="20"/>
        </w:rPr>
      </w:pPr>
      <w:r w:rsidRPr="00B7630B">
        <w:rPr>
          <w:sz w:val="20"/>
          <w:szCs w:val="20"/>
        </w:rPr>
        <w:t>Известна ми е предвидената в НК отговорност за неверни данни.</w:t>
      </w:r>
    </w:p>
    <w:p w:rsidR="00141FF7" w:rsidRPr="00B7630B" w:rsidRDefault="00141FF7" w:rsidP="000C10F0">
      <w:pPr>
        <w:tabs>
          <w:tab w:val="left" w:pos="0"/>
        </w:tabs>
        <w:spacing w:after="0" w:line="360" w:lineRule="auto"/>
        <w:jc w:val="both"/>
        <w:rPr>
          <w:sz w:val="20"/>
          <w:szCs w:val="20"/>
        </w:rPr>
      </w:pPr>
    </w:p>
    <w:p w:rsidR="00141FF7" w:rsidRPr="00B7630B" w:rsidRDefault="00141FF7" w:rsidP="000C10F0">
      <w:pPr>
        <w:shd w:val="clear" w:color="auto" w:fill="FFFFFF"/>
        <w:spacing w:after="0" w:line="360" w:lineRule="auto"/>
        <w:rPr>
          <w:sz w:val="20"/>
          <w:szCs w:val="20"/>
        </w:rPr>
      </w:pPr>
      <w:r w:rsidRPr="00B7630B">
        <w:rPr>
          <w:sz w:val="20"/>
          <w:szCs w:val="20"/>
        </w:rPr>
        <w:t>Дата: …...............2015 г.</w:t>
      </w:r>
    </w:p>
    <w:p w:rsidR="00141FF7" w:rsidRPr="00B7630B" w:rsidRDefault="00141FF7" w:rsidP="000C10F0">
      <w:pPr>
        <w:shd w:val="clear" w:color="auto" w:fill="FFFFFF"/>
        <w:spacing w:after="0" w:line="360" w:lineRule="auto"/>
        <w:rPr>
          <w:i/>
          <w:sz w:val="20"/>
          <w:szCs w:val="20"/>
        </w:rPr>
      </w:pPr>
      <w:r w:rsidRPr="00B7630B">
        <w:rPr>
          <w:i/>
          <w:sz w:val="20"/>
          <w:szCs w:val="20"/>
        </w:rPr>
        <w:t xml:space="preserve"> ...................................................</w:t>
      </w:r>
      <w:r w:rsidR="009A5ABA">
        <w:rPr>
          <w:i/>
          <w:sz w:val="20"/>
          <w:szCs w:val="20"/>
        </w:rPr>
        <w:tab/>
      </w:r>
      <w:r w:rsidRPr="00B7630B">
        <w:rPr>
          <w:i/>
          <w:sz w:val="20"/>
          <w:szCs w:val="20"/>
        </w:rPr>
        <w:t>..................................................</w:t>
      </w:r>
      <w:r w:rsidR="009A5ABA">
        <w:rPr>
          <w:i/>
          <w:sz w:val="20"/>
          <w:szCs w:val="20"/>
        </w:rPr>
        <w:tab/>
      </w:r>
      <w:r w:rsidR="009A5ABA">
        <w:rPr>
          <w:i/>
          <w:sz w:val="20"/>
          <w:szCs w:val="20"/>
        </w:rPr>
        <w:tab/>
      </w:r>
      <w:r w:rsidR="009A5ABA">
        <w:rPr>
          <w:i/>
          <w:sz w:val="20"/>
          <w:szCs w:val="20"/>
        </w:rPr>
        <w:tab/>
      </w:r>
      <w:r w:rsidRPr="00B7630B">
        <w:rPr>
          <w:i/>
          <w:sz w:val="20"/>
          <w:szCs w:val="20"/>
        </w:rPr>
        <w:t>......................................</w:t>
      </w:r>
    </w:p>
    <w:p w:rsidR="00141FF7" w:rsidRPr="00B7630B" w:rsidRDefault="00141FF7" w:rsidP="000C10F0">
      <w:pPr>
        <w:shd w:val="clear" w:color="auto" w:fill="FFFFFF"/>
        <w:spacing w:after="0" w:line="360" w:lineRule="auto"/>
        <w:rPr>
          <w:sz w:val="20"/>
          <w:szCs w:val="20"/>
        </w:rPr>
      </w:pPr>
      <w:r w:rsidRPr="00B7630B">
        <w:rPr>
          <w:sz w:val="20"/>
          <w:szCs w:val="20"/>
        </w:rPr>
        <w:t>(</w:t>
      </w:r>
      <w:r w:rsidR="009A5ABA">
        <w:rPr>
          <w:sz w:val="20"/>
          <w:szCs w:val="20"/>
        </w:rPr>
        <w:t>И</w:t>
      </w:r>
      <w:r w:rsidRPr="00B7630B">
        <w:rPr>
          <w:sz w:val="20"/>
          <w:szCs w:val="20"/>
        </w:rPr>
        <w:t>ме и Фамилия)</w:t>
      </w:r>
      <w:r w:rsidR="009A5ABA">
        <w:rPr>
          <w:sz w:val="20"/>
          <w:szCs w:val="20"/>
        </w:rPr>
        <w:tab/>
      </w:r>
      <w:r w:rsidR="009A5ABA">
        <w:rPr>
          <w:sz w:val="20"/>
          <w:szCs w:val="20"/>
        </w:rPr>
        <w:tab/>
      </w:r>
      <w:r w:rsidRPr="00B7630B">
        <w:rPr>
          <w:sz w:val="20"/>
          <w:szCs w:val="20"/>
        </w:rPr>
        <w:t>(длъжност на представляващия Участника)</w:t>
      </w:r>
      <w:r w:rsidR="009A5ABA">
        <w:rPr>
          <w:sz w:val="20"/>
          <w:szCs w:val="20"/>
        </w:rPr>
        <w:tab/>
      </w:r>
      <w:r w:rsidRPr="00B7630B">
        <w:rPr>
          <w:sz w:val="20"/>
          <w:szCs w:val="20"/>
        </w:rPr>
        <w:t>/подпис и печат/</w:t>
      </w:r>
    </w:p>
    <w:p w:rsidR="00141FF7" w:rsidRPr="00B7630B" w:rsidRDefault="00141FF7" w:rsidP="000C10F0">
      <w:pPr>
        <w:tabs>
          <w:tab w:val="left" w:pos="0"/>
        </w:tabs>
        <w:spacing w:after="0" w:line="360" w:lineRule="auto"/>
        <w:jc w:val="both"/>
        <w:rPr>
          <w:sz w:val="20"/>
          <w:szCs w:val="20"/>
        </w:rPr>
      </w:pPr>
      <w:r w:rsidRPr="00B7630B">
        <w:rPr>
          <w:sz w:val="20"/>
          <w:szCs w:val="20"/>
        </w:rPr>
        <w:t>Забележка:</w:t>
      </w:r>
    </w:p>
    <w:p w:rsidR="00141FF7" w:rsidRPr="00B7630B" w:rsidRDefault="00141FF7" w:rsidP="000C10F0">
      <w:pPr>
        <w:tabs>
          <w:tab w:val="left" w:pos="0"/>
        </w:tabs>
        <w:spacing w:after="0" w:line="360" w:lineRule="auto"/>
        <w:jc w:val="both"/>
        <w:rPr>
          <w:i/>
          <w:sz w:val="20"/>
          <w:szCs w:val="20"/>
        </w:rPr>
      </w:pPr>
      <w:r w:rsidRPr="00B7630B">
        <w:rPr>
          <w:i/>
          <w:sz w:val="20"/>
          <w:szCs w:val="20"/>
        </w:rPr>
        <w:t>Настоящото приложение се попълва и подписва от лицето, което официално представлява съответния член на обединението пред трети страни за всякакви цели.</w:t>
      </w:r>
    </w:p>
    <w:p w:rsidR="003101E5" w:rsidRPr="00B7630B" w:rsidRDefault="0074419E" w:rsidP="000C10F0">
      <w:pPr>
        <w:pStyle w:val="ae"/>
        <w:tabs>
          <w:tab w:val="left" w:pos="5040"/>
          <w:tab w:val="left" w:pos="5760"/>
        </w:tabs>
        <w:spacing w:line="360" w:lineRule="auto"/>
        <w:jc w:val="right"/>
        <w:rPr>
          <w:rFonts w:eastAsia="Calibri"/>
          <w:bCs/>
          <w:sz w:val="20"/>
          <w:szCs w:val="20"/>
          <w:lang w:val="bg-BG" w:eastAsia="bg-BG"/>
        </w:rPr>
      </w:pPr>
      <w:r>
        <w:rPr>
          <w:rFonts w:eastAsia="Calibri"/>
          <w:bCs/>
          <w:sz w:val="20"/>
          <w:szCs w:val="20"/>
          <w:lang w:val="bg-BG" w:eastAsia="bg-BG"/>
        </w:rPr>
        <w:br w:type="page"/>
      </w:r>
      <w:r w:rsidR="003101E5" w:rsidRPr="00B7630B">
        <w:rPr>
          <w:rFonts w:eastAsia="Calibri"/>
          <w:bCs/>
          <w:sz w:val="20"/>
          <w:szCs w:val="20"/>
          <w:lang w:val="bg-BG" w:eastAsia="bg-BG"/>
        </w:rPr>
        <w:lastRenderedPageBreak/>
        <w:t>Приложение №1</w:t>
      </w:r>
      <w:r w:rsidR="00141FF7" w:rsidRPr="00B7630B">
        <w:rPr>
          <w:rFonts w:eastAsia="Calibri"/>
          <w:bCs/>
          <w:sz w:val="20"/>
          <w:szCs w:val="20"/>
          <w:lang w:val="bg-BG" w:eastAsia="bg-BG"/>
        </w:rPr>
        <w:t>7</w:t>
      </w:r>
    </w:p>
    <w:p w:rsidR="003101E5" w:rsidRPr="00B7630B" w:rsidRDefault="003101E5" w:rsidP="000C10F0">
      <w:pPr>
        <w:pStyle w:val="ae"/>
        <w:tabs>
          <w:tab w:val="left" w:pos="5040"/>
          <w:tab w:val="left" w:pos="5760"/>
        </w:tabs>
        <w:spacing w:line="360" w:lineRule="auto"/>
        <w:jc w:val="center"/>
        <w:rPr>
          <w:rFonts w:eastAsia="Calibri"/>
          <w:b/>
          <w:bCs/>
          <w:sz w:val="20"/>
          <w:szCs w:val="20"/>
          <w:lang w:val="bg-BG" w:eastAsia="bg-BG"/>
        </w:rPr>
      </w:pPr>
      <w:r w:rsidRPr="00B7630B">
        <w:rPr>
          <w:rFonts w:eastAsia="Calibri"/>
          <w:b/>
          <w:bCs/>
          <w:sz w:val="20"/>
          <w:szCs w:val="20"/>
          <w:lang w:val="bg-BG" w:eastAsia="bg-BG"/>
        </w:rPr>
        <w:t>Д Е К Л А Р А Ц И Я</w:t>
      </w:r>
    </w:p>
    <w:p w:rsidR="003101E5" w:rsidRPr="00B7630B" w:rsidRDefault="003101E5" w:rsidP="000C10F0">
      <w:pPr>
        <w:widowControl w:val="0"/>
        <w:autoSpaceDE w:val="0"/>
        <w:autoSpaceDN w:val="0"/>
        <w:adjustRightInd w:val="0"/>
        <w:spacing w:after="0" w:line="360" w:lineRule="auto"/>
        <w:jc w:val="center"/>
        <w:rPr>
          <w:b/>
          <w:bCs/>
          <w:sz w:val="20"/>
          <w:szCs w:val="20"/>
          <w:lang w:eastAsia="bg-BG"/>
        </w:rPr>
      </w:pPr>
      <w:r w:rsidRPr="00B7630B">
        <w:rPr>
          <w:b/>
          <w:bCs/>
          <w:sz w:val="20"/>
          <w:szCs w:val="20"/>
          <w:lang w:eastAsia="bg-BG"/>
        </w:rPr>
        <w:t xml:space="preserve">по чл. 23, ал. 1 и ал.3 т.1 от Закона за енергийната ефективност </w:t>
      </w:r>
    </w:p>
    <w:p w:rsidR="003101E5" w:rsidRPr="00B7630B" w:rsidRDefault="003101E5" w:rsidP="000C10F0">
      <w:pPr>
        <w:pStyle w:val="ae"/>
        <w:tabs>
          <w:tab w:val="left" w:pos="5040"/>
          <w:tab w:val="left" w:pos="5760"/>
        </w:tabs>
        <w:spacing w:line="360" w:lineRule="auto"/>
        <w:jc w:val="both"/>
        <w:rPr>
          <w:sz w:val="20"/>
          <w:szCs w:val="20"/>
          <w:lang w:val="bg-BG"/>
        </w:rPr>
      </w:pPr>
      <w:r w:rsidRPr="00B7630B">
        <w:rPr>
          <w:sz w:val="20"/>
          <w:szCs w:val="20"/>
        </w:rPr>
        <w:t xml:space="preserve">Долуподписаният /-ната/ </w:t>
      </w:r>
      <w:r w:rsidRPr="00B7630B">
        <w:rPr>
          <w:sz w:val="20"/>
          <w:szCs w:val="20"/>
          <w:u w:val="single"/>
        </w:rPr>
        <w:tab/>
      </w:r>
      <w:r w:rsidRPr="00B7630B">
        <w:rPr>
          <w:sz w:val="20"/>
          <w:szCs w:val="20"/>
          <w:u w:val="single"/>
        </w:rPr>
        <w:tab/>
      </w:r>
      <w:r w:rsidRPr="00B7630B">
        <w:rPr>
          <w:sz w:val="20"/>
          <w:szCs w:val="20"/>
          <w:u w:val="single"/>
        </w:rPr>
        <w:tab/>
      </w:r>
      <w:r w:rsidRPr="00B7630B">
        <w:rPr>
          <w:sz w:val="20"/>
          <w:szCs w:val="20"/>
          <w:u w:val="single"/>
        </w:rPr>
        <w:tab/>
      </w:r>
      <w:r w:rsidRPr="00B7630B">
        <w:rPr>
          <w:sz w:val="20"/>
          <w:szCs w:val="20"/>
          <w:u w:val="single"/>
        </w:rPr>
        <w:tab/>
      </w:r>
      <w:r w:rsidRPr="00B7630B">
        <w:rPr>
          <w:sz w:val="20"/>
          <w:szCs w:val="20"/>
          <w:u w:val="single"/>
        </w:rPr>
        <w:tab/>
      </w:r>
      <w:r w:rsidR="009A5ABA">
        <w:rPr>
          <w:sz w:val="20"/>
          <w:szCs w:val="20"/>
        </w:rPr>
        <w:t xml:space="preserve"> </w:t>
      </w:r>
      <w:r w:rsidRPr="00B7630B">
        <w:rPr>
          <w:sz w:val="20"/>
          <w:szCs w:val="20"/>
        </w:rPr>
        <w:t xml:space="preserve">с лична карта № </w:t>
      </w:r>
      <w:r w:rsidRPr="00B7630B">
        <w:rPr>
          <w:sz w:val="20"/>
          <w:szCs w:val="20"/>
          <w:u w:val="single"/>
        </w:rPr>
        <w:tab/>
      </w:r>
      <w:r w:rsidRPr="00B7630B">
        <w:rPr>
          <w:sz w:val="20"/>
          <w:szCs w:val="20"/>
          <w:u w:val="single"/>
        </w:rPr>
        <w:tab/>
      </w:r>
      <w:r w:rsidRPr="00B7630B">
        <w:rPr>
          <w:sz w:val="20"/>
          <w:szCs w:val="20"/>
        </w:rPr>
        <w:t xml:space="preserve">, издаден на </w:t>
      </w:r>
      <w:r w:rsidRPr="00B7630B">
        <w:rPr>
          <w:sz w:val="20"/>
          <w:szCs w:val="20"/>
          <w:u w:val="single"/>
        </w:rPr>
        <w:tab/>
      </w:r>
      <w:r w:rsidRPr="00B7630B">
        <w:rPr>
          <w:sz w:val="20"/>
          <w:szCs w:val="20"/>
          <w:u w:val="single"/>
        </w:rPr>
        <w:tab/>
      </w:r>
      <w:r w:rsidRPr="00B7630B">
        <w:rPr>
          <w:sz w:val="20"/>
          <w:szCs w:val="20"/>
          <w:u w:val="single"/>
        </w:rPr>
        <w:tab/>
      </w:r>
      <w:r w:rsidRPr="00B7630B">
        <w:rPr>
          <w:sz w:val="20"/>
          <w:szCs w:val="20"/>
        </w:rPr>
        <w:t xml:space="preserve"> от </w:t>
      </w:r>
      <w:r w:rsidRPr="00B7630B">
        <w:rPr>
          <w:sz w:val="20"/>
          <w:szCs w:val="20"/>
          <w:u w:val="single"/>
        </w:rPr>
        <w:tab/>
      </w:r>
      <w:r w:rsidRPr="00B7630B">
        <w:rPr>
          <w:sz w:val="20"/>
          <w:szCs w:val="20"/>
          <w:u w:val="single"/>
        </w:rPr>
        <w:tab/>
      </w:r>
      <w:r w:rsidRPr="00B7630B">
        <w:rPr>
          <w:sz w:val="20"/>
          <w:szCs w:val="20"/>
          <w:u w:val="single"/>
        </w:rPr>
        <w:tab/>
      </w:r>
      <w:r w:rsidR="009A5ABA">
        <w:rPr>
          <w:sz w:val="20"/>
          <w:szCs w:val="20"/>
          <w:u w:val="single"/>
        </w:rPr>
        <w:t xml:space="preserve">          </w:t>
      </w:r>
      <w:r w:rsidRPr="00B7630B">
        <w:rPr>
          <w:sz w:val="20"/>
          <w:szCs w:val="20"/>
          <w:u w:val="single"/>
        </w:rPr>
        <w:t xml:space="preserve"> </w:t>
      </w:r>
      <w:r w:rsidRPr="00B7630B">
        <w:rPr>
          <w:sz w:val="20"/>
          <w:szCs w:val="20"/>
        </w:rPr>
        <w:t>, с ЕГН</w:t>
      </w:r>
      <w:r w:rsidRPr="00B7630B">
        <w:rPr>
          <w:sz w:val="20"/>
          <w:szCs w:val="20"/>
          <w:u w:val="single"/>
        </w:rPr>
        <w:tab/>
      </w:r>
      <w:r w:rsidR="009A5ABA">
        <w:rPr>
          <w:sz w:val="20"/>
          <w:szCs w:val="20"/>
          <w:u w:val="single"/>
        </w:rPr>
        <w:t xml:space="preserve">                  </w:t>
      </w:r>
      <w:r w:rsidRPr="00B7630B">
        <w:rPr>
          <w:sz w:val="20"/>
          <w:szCs w:val="20"/>
          <w:u w:val="single"/>
        </w:rPr>
        <w:t xml:space="preserve"> </w:t>
      </w:r>
      <w:r w:rsidRPr="00B7630B">
        <w:rPr>
          <w:sz w:val="20"/>
          <w:szCs w:val="20"/>
        </w:rPr>
        <w:t>,</w:t>
      </w:r>
      <w:r w:rsidR="009A5ABA">
        <w:rPr>
          <w:sz w:val="20"/>
          <w:szCs w:val="20"/>
        </w:rPr>
        <w:t xml:space="preserve">       </w:t>
      </w:r>
      <w:r w:rsidRPr="00B7630B">
        <w:rPr>
          <w:sz w:val="20"/>
          <w:szCs w:val="20"/>
        </w:rPr>
        <w:t xml:space="preserve"> в качеството ми на ___________________________________________</w:t>
      </w:r>
      <w:r w:rsidRPr="00B7630B">
        <w:rPr>
          <w:i/>
          <w:iCs/>
          <w:sz w:val="20"/>
          <w:szCs w:val="20"/>
        </w:rPr>
        <w:t xml:space="preserve"> (посочете длъжността) </w:t>
      </w:r>
      <w:r w:rsidRPr="00B7630B">
        <w:rPr>
          <w:sz w:val="20"/>
          <w:szCs w:val="20"/>
        </w:rPr>
        <w:t>на</w:t>
      </w:r>
      <w:r w:rsidR="009A5ABA">
        <w:rPr>
          <w:sz w:val="20"/>
          <w:szCs w:val="20"/>
        </w:rPr>
        <w:t xml:space="preserve"> </w:t>
      </w:r>
      <w:r w:rsidRPr="00B7630B">
        <w:rPr>
          <w:sz w:val="20"/>
          <w:szCs w:val="20"/>
          <w:u w:val="single"/>
        </w:rPr>
        <w:tab/>
      </w:r>
      <w:r w:rsidRPr="00B7630B">
        <w:rPr>
          <w:sz w:val="20"/>
          <w:szCs w:val="20"/>
          <w:u w:val="single"/>
        </w:rPr>
        <w:tab/>
      </w:r>
      <w:r w:rsidRPr="00B7630B">
        <w:rPr>
          <w:sz w:val="20"/>
          <w:szCs w:val="20"/>
          <w:u w:val="single"/>
        </w:rPr>
        <w:tab/>
      </w:r>
      <w:r w:rsidRPr="00B7630B">
        <w:rPr>
          <w:sz w:val="20"/>
          <w:szCs w:val="20"/>
          <w:u w:val="single"/>
        </w:rPr>
        <w:tab/>
      </w:r>
      <w:r w:rsidR="009A5ABA">
        <w:rPr>
          <w:sz w:val="20"/>
          <w:szCs w:val="20"/>
          <w:u w:val="single"/>
        </w:rPr>
        <w:t xml:space="preserve">           </w:t>
      </w:r>
      <w:r w:rsidRPr="00B7630B">
        <w:rPr>
          <w:sz w:val="20"/>
          <w:szCs w:val="20"/>
          <w:u w:val="single"/>
        </w:rPr>
        <w:tab/>
      </w:r>
      <w:r w:rsidRPr="00B7630B">
        <w:rPr>
          <w:sz w:val="20"/>
          <w:szCs w:val="20"/>
          <w:u w:val="single"/>
        </w:rPr>
        <w:tab/>
      </w:r>
      <w:r w:rsidRPr="00B7630B">
        <w:rPr>
          <w:sz w:val="20"/>
          <w:szCs w:val="20"/>
          <w:u w:val="single"/>
        </w:rPr>
        <w:tab/>
      </w:r>
      <w:r w:rsidRPr="00B7630B">
        <w:rPr>
          <w:i/>
          <w:iCs/>
          <w:sz w:val="20"/>
          <w:szCs w:val="20"/>
        </w:rPr>
        <w:t xml:space="preserve">(посочете фирмата на участника) </w:t>
      </w:r>
      <w:r w:rsidRPr="00B7630B">
        <w:rPr>
          <w:sz w:val="20"/>
          <w:szCs w:val="20"/>
        </w:rPr>
        <w:t>- участник в процедура за възлагане на обществена поръчка с предмет:</w:t>
      </w:r>
      <w:r w:rsidRPr="00B7630B">
        <w:rPr>
          <w:b/>
          <w:sz w:val="20"/>
          <w:szCs w:val="20"/>
          <w:lang w:eastAsia="bg-BG"/>
        </w:rPr>
        <w:t xml:space="preserve"> </w:t>
      </w:r>
      <w:r w:rsidRPr="00B7630B">
        <w:rPr>
          <w:sz w:val="20"/>
          <w:szCs w:val="20"/>
        </w:rPr>
        <w:t>„</w:t>
      </w:r>
      <w:r w:rsidR="00F14007" w:rsidRPr="00B7630B">
        <w:rPr>
          <w:sz w:val="20"/>
          <w:szCs w:val="20"/>
        </w:rPr>
        <w:t xml:space="preserve">Изготвяне </w:t>
      </w:r>
      <w:r w:rsidR="00AD3CEF" w:rsidRPr="00B7630B">
        <w:rPr>
          <w:sz w:val="20"/>
          <w:szCs w:val="20"/>
        </w:rPr>
        <w:t xml:space="preserve">на обследване за установяване </w:t>
      </w:r>
      <w:r w:rsidRPr="00B7630B">
        <w:rPr>
          <w:sz w:val="20"/>
          <w:szCs w:val="20"/>
        </w:rPr>
        <w:t xml:space="preserve">на техническите характеристики, свързани с изискванията по чл. 169 ал. 1, т. (1 - 5) и ал. 2 от ЗУТ, изготвяне на технически паспорт и обследване за енергийна ефективност и предписване на необходимите </w:t>
      </w:r>
      <w:r w:rsidR="00F14007" w:rsidRPr="00B7630B">
        <w:rPr>
          <w:sz w:val="20"/>
          <w:szCs w:val="20"/>
        </w:rPr>
        <w:t xml:space="preserve">ЕСМ на многофамилни жилищни сгради </w:t>
      </w:r>
      <w:r w:rsidRPr="00B7630B">
        <w:rPr>
          <w:sz w:val="20"/>
          <w:szCs w:val="20"/>
        </w:rPr>
        <w:t xml:space="preserve">на територията на гр. Монтана” </w:t>
      </w:r>
      <w:r w:rsidR="00A724FA" w:rsidRPr="00B7630B">
        <w:rPr>
          <w:sz w:val="20"/>
          <w:szCs w:val="20"/>
        </w:rPr>
        <w:t>за обособена позиция №…………*/посочва се обособената позиция за която се подава офертата/</w:t>
      </w:r>
    </w:p>
    <w:p w:rsidR="003101E5" w:rsidRPr="00B7630B" w:rsidRDefault="003101E5" w:rsidP="009A5ABA">
      <w:pPr>
        <w:widowControl w:val="0"/>
        <w:autoSpaceDE w:val="0"/>
        <w:autoSpaceDN w:val="0"/>
        <w:adjustRightInd w:val="0"/>
        <w:spacing w:after="0" w:line="360" w:lineRule="auto"/>
        <w:jc w:val="center"/>
        <w:rPr>
          <w:b/>
          <w:bCs/>
          <w:sz w:val="20"/>
          <w:szCs w:val="20"/>
          <w:lang w:eastAsia="bg-BG"/>
        </w:rPr>
      </w:pPr>
      <w:r w:rsidRPr="00B7630B">
        <w:rPr>
          <w:b/>
          <w:bCs/>
          <w:sz w:val="20"/>
          <w:szCs w:val="20"/>
          <w:lang w:eastAsia="bg-BG"/>
        </w:rPr>
        <w:t>Д Е К Л А Р И Р А М:</w:t>
      </w:r>
    </w:p>
    <w:p w:rsidR="003101E5" w:rsidRPr="00B7630B" w:rsidRDefault="003101E5" w:rsidP="000C10F0">
      <w:pPr>
        <w:widowControl w:val="0"/>
        <w:autoSpaceDE w:val="0"/>
        <w:autoSpaceDN w:val="0"/>
        <w:adjustRightInd w:val="0"/>
        <w:spacing w:after="0" w:line="360" w:lineRule="auto"/>
        <w:ind w:right="140"/>
        <w:jc w:val="both"/>
        <w:rPr>
          <w:sz w:val="20"/>
          <w:szCs w:val="20"/>
          <w:lang w:eastAsia="bg-BG"/>
        </w:rPr>
      </w:pPr>
      <w:r w:rsidRPr="00B7630B">
        <w:rPr>
          <w:sz w:val="20"/>
          <w:szCs w:val="20"/>
          <w:lang w:eastAsia="bg-BG"/>
        </w:rPr>
        <w:t>1. притежавам необходимите технически средства, определени с наредбата по чл. 23а, ал. 9;</w:t>
      </w:r>
    </w:p>
    <w:p w:rsidR="003101E5" w:rsidRPr="00B7630B" w:rsidRDefault="003101E5" w:rsidP="000C10F0">
      <w:pPr>
        <w:widowControl w:val="0"/>
        <w:autoSpaceDE w:val="0"/>
        <w:autoSpaceDN w:val="0"/>
        <w:adjustRightInd w:val="0"/>
        <w:spacing w:after="0" w:line="360" w:lineRule="auto"/>
        <w:ind w:right="140"/>
        <w:jc w:val="both"/>
        <w:rPr>
          <w:sz w:val="20"/>
          <w:szCs w:val="20"/>
          <w:lang w:eastAsia="bg-BG"/>
        </w:rPr>
      </w:pPr>
      <w:r w:rsidRPr="00B7630B">
        <w:rPr>
          <w:sz w:val="20"/>
          <w:szCs w:val="20"/>
          <w:lang w:eastAsia="bg-BG"/>
        </w:rPr>
        <w:t>2. разполагам с необходимия персонал - консултанти по енергийна ефективност, определени с наредбата по чл. 23а, ал. 9, които:</w:t>
      </w:r>
    </w:p>
    <w:p w:rsidR="003101E5" w:rsidRPr="00B7630B" w:rsidRDefault="003101E5" w:rsidP="000C10F0">
      <w:pPr>
        <w:widowControl w:val="0"/>
        <w:autoSpaceDE w:val="0"/>
        <w:autoSpaceDN w:val="0"/>
        <w:adjustRightInd w:val="0"/>
        <w:spacing w:after="0" w:line="360" w:lineRule="auto"/>
        <w:ind w:right="140"/>
        <w:jc w:val="both"/>
        <w:rPr>
          <w:sz w:val="20"/>
          <w:szCs w:val="20"/>
          <w:lang w:eastAsia="bg-BG"/>
        </w:rPr>
      </w:pPr>
      <w:r w:rsidRPr="00B7630B">
        <w:rPr>
          <w:sz w:val="20"/>
          <w:szCs w:val="20"/>
          <w:lang w:eastAsia="bg-BG"/>
        </w:rPr>
        <w:t xml:space="preserve">а) имат завършено висше техническо образование, придобито в Република България или в друга държава - членка на Европейския съюз, или в друга държава - страна по Споразумението за Европейското икономическо пространство, или в Конфедерация Швейцария; </w:t>
      </w:r>
    </w:p>
    <w:p w:rsidR="003101E5" w:rsidRPr="00B7630B" w:rsidRDefault="003101E5" w:rsidP="000C10F0">
      <w:pPr>
        <w:widowControl w:val="0"/>
        <w:autoSpaceDE w:val="0"/>
        <w:autoSpaceDN w:val="0"/>
        <w:adjustRightInd w:val="0"/>
        <w:spacing w:after="0" w:line="360" w:lineRule="auto"/>
        <w:ind w:right="140"/>
        <w:jc w:val="both"/>
        <w:rPr>
          <w:sz w:val="20"/>
          <w:szCs w:val="20"/>
          <w:lang w:eastAsia="bg-BG"/>
        </w:rPr>
      </w:pPr>
      <w:r w:rsidRPr="00B7630B">
        <w:rPr>
          <w:sz w:val="20"/>
          <w:szCs w:val="20"/>
          <w:lang w:eastAsia="bg-BG"/>
        </w:rPr>
        <w:t xml:space="preserve">б) имат придобит стаж по специалността - не по-малко от две години за лицата с образователно-квалификационна степен "магистър" и не по-малко от три години стаж по специалността - за лицата с образователно-квалификационна степен "бакалавър"; </w:t>
      </w:r>
    </w:p>
    <w:p w:rsidR="003101E5" w:rsidRPr="00B7630B" w:rsidRDefault="003101E5" w:rsidP="000C10F0">
      <w:pPr>
        <w:widowControl w:val="0"/>
        <w:autoSpaceDE w:val="0"/>
        <w:autoSpaceDN w:val="0"/>
        <w:adjustRightInd w:val="0"/>
        <w:spacing w:after="0" w:line="360" w:lineRule="auto"/>
        <w:ind w:right="140"/>
        <w:jc w:val="both"/>
        <w:rPr>
          <w:sz w:val="20"/>
          <w:szCs w:val="20"/>
          <w:lang w:eastAsia="bg-BG"/>
        </w:rPr>
      </w:pPr>
      <w:r w:rsidRPr="00B7630B">
        <w:rPr>
          <w:sz w:val="20"/>
          <w:szCs w:val="20"/>
          <w:lang w:eastAsia="bg-BG"/>
        </w:rPr>
        <w:t>в) са положили успешно изпит за придобиване на необходимата квалификация за извършване на дейностите по ал. 1 в акредитирани по реда на Закона за висшето образование или по реда на съответното законодателство на държава - членка на Европейския съюз, или на друга държава - страна по Споразумението за Европейското икономическо пространство, висши технически училища или в Конфедерация Швейцария.</w:t>
      </w:r>
    </w:p>
    <w:p w:rsidR="003101E5" w:rsidRPr="00B7630B" w:rsidRDefault="003101E5" w:rsidP="000C10F0">
      <w:pPr>
        <w:spacing w:after="0" w:line="360" w:lineRule="auto"/>
        <w:jc w:val="both"/>
        <w:rPr>
          <w:sz w:val="20"/>
          <w:szCs w:val="20"/>
          <w:lang w:eastAsia="bg-BG"/>
        </w:rPr>
      </w:pPr>
      <w:r w:rsidRPr="00B7630B">
        <w:rPr>
          <w:sz w:val="20"/>
          <w:szCs w:val="20"/>
          <w:lang w:eastAsia="bg-BG"/>
        </w:rPr>
        <w:t>3. Квалификацията на консултантите по енергийна ефективност</w:t>
      </w:r>
      <w:r w:rsidR="009A5ABA">
        <w:rPr>
          <w:sz w:val="20"/>
          <w:szCs w:val="20"/>
          <w:lang w:eastAsia="bg-BG"/>
        </w:rPr>
        <w:t xml:space="preserve"> </w:t>
      </w:r>
      <w:r w:rsidRPr="00B7630B">
        <w:rPr>
          <w:sz w:val="20"/>
          <w:szCs w:val="20"/>
          <w:lang w:eastAsia="bg-BG"/>
        </w:rPr>
        <w:t>отговаря на</w:t>
      </w:r>
      <w:r w:rsidR="009A5ABA">
        <w:rPr>
          <w:sz w:val="20"/>
          <w:szCs w:val="20"/>
          <w:lang w:eastAsia="bg-BG"/>
        </w:rPr>
        <w:t xml:space="preserve"> </w:t>
      </w:r>
      <w:r w:rsidRPr="00B7630B">
        <w:rPr>
          <w:sz w:val="20"/>
          <w:szCs w:val="20"/>
          <w:lang w:eastAsia="bg-BG"/>
        </w:rPr>
        <w:t xml:space="preserve">ниво 1 - имат компетентност за извършване на дейностите по ал. 1 за всички категории сгради съгласно чл. 137, ал. 1, т. 5 от Закона за устройство на територията и номенклатурата на видовете строежи по отделните категории, определена с наредбата по чл. 137, ал. 2 от Закона за устройство на територията. </w:t>
      </w:r>
    </w:p>
    <w:p w:rsidR="003101E5" w:rsidRPr="00B7630B" w:rsidRDefault="003101E5" w:rsidP="000C10F0">
      <w:pPr>
        <w:widowControl w:val="0"/>
        <w:autoSpaceDE w:val="0"/>
        <w:autoSpaceDN w:val="0"/>
        <w:adjustRightInd w:val="0"/>
        <w:spacing w:after="0" w:line="360" w:lineRule="auto"/>
        <w:jc w:val="both"/>
        <w:rPr>
          <w:sz w:val="20"/>
          <w:szCs w:val="20"/>
          <w:lang w:eastAsia="bg-BG"/>
        </w:rPr>
      </w:pPr>
      <w:r w:rsidRPr="00B7630B">
        <w:rPr>
          <w:sz w:val="20"/>
          <w:szCs w:val="20"/>
          <w:lang w:eastAsia="bg-BG"/>
        </w:rPr>
        <w:t>Известна ми е отговорността по чл. 313 от Наказателния кодекс за посочване на неверни данни.</w:t>
      </w:r>
    </w:p>
    <w:tbl>
      <w:tblPr>
        <w:tblW w:w="0" w:type="auto"/>
        <w:tblLook w:val="04A0" w:firstRow="1" w:lastRow="0" w:firstColumn="1" w:lastColumn="0" w:noHBand="0" w:noVBand="1"/>
      </w:tblPr>
      <w:tblGrid>
        <w:gridCol w:w="4361"/>
        <w:gridCol w:w="6551"/>
      </w:tblGrid>
      <w:tr w:rsidR="003101E5" w:rsidRPr="00B7630B" w:rsidTr="000B4CF7">
        <w:tc>
          <w:tcPr>
            <w:tcW w:w="4361" w:type="dxa"/>
          </w:tcPr>
          <w:p w:rsidR="003101E5" w:rsidRPr="00B7630B" w:rsidRDefault="003101E5" w:rsidP="000C10F0">
            <w:pPr>
              <w:spacing w:after="0" w:line="360" w:lineRule="auto"/>
              <w:jc w:val="both"/>
              <w:rPr>
                <w:rFonts w:eastAsia="Times New Roman"/>
                <w:sz w:val="20"/>
                <w:szCs w:val="20"/>
              </w:rPr>
            </w:pPr>
            <w:r w:rsidRPr="00B7630B">
              <w:rPr>
                <w:rFonts w:eastAsia="Times New Roman"/>
                <w:sz w:val="20"/>
                <w:szCs w:val="20"/>
              </w:rPr>
              <w:t>Наименование на участника</w:t>
            </w:r>
            <w:r w:rsidR="009A5ABA">
              <w:rPr>
                <w:rFonts w:eastAsia="Times New Roman"/>
                <w:sz w:val="20"/>
                <w:szCs w:val="20"/>
              </w:rPr>
              <w:t xml:space="preserve"> </w:t>
            </w:r>
          </w:p>
        </w:tc>
        <w:tc>
          <w:tcPr>
            <w:tcW w:w="6551" w:type="dxa"/>
          </w:tcPr>
          <w:p w:rsidR="003101E5" w:rsidRPr="00B7630B" w:rsidRDefault="003101E5" w:rsidP="000C10F0">
            <w:pPr>
              <w:spacing w:after="0" w:line="360" w:lineRule="auto"/>
              <w:rPr>
                <w:rFonts w:eastAsia="Times New Roman"/>
                <w:sz w:val="20"/>
                <w:szCs w:val="20"/>
              </w:rPr>
            </w:pPr>
            <w:r w:rsidRPr="00B7630B">
              <w:rPr>
                <w:rFonts w:eastAsia="Times New Roman"/>
                <w:sz w:val="20"/>
                <w:szCs w:val="20"/>
              </w:rPr>
              <w:t>___________________________</w:t>
            </w:r>
          </w:p>
        </w:tc>
      </w:tr>
      <w:tr w:rsidR="003101E5" w:rsidRPr="00B7630B" w:rsidTr="000B4CF7">
        <w:tc>
          <w:tcPr>
            <w:tcW w:w="4361" w:type="dxa"/>
          </w:tcPr>
          <w:p w:rsidR="003101E5" w:rsidRPr="00B7630B" w:rsidRDefault="003101E5" w:rsidP="000C10F0">
            <w:pPr>
              <w:spacing w:after="0" w:line="360" w:lineRule="auto"/>
              <w:jc w:val="both"/>
              <w:rPr>
                <w:rFonts w:eastAsia="Times New Roman"/>
                <w:sz w:val="20"/>
                <w:szCs w:val="20"/>
              </w:rPr>
            </w:pPr>
            <w:r w:rsidRPr="00B7630B">
              <w:rPr>
                <w:rFonts w:eastAsia="Times New Roman"/>
                <w:sz w:val="20"/>
                <w:szCs w:val="20"/>
              </w:rPr>
              <w:t>Дата</w:t>
            </w:r>
            <w:r w:rsidR="009A5ABA">
              <w:rPr>
                <w:rFonts w:eastAsia="Times New Roman"/>
                <w:sz w:val="20"/>
                <w:szCs w:val="20"/>
              </w:rPr>
              <w:t xml:space="preserve"> </w:t>
            </w:r>
          </w:p>
        </w:tc>
        <w:tc>
          <w:tcPr>
            <w:tcW w:w="6551" w:type="dxa"/>
          </w:tcPr>
          <w:p w:rsidR="003101E5" w:rsidRPr="00B7630B" w:rsidRDefault="003101E5" w:rsidP="000C10F0">
            <w:pPr>
              <w:spacing w:after="0" w:line="360" w:lineRule="auto"/>
              <w:rPr>
                <w:rFonts w:eastAsia="Times New Roman"/>
                <w:sz w:val="20"/>
                <w:szCs w:val="20"/>
              </w:rPr>
            </w:pPr>
            <w:r w:rsidRPr="00B7630B">
              <w:rPr>
                <w:rFonts w:eastAsia="Times New Roman"/>
                <w:sz w:val="20"/>
                <w:szCs w:val="20"/>
              </w:rPr>
              <w:t>________/ _________ / ______</w:t>
            </w:r>
          </w:p>
        </w:tc>
      </w:tr>
      <w:tr w:rsidR="003101E5" w:rsidRPr="00B7630B" w:rsidTr="000B4CF7">
        <w:tc>
          <w:tcPr>
            <w:tcW w:w="4361" w:type="dxa"/>
          </w:tcPr>
          <w:p w:rsidR="003101E5" w:rsidRPr="00B7630B" w:rsidRDefault="003101E5" w:rsidP="000C10F0">
            <w:pPr>
              <w:spacing w:after="0" w:line="360" w:lineRule="auto"/>
              <w:jc w:val="both"/>
              <w:rPr>
                <w:rFonts w:eastAsia="Times New Roman"/>
                <w:sz w:val="20"/>
                <w:szCs w:val="20"/>
              </w:rPr>
            </w:pPr>
            <w:r w:rsidRPr="00B7630B">
              <w:rPr>
                <w:rFonts w:eastAsia="Times New Roman"/>
                <w:sz w:val="20"/>
                <w:szCs w:val="20"/>
              </w:rPr>
              <w:t>Представляващ</w:t>
            </w:r>
            <w:r w:rsidR="009A5ABA">
              <w:rPr>
                <w:rFonts w:eastAsia="Times New Roman"/>
                <w:sz w:val="20"/>
                <w:szCs w:val="20"/>
              </w:rPr>
              <w:t xml:space="preserve"> </w:t>
            </w:r>
            <w:r w:rsidRPr="00B7630B">
              <w:rPr>
                <w:rFonts w:eastAsia="Times New Roman"/>
                <w:sz w:val="20"/>
                <w:szCs w:val="20"/>
              </w:rPr>
              <w:t>(име и фамилия)</w:t>
            </w:r>
          </w:p>
        </w:tc>
        <w:tc>
          <w:tcPr>
            <w:tcW w:w="6551" w:type="dxa"/>
          </w:tcPr>
          <w:p w:rsidR="003101E5" w:rsidRPr="00B7630B" w:rsidRDefault="003101E5" w:rsidP="000C10F0">
            <w:pPr>
              <w:spacing w:after="0" w:line="360" w:lineRule="auto"/>
              <w:rPr>
                <w:rFonts w:eastAsia="Times New Roman"/>
                <w:sz w:val="20"/>
                <w:szCs w:val="20"/>
              </w:rPr>
            </w:pPr>
            <w:r w:rsidRPr="00B7630B">
              <w:rPr>
                <w:rFonts w:eastAsia="Times New Roman"/>
                <w:sz w:val="20"/>
                <w:szCs w:val="20"/>
              </w:rPr>
              <w:t>___________________________</w:t>
            </w:r>
          </w:p>
        </w:tc>
      </w:tr>
      <w:tr w:rsidR="003101E5" w:rsidRPr="00B7630B" w:rsidTr="000B4CF7">
        <w:tc>
          <w:tcPr>
            <w:tcW w:w="4361" w:type="dxa"/>
          </w:tcPr>
          <w:p w:rsidR="003101E5" w:rsidRPr="00B7630B" w:rsidRDefault="003101E5" w:rsidP="000C10F0">
            <w:pPr>
              <w:spacing w:after="0" w:line="360" w:lineRule="auto"/>
              <w:jc w:val="both"/>
              <w:rPr>
                <w:rFonts w:eastAsia="Times New Roman"/>
                <w:sz w:val="20"/>
                <w:szCs w:val="20"/>
              </w:rPr>
            </w:pPr>
            <w:r w:rsidRPr="00B7630B">
              <w:rPr>
                <w:rFonts w:eastAsia="Times New Roman"/>
                <w:sz w:val="20"/>
                <w:szCs w:val="20"/>
              </w:rPr>
              <w:t>Подпис</w:t>
            </w:r>
            <w:r w:rsidRPr="00B7630B">
              <w:rPr>
                <w:bCs/>
                <w:sz w:val="20"/>
                <w:szCs w:val="20"/>
              </w:rPr>
              <w:t xml:space="preserve">(и печат) </w:t>
            </w:r>
            <w:r w:rsidRPr="00B7630B">
              <w:rPr>
                <w:rStyle w:val="aff4"/>
                <w:rFonts w:eastAsia="Times New Roman"/>
                <w:bCs/>
                <w:sz w:val="20"/>
                <w:szCs w:val="20"/>
              </w:rPr>
              <w:footnoteReference w:id="21"/>
            </w:r>
          </w:p>
        </w:tc>
        <w:tc>
          <w:tcPr>
            <w:tcW w:w="6551" w:type="dxa"/>
          </w:tcPr>
          <w:p w:rsidR="003101E5" w:rsidRPr="00B7630B" w:rsidRDefault="003101E5" w:rsidP="000C10F0">
            <w:pPr>
              <w:spacing w:after="0" w:line="360" w:lineRule="auto"/>
              <w:rPr>
                <w:rFonts w:eastAsia="Times New Roman"/>
                <w:sz w:val="20"/>
                <w:szCs w:val="20"/>
              </w:rPr>
            </w:pPr>
            <w:r w:rsidRPr="00B7630B">
              <w:rPr>
                <w:rFonts w:eastAsia="Times New Roman"/>
                <w:sz w:val="20"/>
                <w:szCs w:val="20"/>
              </w:rPr>
              <w:t>___________________________</w:t>
            </w:r>
          </w:p>
        </w:tc>
      </w:tr>
      <w:tr w:rsidR="003101E5" w:rsidRPr="00B7630B" w:rsidTr="000B4CF7">
        <w:tc>
          <w:tcPr>
            <w:tcW w:w="4361" w:type="dxa"/>
          </w:tcPr>
          <w:p w:rsidR="003101E5" w:rsidRPr="00B7630B" w:rsidRDefault="003101E5" w:rsidP="000C10F0">
            <w:pPr>
              <w:spacing w:after="0" w:line="360" w:lineRule="auto"/>
              <w:jc w:val="both"/>
              <w:rPr>
                <w:rFonts w:eastAsia="Times New Roman"/>
                <w:sz w:val="20"/>
                <w:szCs w:val="20"/>
              </w:rPr>
            </w:pPr>
            <w:r w:rsidRPr="00B7630B">
              <w:rPr>
                <w:rFonts w:eastAsia="Times New Roman"/>
                <w:sz w:val="20"/>
                <w:szCs w:val="20"/>
              </w:rPr>
              <w:t>Упълномощено лице (</w:t>
            </w:r>
            <w:r w:rsidR="009A5ABA">
              <w:rPr>
                <w:rFonts w:eastAsia="Times New Roman"/>
                <w:sz w:val="20"/>
                <w:szCs w:val="20"/>
              </w:rPr>
              <w:t xml:space="preserve">в случай че </w:t>
            </w:r>
            <w:r w:rsidRPr="00B7630B">
              <w:rPr>
                <w:rFonts w:eastAsia="Times New Roman"/>
                <w:sz w:val="20"/>
                <w:szCs w:val="20"/>
              </w:rPr>
              <w:t xml:space="preserve">е приложимо) </w:t>
            </w:r>
          </w:p>
        </w:tc>
        <w:tc>
          <w:tcPr>
            <w:tcW w:w="6551" w:type="dxa"/>
          </w:tcPr>
          <w:p w:rsidR="003101E5" w:rsidRPr="00B7630B" w:rsidRDefault="003101E5" w:rsidP="000C10F0">
            <w:pPr>
              <w:spacing w:after="0" w:line="360" w:lineRule="auto"/>
              <w:rPr>
                <w:rFonts w:eastAsia="Times New Roman"/>
                <w:sz w:val="20"/>
                <w:szCs w:val="20"/>
              </w:rPr>
            </w:pPr>
            <w:r w:rsidRPr="00B7630B">
              <w:rPr>
                <w:rFonts w:eastAsia="Times New Roman"/>
                <w:sz w:val="20"/>
                <w:szCs w:val="20"/>
              </w:rPr>
              <w:t>___________________________</w:t>
            </w:r>
          </w:p>
        </w:tc>
      </w:tr>
      <w:tr w:rsidR="003101E5" w:rsidRPr="00B7630B" w:rsidTr="000B4CF7">
        <w:tc>
          <w:tcPr>
            <w:tcW w:w="4361" w:type="dxa"/>
          </w:tcPr>
          <w:p w:rsidR="003101E5" w:rsidRPr="00B7630B" w:rsidRDefault="003101E5" w:rsidP="000C10F0">
            <w:pPr>
              <w:spacing w:after="0" w:line="360" w:lineRule="auto"/>
              <w:jc w:val="both"/>
              <w:rPr>
                <w:rFonts w:eastAsia="Times New Roman"/>
                <w:sz w:val="20"/>
                <w:szCs w:val="20"/>
              </w:rPr>
            </w:pPr>
            <w:r w:rsidRPr="00B7630B">
              <w:rPr>
                <w:rFonts w:eastAsia="Times New Roman"/>
                <w:sz w:val="20"/>
                <w:szCs w:val="20"/>
              </w:rPr>
              <w:t>Име и фамилия</w:t>
            </w:r>
            <w:r w:rsidR="009A5ABA">
              <w:rPr>
                <w:rFonts w:eastAsia="Times New Roman"/>
                <w:sz w:val="20"/>
                <w:szCs w:val="20"/>
              </w:rPr>
              <w:t xml:space="preserve"> </w:t>
            </w:r>
          </w:p>
        </w:tc>
        <w:tc>
          <w:tcPr>
            <w:tcW w:w="6551" w:type="dxa"/>
          </w:tcPr>
          <w:p w:rsidR="003101E5" w:rsidRPr="00B7630B" w:rsidRDefault="003101E5" w:rsidP="000C10F0">
            <w:pPr>
              <w:spacing w:after="0" w:line="360" w:lineRule="auto"/>
              <w:rPr>
                <w:rFonts w:eastAsia="Times New Roman"/>
                <w:sz w:val="20"/>
                <w:szCs w:val="20"/>
              </w:rPr>
            </w:pPr>
            <w:r w:rsidRPr="00B7630B">
              <w:rPr>
                <w:rFonts w:eastAsia="Times New Roman"/>
                <w:sz w:val="20"/>
                <w:szCs w:val="20"/>
              </w:rPr>
              <w:t>___________________________</w:t>
            </w:r>
          </w:p>
        </w:tc>
      </w:tr>
    </w:tbl>
    <w:p w:rsidR="00C83514" w:rsidRPr="00B7630B" w:rsidRDefault="00C83514" w:rsidP="000C10F0">
      <w:pPr>
        <w:pStyle w:val="ae"/>
        <w:tabs>
          <w:tab w:val="left" w:pos="5040"/>
          <w:tab w:val="left" w:pos="5760"/>
        </w:tabs>
        <w:spacing w:line="360" w:lineRule="auto"/>
        <w:jc w:val="right"/>
        <w:rPr>
          <w:rFonts w:eastAsia="Calibri"/>
          <w:bCs/>
          <w:sz w:val="20"/>
          <w:szCs w:val="20"/>
          <w:lang w:val="bg-BG" w:eastAsia="bg-BG"/>
        </w:rPr>
      </w:pPr>
    </w:p>
    <w:p w:rsidR="003101E5" w:rsidRPr="00B7630B" w:rsidRDefault="00EC794B" w:rsidP="000C10F0">
      <w:pPr>
        <w:pStyle w:val="ae"/>
        <w:tabs>
          <w:tab w:val="left" w:pos="5040"/>
          <w:tab w:val="left" w:pos="5760"/>
        </w:tabs>
        <w:spacing w:line="360" w:lineRule="auto"/>
        <w:jc w:val="right"/>
        <w:rPr>
          <w:rFonts w:eastAsia="Calibri"/>
          <w:bCs/>
          <w:sz w:val="20"/>
          <w:szCs w:val="20"/>
          <w:lang w:val="bg-BG" w:eastAsia="bg-BG"/>
        </w:rPr>
      </w:pPr>
      <w:r>
        <w:rPr>
          <w:rFonts w:eastAsia="Calibri"/>
          <w:bCs/>
          <w:sz w:val="20"/>
          <w:szCs w:val="20"/>
          <w:lang w:val="bg-BG" w:eastAsia="bg-BG"/>
        </w:rPr>
        <w:br w:type="page"/>
      </w:r>
      <w:r w:rsidR="003101E5" w:rsidRPr="00B7630B">
        <w:rPr>
          <w:rFonts w:eastAsia="Calibri"/>
          <w:bCs/>
          <w:sz w:val="20"/>
          <w:szCs w:val="20"/>
          <w:lang w:val="bg-BG" w:eastAsia="bg-BG"/>
        </w:rPr>
        <w:lastRenderedPageBreak/>
        <w:t>Приложение №1</w:t>
      </w:r>
      <w:r w:rsidR="00141FF7" w:rsidRPr="00B7630B">
        <w:rPr>
          <w:rFonts w:eastAsia="Calibri"/>
          <w:bCs/>
          <w:sz w:val="20"/>
          <w:szCs w:val="20"/>
          <w:lang w:val="bg-BG" w:eastAsia="bg-BG"/>
        </w:rPr>
        <w:t>8</w:t>
      </w:r>
    </w:p>
    <w:p w:rsidR="003101E5" w:rsidRPr="00B7630B" w:rsidRDefault="003101E5" w:rsidP="000C10F0">
      <w:pPr>
        <w:pStyle w:val="ae"/>
        <w:tabs>
          <w:tab w:val="left" w:pos="5040"/>
          <w:tab w:val="left" w:pos="5760"/>
        </w:tabs>
        <w:spacing w:line="360" w:lineRule="auto"/>
        <w:jc w:val="center"/>
        <w:rPr>
          <w:rFonts w:eastAsia="Calibri"/>
          <w:b/>
          <w:bCs/>
          <w:sz w:val="20"/>
          <w:szCs w:val="20"/>
          <w:lang w:val="bg-BG" w:eastAsia="bg-BG"/>
        </w:rPr>
      </w:pPr>
      <w:r w:rsidRPr="00B7630B">
        <w:rPr>
          <w:rFonts w:eastAsia="Calibri"/>
          <w:b/>
          <w:bCs/>
          <w:sz w:val="20"/>
          <w:szCs w:val="20"/>
          <w:lang w:val="bg-BG" w:eastAsia="bg-BG"/>
        </w:rPr>
        <w:t>Д Е К Л А Р А Ц И Я</w:t>
      </w:r>
    </w:p>
    <w:p w:rsidR="003101E5" w:rsidRPr="00B7630B" w:rsidRDefault="003101E5" w:rsidP="000C10F0">
      <w:pPr>
        <w:pStyle w:val="ae"/>
        <w:tabs>
          <w:tab w:val="left" w:pos="5040"/>
          <w:tab w:val="left" w:pos="5760"/>
        </w:tabs>
        <w:spacing w:line="360" w:lineRule="auto"/>
        <w:jc w:val="center"/>
        <w:rPr>
          <w:rFonts w:eastAsia="Calibri"/>
          <w:b/>
          <w:bCs/>
          <w:sz w:val="20"/>
          <w:szCs w:val="20"/>
          <w:lang w:val="bg-BG" w:eastAsia="bg-BG"/>
        </w:rPr>
      </w:pPr>
      <w:r w:rsidRPr="00B7630B">
        <w:rPr>
          <w:rFonts w:eastAsia="Calibri"/>
          <w:b/>
          <w:bCs/>
          <w:sz w:val="20"/>
          <w:szCs w:val="20"/>
          <w:lang w:val="bg-BG" w:eastAsia="bg-BG"/>
        </w:rPr>
        <w:t xml:space="preserve">по чл. 23, ал. 4, от Закона за енергийната ефективност </w:t>
      </w:r>
    </w:p>
    <w:p w:rsidR="003101E5" w:rsidRPr="00B7630B" w:rsidRDefault="003101E5" w:rsidP="000C10F0">
      <w:pPr>
        <w:pStyle w:val="ae"/>
        <w:tabs>
          <w:tab w:val="left" w:pos="5040"/>
          <w:tab w:val="left" w:pos="5760"/>
        </w:tabs>
        <w:spacing w:line="360" w:lineRule="auto"/>
        <w:jc w:val="both"/>
        <w:rPr>
          <w:sz w:val="20"/>
          <w:szCs w:val="20"/>
          <w:lang w:val="bg-BG"/>
        </w:rPr>
      </w:pPr>
      <w:r w:rsidRPr="00B7630B">
        <w:rPr>
          <w:sz w:val="20"/>
          <w:szCs w:val="20"/>
        </w:rPr>
        <w:t xml:space="preserve">Долуподписаният /-ната/ </w:t>
      </w:r>
      <w:r w:rsidRPr="00B7630B">
        <w:rPr>
          <w:sz w:val="20"/>
          <w:szCs w:val="20"/>
          <w:u w:val="single"/>
        </w:rPr>
        <w:tab/>
      </w:r>
      <w:r w:rsidRPr="00B7630B">
        <w:rPr>
          <w:sz w:val="20"/>
          <w:szCs w:val="20"/>
          <w:u w:val="single"/>
        </w:rPr>
        <w:tab/>
      </w:r>
      <w:r w:rsidRPr="00B7630B">
        <w:rPr>
          <w:sz w:val="20"/>
          <w:szCs w:val="20"/>
          <w:u w:val="single"/>
        </w:rPr>
        <w:tab/>
      </w:r>
      <w:r w:rsidRPr="00B7630B">
        <w:rPr>
          <w:sz w:val="20"/>
          <w:szCs w:val="20"/>
          <w:u w:val="single"/>
        </w:rPr>
        <w:tab/>
      </w:r>
      <w:r w:rsidRPr="00B7630B">
        <w:rPr>
          <w:sz w:val="20"/>
          <w:szCs w:val="20"/>
          <w:u w:val="single"/>
        </w:rPr>
        <w:tab/>
      </w:r>
      <w:r w:rsidRPr="00B7630B">
        <w:rPr>
          <w:sz w:val="20"/>
          <w:szCs w:val="20"/>
          <w:u w:val="single"/>
        </w:rPr>
        <w:tab/>
      </w:r>
      <w:r w:rsidR="009A5ABA">
        <w:rPr>
          <w:sz w:val="20"/>
          <w:szCs w:val="20"/>
        </w:rPr>
        <w:t xml:space="preserve"> </w:t>
      </w:r>
      <w:r w:rsidRPr="00B7630B">
        <w:rPr>
          <w:sz w:val="20"/>
          <w:szCs w:val="20"/>
        </w:rPr>
        <w:t xml:space="preserve">с лична карта № </w:t>
      </w:r>
      <w:r w:rsidRPr="00B7630B">
        <w:rPr>
          <w:sz w:val="20"/>
          <w:szCs w:val="20"/>
          <w:u w:val="single"/>
        </w:rPr>
        <w:tab/>
      </w:r>
      <w:r w:rsidRPr="00B7630B">
        <w:rPr>
          <w:sz w:val="20"/>
          <w:szCs w:val="20"/>
          <w:u w:val="single"/>
        </w:rPr>
        <w:tab/>
      </w:r>
      <w:r w:rsidRPr="00B7630B">
        <w:rPr>
          <w:sz w:val="20"/>
          <w:szCs w:val="20"/>
        </w:rPr>
        <w:t xml:space="preserve">, издаден на </w:t>
      </w:r>
      <w:r w:rsidRPr="00B7630B">
        <w:rPr>
          <w:sz w:val="20"/>
          <w:szCs w:val="20"/>
          <w:u w:val="single"/>
        </w:rPr>
        <w:tab/>
      </w:r>
      <w:r w:rsidRPr="00B7630B">
        <w:rPr>
          <w:sz w:val="20"/>
          <w:szCs w:val="20"/>
          <w:u w:val="single"/>
        </w:rPr>
        <w:tab/>
      </w:r>
      <w:r w:rsidRPr="00B7630B">
        <w:rPr>
          <w:sz w:val="20"/>
          <w:szCs w:val="20"/>
          <w:u w:val="single"/>
        </w:rPr>
        <w:tab/>
      </w:r>
      <w:r w:rsidRPr="00B7630B">
        <w:rPr>
          <w:sz w:val="20"/>
          <w:szCs w:val="20"/>
        </w:rPr>
        <w:t xml:space="preserve"> от </w:t>
      </w:r>
      <w:r w:rsidRPr="00B7630B">
        <w:rPr>
          <w:sz w:val="20"/>
          <w:szCs w:val="20"/>
          <w:u w:val="single"/>
        </w:rPr>
        <w:tab/>
      </w:r>
      <w:r w:rsidRPr="00B7630B">
        <w:rPr>
          <w:sz w:val="20"/>
          <w:szCs w:val="20"/>
          <w:u w:val="single"/>
        </w:rPr>
        <w:tab/>
      </w:r>
      <w:r w:rsidRPr="00B7630B">
        <w:rPr>
          <w:sz w:val="20"/>
          <w:szCs w:val="20"/>
          <w:u w:val="single"/>
        </w:rPr>
        <w:tab/>
      </w:r>
      <w:r w:rsidR="009A5ABA">
        <w:rPr>
          <w:sz w:val="20"/>
          <w:szCs w:val="20"/>
          <w:u w:val="single"/>
        </w:rPr>
        <w:t xml:space="preserve">          </w:t>
      </w:r>
      <w:r w:rsidRPr="00B7630B">
        <w:rPr>
          <w:sz w:val="20"/>
          <w:szCs w:val="20"/>
          <w:u w:val="single"/>
        </w:rPr>
        <w:t xml:space="preserve"> </w:t>
      </w:r>
      <w:r w:rsidRPr="00B7630B">
        <w:rPr>
          <w:sz w:val="20"/>
          <w:szCs w:val="20"/>
        </w:rPr>
        <w:t>, с ЕГН</w:t>
      </w:r>
      <w:r w:rsidRPr="00B7630B">
        <w:rPr>
          <w:sz w:val="20"/>
          <w:szCs w:val="20"/>
          <w:u w:val="single"/>
        </w:rPr>
        <w:tab/>
      </w:r>
      <w:r w:rsidR="009A5ABA">
        <w:rPr>
          <w:sz w:val="20"/>
          <w:szCs w:val="20"/>
          <w:u w:val="single"/>
        </w:rPr>
        <w:t xml:space="preserve">                  </w:t>
      </w:r>
      <w:r w:rsidRPr="00B7630B">
        <w:rPr>
          <w:sz w:val="20"/>
          <w:szCs w:val="20"/>
          <w:u w:val="single"/>
        </w:rPr>
        <w:t xml:space="preserve"> </w:t>
      </w:r>
      <w:r w:rsidRPr="00B7630B">
        <w:rPr>
          <w:sz w:val="20"/>
          <w:szCs w:val="20"/>
        </w:rPr>
        <w:t>,</w:t>
      </w:r>
      <w:r w:rsidR="009A5ABA">
        <w:rPr>
          <w:sz w:val="20"/>
          <w:szCs w:val="20"/>
        </w:rPr>
        <w:t xml:space="preserve">       </w:t>
      </w:r>
      <w:r w:rsidRPr="00B7630B">
        <w:rPr>
          <w:sz w:val="20"/>
          <w:szCs w:val="20"/>
        </w:rPr>
        <w:t xml:space="preserve"> в качеството ми на ___________________________________________</w:t>
      </w:r>
      <w:r w:rsidRPr="00B7630B">
        <w:rPr>
          <w:i/>
          <w:iCs/>
          <w:sz w:val="20"/>
          <w:szCs w:val="20"/>
        </w:rPr>
        <w:t xml:space="preserve"> (посочете длъжността) </w:t>
      </w:r>
      <w:r w:rsidRPr="00B7630B">
        <w:rPr>
          <w:sz w:val="20"/>
          <w:szCs w:val="20"/>
        </w:rPr>
        <w:t>на</w:t>
      </w:r>
      <w:r w:rsidR="009A5ABA">
        <w:rPr>
          <w:sz w:val="20"/>
          <w:szCs w:val="20"/>
        </w:rPr>
        <w:t xml:space="preserve"> </w:t>
      </w:r>
      <w:r w:rsidRPr="00B7630B">
        <w:rPr>
          <w:sz w:val="20"/>
          <w:szCs w:val="20"/>
          <w:u w:val="single"/>
        </w:rPr>
        <w:tab/>
      </w:r>
      <w:r w:rsidRPr="00B7630B">
        <w:rPr>
          <w:sz w:val="20"/>
          <w:szCs w:val="20"/>
          <w:u w:val="single"/>
        </w:rPr>
        <w:tab/>
      </w:r>
      <w:r w:rsidRPr="00B7630B">
        <w:rPr>
          <w:sz w:val="20"/>
          <w:szCs w:val="20"/>
          <w:u w:val="single"/>
        </w:rPr>
        <w:tab/>
      </w:r>
      <w:r w:rsidRPr="00B7630B">
        <w:rPr>
          <w:sz w:val="20"/>
          <w:szCs w:val="20"/>
          <w:u w:val="single"/>
        </w:rPr>
        <w:tab/>
      </w:r>
      <w:r w:rsidR="009A5ABA">
        <w:rPr>
          <w:sz w:val="20"/>
          <w:szCs w:val="20"/>
          <w:u w:val="single"/>
        </w:rPr>
        <w:t xml:space="preserve">           </w:t>
      </w:r>
      <w:r w:rsidRPr="00B7630B">
        <w:rPr>
          <w:sz w:val="20"/>
          <w:szCs w:val="20"/>
          <w:u w:val="single"/>
        </w:rPr>
        <w:tab/>
      </w:r>
      <w:r w:rsidRPr="00B7630B">
        <w:rPr>
          <w:sz w:val="20"/>
          <w:szCs w:val="20"/>
          <w:u w:val="single"/>
        </w:rPr>
        <w:tab/>
      </w:r>
      <w:r w:rsidRPr="00B7630B">
        <w:rPr>
          <w:sz w:val="20"/>
          <w:szCs w:val="20"/>
          <w:u w:val="single"/>
        </w:rPr>
        <w:tab/>
      </w:r>
      <w:r w:rsidRPr="00B7630B">
        <w:rPr>
          <w:i/>
          <w:iCs/>
          <w:sz w:val="20"/>
          <w:szCs w:val="20"/>
        </w:rPr>
        <w:t xml:space="preserve">(посочете фирмата на участника) </w:t>
      </w:r>
      <w:r w:rsidRPr="00B7630B">
        <w:rPr>
          <w:sz w:val="20"/>
          <w:szCs w:val="20"/>
        </w:rPr>
        <w:t>- участник в процедура за възлагане на обществена поръчка с предмет:</w:t>
      </w:r>
      <w:r w:rsidRPr="00B7630B">
        <w:rPr>
          <w:b/>
          <w:sz w:val="20"/>
          <w:szCs w:val="20"/>
          <w:lang w:eastAsia="bg-BG"/>
        </w:rPr>
        <w:t xml:space="preserve"> </w:t>
      </w:r>
      <w:r w:rsidRPr="00B7630B">
        <w:rPr>
          <w:sz w:val="20"/>
          <w:szCs w:val="20"/>
        </w:rPr>
        <w:t>„</w:t>
      </w:r>
      <w:r w:rsidR="00F14007" w:rsidRPr="00B7630B">
        <w:rPr>
          <w:sz w:val="20"/>
          <w:szCs w:val="20"/>
        </w:rPr>
        <w:t xml:space="preserve">Изготвяне </w:t>
      </w:r>
      <w:r w:rsidR="00AD3CEF" w:rsidRPr="00B7630B">
        <w:rPr>
          <w:sz w:val="20"/>
          <w:szCs w:val="20"/>
        </w:rPr>
        <w:t xml:space="preserve">на обследване за установяване </w:t>
      </w:r>
      <w:r w:rsidRPr="00B7630B">
        <w:rPr>
          <w:sz w:val="20"/>
          <w:szCs w:val="20"/>
        </w:rPr>
        <w:t xml:space="preserve">на техническите характеристики, свързани с изискванията по чл. 169 ал. 1, т. (1 - 5) и ал. 2 от ЗУТ, изготвяне на технически паспорт и обследване за енергийна ефективност и предписване на необходимите </w:t>
      </w:r>
      <w:r w:rsidR="00F14007" w:rsidRPr="00B7630B">
        <w:rPr>
          <w:sz w:val="20"/>
          <w:szCs w:val="20"/>
        </w:rPr>
        <w:t xml:space="preserve">ЕСМ на многофамилни жилищни сгради </w:t>
      </w:r>
      <w:r w:rsidRPr="00B7630B">
        <w:rPr>
          <w:sz w:val="20"/>
          <w:szCs w:val="20"/>
        </w:rPr>
        <w:t xml:space="preserve">на територията на гр. Монтана” </w:t>
      </w:r>
      <w:r w:rsidR="00A724FA" w:rsidRPr="00B7630B">
        <w:rPr>
          <w:sz w:val="20"/>
          <w:szCs w:val="20"/>
        </w:rPr>
        <w:t>за обособена позиция №…………*/посочва се обособената позиция за която се подава офертата/</w:t>
      </w:r>
    </w:p>
    <w:p w:rsidR="003101E5" w:rsidRPr="00B7630B" w:rsidRDefault="003101E5" w:rsidP="000C10F0">
      <w:pPr>
        <w:spacing w:after="0" w:line="360" w:lineRule="auto"/>
        <w:jc w:val="both"/>
        <w:rPr>
          <w:rFonts w:eastAsia="Times New Roman"/>
          <w:sz w:val="20"/>
          <w:szCs w:val="20"/>
          <w:lang w:val="ru-RU"/>
        </w:rPr>
      </w:pPr>
      <w:r w:rsidRPr="00B7630B">
        <w:rPr>
          <w:rFonts w:eastAsia="Times New Roman"/>
          <w:sz w:val="20"/>
          <w:szCs w:val="20"/>
          <w:lang w:val="ru-RU"/>
        </w:rPr>
        <w:t>Д Е К Л А Р И Р А М:</w:t>
      </w:r>
    </w:p>
    <w:p w:rsidR="003101E5" w:rsidRPr="00B7630B" w:rsidRDefault="003101E5" w:rsidP="000C10F0">
      <w:pPr>
        <w:spacing w:after="0" w:line="360" w:lineRule="auto"/>
        <w:jc w:val="both"/>
        <w:rPr>
          <w:rFonts w:eastAsia="Times New Roman"/>
          <w:sz w:val="20"/>
          <w:szCs w:val="20"/>
          <w:lang w:val="ru-RU"/>
        </w:rPr>
      </w:pPr>
      <w:r w:rsidRPr="00B7630B">
        <w:rPr>
          <w:rFonts w:eastAsia="Times New Roman"/>
          <w:sz w:val="20"/>
          <w:szCs w:val="20"/>
          <w:lang w:val="ru-RU"/>
        </w:rPr>
        <w:t>че представляваното от мен дружество, вписано в публичния регистър на АУЕР,</w:t>
      </w:r>
      <w:r w:rsidR="009A5ABA">
        <w:rPr>
          <w:rFonts w:eastAsia="Times New Roman"/>
          <w:sz w:val="20"/>
          <w:szCs w:val="20"/>
          <w:lang w:val="ru-RU"/>
        </w:rPr>
        <w:t xml:space="preserve"> </w:t>
      </w:r>
      <w:r w:rsidRPr="00B7630B">
        <w:rPr>
          <w:rFonts w:eastAsia="Times New Roman"/>
          <w:sz w:val="20"/>
          <w:szCs w:val="20"/>
          <w:lang w:val="ru-RU"/>
        </w:rPr>
        <w:t xml:space="preserve">включително наетият персонал за изпълнение на поръчката, не са: </w:t>
      </w:r>
    </w:p>
    <w:p w:rsidR="003101E5" w:rsidRPr="00B7630B" w:rsidRDefault="003101E5" w:rsidP="000C10F0">
      <w:pPr>
        <w:spacing w:after="0" w:line="360" w:lineRule="auto"/>
        <w:jc w:val="both"/>
        <w:rPr>
          <w:rFonts w:eastAsia="Times New Roman"/>
          <w:sz w:val="20"/>
          <w:szCs w:val="20"/>
          <w:lang w:val="ru-RU"/>
        </w:rPr>
      </w:pPr>
      <w:r w:rsidRPr="00B7630B">
        <w:rPr>
          <w:rFonts w:eastAsia="Times New Roman"/>
          <w:sz w:val="20"/>
          <w:szCs w:val="20"/>
          <w:lang w:val="ru-RU"/>
        </w:rPr>
        <w:t>1. проектанти на сградата;</w:t>
      </w:r>
    </w:p>
    <w:p w:rsidR="003101E5" w:rsidRPr="00B7630B" w:rsidRDefault="003101E5" w:rsidP="000C10F0">
      <w:pPr>
        <w:spacing w:after="0" w:line="360" w:lineRule="auto"/>
        <w:jc w:val="both"/>
        <w:rPr>
          <w:rFonts w:eastAsia="Times New Roman"/>
          <w:sz w:val="20"/>
          <w:szCs w:val="20"/>
          <w:lang w:val="ru-RU"/>
        </w:rPr>
      </w:pPr>
      <w:r w:rsidRPr="00B7630B">
        <w:rPr>
          <w:rFonts w:eastAsia="Times New Roman"/>
          <w:sz w:val="20"/>
          <w:szCs w:val="20"/>
          <w:lang w:val="ru-RU"/>
        </w:rPr>
        <w:t>2. строители и/или доставчици на машини, съоръжения и технологично оборудване;</w:t>
      </w:r>
    </w:p>
    <w:p w:rsidR="003101E5" w:rsidRPr="00B7630B" w:rsidRDefault="003101E5" w:rsidP="000C10F0">
      <w:pPr>
        <w:spacing w:after="0" w:line="360" w:lineRule="auto"/>
        <w:jc w:val="both"/>
        <w:rPr>
          <w:rFonts w:eastAsia="Times New Roman"/>
          <w:sz w:val="20"/>
          <w:szCs w:val="20"/>
          <w:lang w:val="ru-RU"/>
        </w:rPr>
      </w:pPr>
      <w:r w:rsidRPr="00B7630B">
        <w:rPr>
          <w:rFonts w:eastAsia="Times New Roman"/>
          <w:sz w:val="20"/>
          <w:szCs w:val="20"/>
          <w:lang w:val="ru-RU"/>
        </w:rPr>
        <w:t>3. участници в експлоатацията на сградата;</w:t>
      </w:r>
    </w:p>
    <w:p w:rsidR="003101E5" w:rsidRPr="00B7630B" w:rsidRDefault="003101E5" w:rsidP="000C10F0">
      <w:pPr>
        <w:spacing w:after="0" w:line="360" w:lineRule="auto"/>
        <w:jc w:val="both"/>
        <w:rPr>
          <w:rFonts w:eastAsia="Times New Roman"/>
          <w:sz w:val="20"/>
          <w:szCs w:val="20"/>
          <w:lang w:val="ru-RU"/>
        </w:rPr>
      </w:pPr>
      <w:r w:rsidRPr="00B7630B">
        <w:rPr>
          <w:rFonts w:eastAsia="Times New Roman"/>
          <w:sz w:val="20"/>
          <w:szCs w:val="20"/>
          <w:lang w:val="ru-RU"/>
        </w:rPr>
        <w:t xml:space="preserve">4. участници в изпълнението на енергоспестяващи мерки в сградата. </w:t>
      </w:r>
    </w:p>
    <w:p w:rsidR="003101E5" w:rsidRPr="00B7630B" w:rsidRDefault="003101E5" w:rsidP="000C10F0">
      <w:pPr>
        <w:spacing w:after="0" w:line="360" w:lineRule="auto"/>
        <w:jc w:val="both"/>
        <w:rPr>
          <w:rFonts w:eastAsia="Times New Roman"/>
          <w:sz w:val="20"/>
          <w:szCs w:val="20"/>
          <w:lang w:val="ru-RU"/>
        </w:rPr>
      </w:pPr>
      <w:r w:rsidRPr="00B7630B">
        <w:rPr>
          <w:rFonts w:eastAsia="Times New Roman"/>
          <w:sz w:val="20"/>
          <w:szCs w:val="20"/>
          <w:lang w:val="ru-RU"/>
        </w:rPr>
        <w:t xml:space="preserve">С настоящата декларирам тези липси на обстоятелства и за трите сгради включени в обхвата на обществената поръчка. </w:t>
      </w:r>
    </w:p>
    <w:p w:rsidR="003101E5" w:rsidRPr="00B7630B" w:rsidRDefault="003101E5" w:rsidP="000C10F0">
      <w:pPr>
        <w:widowControl w:val="0"/>
        <w:autoSpaceDE w:val="0"/>
        <w:autoSpaceDN w:val="0"/>
        <w:adjustRightInd w:val="0"/>
        <w:spacing w:after="0" w:line="360" w:lineRule="auto"/>
        <w:jc w:val="both"/>
        <w:rPr>
          <w:sz w:val="20"/>
          <w:szCs w:val="20"/>
          <w:lang w:eastAsia="bg-BG"/>
        </w:rPr>
      </w:pPr>
      <w:r w:rsidRPr="00B7630B">
        <w:rPr>
          <w:sz w:val="20"/>
          <w:szCs w:val="20"/>
          <w:lang w:eastAsia="bg-BG"/>
        </w:rPr>
        <w:t>Известна ми е отговорността по чл. 313 от Наказателния кодекс за посочване на неверни данни.</w:t>
      </w:r>
    </w:p>
    <w:tbl>
      <w:tblPr>
        <w:tblW w:w="0" w:type="auto"/>
        <w:tblLook w:val="04A0" w:firstRow="1" w:lastRow="0" w:firstColumn="1" w:lastColumn="0" w:noHBand="0" w:noVBand="1"/>
      </w:tblPr>
      <w:tblGrid>
        <w:gridCol w:w="4361"/>
        <w:gridCol w:w="6551"/>
      </w:tblGrid>
      <w:tr w:rsidR="003101E5" w:rsidRPr="00B7630B" w:rsidTr="000B4CF7">
        <w:tc>
          <w:tcPr>
            <w:tcW w:w="4361" w:type="dxa"/>
          </w:tcPr>
          <w:p w:rsidR="003101E5" w:rsidRPr="00B7630B" w:rsidRDefault="003101E5" w:rsidP="000C10F0">
            <w:pPr>
              <w:spacing w:after="0" w:line="360" w:lineRule="auto"/>
              <w:jc w:val="both"/>
              <w:rPr>
                <w:rFonts w:eastAsia="Times New Roman"/>
                <w:sz w:val="20"/>
                <w:szCs w:val="20"/>
              </w:rPr>
            </w:pPr>
            <w:r w:rsidRPr="00B7630B">
              <w:rPr>
                <w:rFonts w:eastAsia="Times New Roman"/>
                <w:sz w:val="20"/>
                <w:szCs w:val="20"/>
              </w:rPr>
              <w:t>Наименование на участника</w:t>
            </w:r>
            <w:r w:rsidR="009A5ABA">
              <w:rPr>
                <w:rFonts w:eastAsia="Times New Roman"/>
                <w:sz w:val="20"/>
                <w:szCs w:val="20"/>
              </w:rPr>
              <w:t xml:space="preserve"> </w:t>
            </w:r>
          </w:p>
        </w:tc>
        <w:tc>
          <w:tcPr>
            <w:tcW w:w="6551" w:type="dxa"/>
          </w:tcPr>
          <w:p w:rsidR="003101E5" w:rsidRPr="00B7630B" w:rsidRDefault="003101E5" w:rsidP="000C10F0">
            <w:pPr>
              <w:spacing w:after="0" w:line="360" w:lineRule="auto"/>
              <w:rPr>
                <w:rFonts w:eastAsia="Times New Roman"/>
                <w:sz w:val="20"/>
                <w:szCs w:val="20"/>
              </w:rPr>
            </w:pPr>
            <w:r w:rsidRPr="00B7630B">
              <w:rPr>
                <w:rFonts w:eastAsia="Times New Roman"/>
                <w:sz w:val="20"/>
                <w:szCs w:val="20"/>
              </w:rPr>
              <w:t>___________________________</w:t>
            </w:r>
          </w:p>
        </w:tc>
      </w:tr>
      <w:tr w:rsidR="003101E5" w:rsidRPr="00B7630B" w:rsidTr="000B4CF7">
        <w:tc>
          <w:tcPr>
            <w:tcW w:w="4361" w:type="dxa"/>
          </w:tcPr>
          <w:p w:rsidR="003101E5" w:rsidRPr="00B7630B" w:rsidRDefault="003101E5" w:rsidP="000C10F0">
            <w:pPr>
              <w:spacing w:after="0" w:line="360" w:lineRule="auto"/>
              <w:jc w:val="both"/>
              <w:rPr>
                <w:rFonts w:eastAsia="Times New Roman"/>
                <w:sz w:val="20"/>
                <w:szCs w:val="20"/>
              </w:rPr>
            </w:pPr>
            <w:r w:rsidRPr="00B7630B">
              <w:rPr>
                <w:rFonts w:eastAsia="Times New Roman"/>
                <w:sz w:val="20"/>
                <w:szCs w:val="20"/>
              </w:rPr>
              <w:t>Дата</w:t>
            </w:r>
            <w:r w:rsidR="009A5ABA">
              <w:rPr>
                <w:rFonts w:eastAsia="Times New Roman"/>
                <w:sz w:val="20"/>
                <w:szCs w:val="20"/>
              </w:rPr>
              <w:t xml:space="preserve"> </w:t>
            </w:r>
          </w:p>
        </w:tc>
        <w:tc>
          <w:tcPr>
            <w:tcW w:w="6551" w:type="dxa"/>
          </w:tcPr>
          <w:p w:rsidR="003101E5" w:rsidRPr="00B7630B" w:rsidRDefault="003101E5" w:rsidP="000C10F0">
            <w:pPr>
              <w:spacing w:after="0" w:line="360" w:lineRule="auto"/>
              <w:rPr>
                <w:rFonts w:eastAsia="Times New Roman"/>
                <w:sz w:val="20"/>
                <w:szCs w:val="20"/>
              </w:rPr>
            </w:pPr>
            <w:r w:rsidRPr="00B7630B">
              <w:rPr>
                <w:rFonts w:eastAsia="Times New Roman"/>
                <w:sz w:val="20"/>
                <w:szCs w:val="20"/>
              </w:rPr>
              <w:t>________/ _________ / ______</w:t>
            </w:r>
          </w:p>
        </w:tc>
      </w:tr>
      <w:tr w:rsidR="003101E5" w:rsidRPr="00B7630B" w:rsidTr="000B4CF7">
        <w:tc>
          <w:tcPr>
            <w:tcW w:w="4361" w:type="dxa"/>
          </w:tcPr>
          <w:p w:rsidR="003101E5" w:rsidRPr="00B7630B" w:rsidRDefault="003101E5" w:rsidP="000C10F0">
            <w:pPr>
              <w:spacing w:after="0" w:line="360" w:lineRule="auto"/>
              <w:jc w:val="both"/>
              <w:rPr>
                <w:rFonts w:eastAsia="Times New Roman"/>
                <w:sz w:val="20"/>
                <w:szCs w:val="20"/>
              </w:rPr>
            </w:pPr>
            <w:r w:rsidRPr="00B7630B">
              <w:rPr>
                <w:rFonts w:eastAsia="Times New Roman"/>
                <w:sz w:val="20"/>
                <w:szCs w:val="20"/>
              </w:rPr>
              <w:t>Представляващ</w:t>
            </w:r>
            <w:r w:rsidR="009A5ABA">
              <w:rPr>
                <w:rFonts w:eastAsia="Times New Roman"/>
                <w:sz w:val="20"/>
                <w:szCs w:val="20"/>
              </w:rPr>
              <w:t xml:space="preserve"> </w:t>
            </w:r>
            <w:r w:rsidRPr="00B7630B">
              <w:rPr>
                <w:rFonts w:eastAsia="Times New Roman"/>
                <w:sz w:val="20"/>
                <w:szCs w:val="20"/>
              </w:rPr>
              <w:t>(име и фамилия)</w:t>
            </w:r>
          </w:p>
        </w:tc>
        <w:tc>
          <w:tcPr>
            <w:tcW w:w="6551" w:type="dxa"/>
          </w:tcPr>
          <w:p w:rsidR="003101E5" w:rsidRPr="00B7630B" w:rsidRDefault="003101E5" w:rsidP="000C10F0">
            <w:pPr>
              <w:spacing w:after="0" w:line="360" w:lineRule="auto"/>
              <w:rPr>
                <w:rFonts w:eastAsia="Times New Roman"/>
                <w:sz w:val="20"/>
                <w:szCs w:val="20"/>
              </w:rPr>
            </w:pPr>
            <w:r w:rsidRPr="00B7630B">
              <w:rPr>
                <w:rFonts w:eastAsia="Times New Roman"/>
                <w:sz w:val="20"/>
                <w:szCs w:val="20"/>
              </w:rPr>
              <w:t>___________________________</w:t>
            </w:r>
          </w:p>
        </w:tc>
      </w:tr>
      <w:tr w:rsidR="003101E5" w:rsidRPr="00B7630B" w:rsidTr="000B4CF7">
        <w:tc>
          <w:tcPr>
            <w:tcW w:w="4361" w:type="dxa"/>
          </w:tcPr>
          <w:p w:rsidR="003101E5" w:rsidRPr="00B7630B" w:rsidRDefault="003101E5" w:rsidP="000C10F0">
            <w:pPr>
              <w:spacing w:after="0" w:line="360" w:lineRule="auto"/>
              <w:jc w:val="both"/>
              <w:rPr>
                <w:rFonts w:eastAsia="Times New Roman"/>
                <w:sz w:val="20"/>
                <w:szCs w:val="20"/>
              </w:rPr>
            </w:pPr>
            <w:r w:rsidRPr="00B7630B">
              <w:rPr>
                <w:rFonts w:eastAsia="Times New Roman"/>
                <w:sz w:val="20"/>
                <w:szCs w:val="20"/>
              </w:rPr>
              <w:t>Подпис</w:t>
            </w:r>
            <w:r w:rsidRPr="00B7630B">
              <w:rPr>
                <w:bCs/>
                <w:sz w:val="20"/>
                <w:szCs w:val="20"/>
              </w:rPr>
              <w:t xml:space="preserve">(и печат) </w:t>
            </w:r>
            <w:r w:rsidRPr="00B7630B">
              <w:rPr>
                <w:rStyle w:val="aff4"/>
                <w:rFonts w:eastAsia="Times New Roman"/>
                <w:bCs/>
                <w:sz w:val="20"/>
                <w:szCs w:val="20"/>
              </w:rPr>
              <w:footnoteReference w:id="22"/>
            </w:r>
          </w:p>
        </w:tc>
        <w:tc>
          <w:tcPr>
            <w:tcW w:w="6551" w:type="dxa"/>
          </w:tcPr>
          <w:p w:rsidR="003101E5" w:rsidRPr="00B7630B" w:rsidRDefault="003101E5" w:rsidP="000C10F0">
            <w:pPr>
              <w:spacing w:after="0" w:line="360" w:lineRule="auto"/>
              <w:rPr>
                <w:rFonts w:eastAsia="Times New Roman"/>
                <w:sz w:val="20"/>
                <w:szCs w:val="20"/>
              </w:rPr>
            </w:pPr>
            <w:r w:rsidRPr="00B7630B">
              <w:rPr>
                <w:rFonts w:eastAsia="Times New Roman"/>
                <w:sz w:val="20"/>
                <w:szCs w:val="20"/>
              </w:rPr>
              <w:t>___________________________</w:t>
            </w:r>
          </w:p>
        </w:tc>
      </w:tr>
      <w:tr w:rsidR="003101E5" w:rsidRPr="00B7630B" w:rsidTr="000B4CF7">
        <w:tc>
          <w:tcPr>
            <w:tcW w:w="4361" w:type="dxa"/>
          </w:tcPr>
          <w:p w:rsidR="003101E5" w:rsidRPr="00B7630B" w:rsidRDefault="003101E5" w:rsidP="000C10F0">
            <w:pPr>
              <w:spacing w:after="0" w:line="360" w:lineRule="auto"/>
              <w:jc w:val="both"/>
              <w:rPr>
                <w:rFonts w:eastAsia="Times New Roman"/>
                <w:sz w:val="20"/>
                <w:szCs w:val="20"/>
              </w:rPr>
            </w:pPr>
            <w:r w:rsidRPr="00B7630B">
              <w:rPr>
                <w:rFonts w:eastAsia="Times New Roman"/>
                <w:sz w:val="20"/>
                <w:szCs w:val="20"/>
              </w:rPr>
              <w:t>Упълномощено лице (</w:t>
            </w:r>
            <w:r w:rsidR="009A5ABA">
              <w:rPr>
                <w:rFonts w:eastAsia="Times New Roman"/>
                <w:sz w:val="20"/>
                <w:szCs w:val="20"/>
              </w:rPr>
              <w:t xml:space="preserve">в случай че </w:t>
            </w:r>
            <w:r w:rsidRPr="00B7630B">
              <w:rPr>
                <w:rFonts w:eastAsia="Times New Roman"/>
                <w:sz w:val="20"/>
                <w:szCs w:val="20"/>
              </w:rPr>
              <w:t xml:space="preserve">е приложимо) </w:t>
            </w:r>
          </w:p>
        </w:tc>
        <w:tc>
          <w:tcPr>
            <w:tcW w:w="6551" w:type="dxa"/>
          </w:tcPr>
          <w:p w:rsidR="003101E5" w:rsidRPr="00B7630B" w:rsidRDefault="003101E5" w:rsidP="000C10F0">
            <w:pPr>
              <w:spacing w:after="0" w:line="360" w:lineRule="auto"/>
              <w:rPr>
                <w:rFonts w:eastAsia="Times New Roman"/>
                <w:sz w:val="20"/>
                <w:szCs w:val="20"/>
              </w:rPr>
            </w:pPr>
            <w:r w:rsidRPr="00B7630B">
              <w:rPr>
                <w:rFonts w:eastAsia="Times New Roman"/>
                <w:sz w:val="20"/>
                <w:szCs w:val="20"/>
              </w:rPr>
              <w:t>___________________________</w:t>
            </w:r>
          </w:p>
        </w:tc>
      </w:tr>
      <w:tr w:rsidR="003101E5" w:rsidRPr="00B7630B" w:rsidTr="000B4CF7">
        <w:tc>
          <w:tcPr>
            <w:tcW w:w="4361" w:type="dxa"/>
          </w:tcPr>
          <w:p w:rsidR="003101E5" w:rsidRPr="00B7630B" w:rsidRDefault="003101E5" w:rsidP="000C10F0">
            <w:pPr>
              <w:spacing w:after="0" w:line="360" w:lineRule="auto"/>
              <w:jc w:val="both"/>
              <w:rPr>
                <w:rFonts w:eastAsia="Times New Roman"/>
                <w:sz w:val="20"/>
                <w:szCs w:val="20"/>
              </w:rPr>
            </w:pPr>
            <w:r w:rsidRPr="00B7630B">
              <w:rPr>
                <w:rFonts w:eastAsia="Times New Roman"/>
                <w:sz w:val="20"/>
                <w:szCs w:val="20"/>
              </w:rPr>
              <w:t>Име и фамилия</w:t>
            </w:r>
            <w:r w:rsidR="009A5ABA">
              <w:rPr>
                <w:rFonts w:eastAsia="Times New Roman"/>
                <w:sz w:val="20"/>
                <w:szCs w:val="20"/>
              </w:rPr>
              <w:t xml:space="preserve"> </w:t>
            </w:r>
          </w:p>
        </w:tc>
        <w:tc>
          <w:tcPr>
            <w:tcW w:w="6551" w:type="dxa"/>
          </w:tcPr>
          <w:p w:rsidR="003101E5" w:rsidRPr="00B7630B" w:rsidRDefault="003101E5" w:rsidP="000C10F0">
            <w:pPr>
              <w:spacing w:after="0" w:line="360" w:lineRule="auto"/>
              <w:rPr>
                <w:rFonts w:eastAsia="Times New Roman"/>
                <w:sz w:val="20"/>
                <w:szCs w:val="20"/>
              </w:rPr>
            </w:pPr>
            <w:r w:rsidRPr="00B7630B">
              <w:rPr>
                <w:rFonts w:eastAsia="Times New Roman"/>
                <w:sz w:val="20"/>
                <w:szCs w:val="20"/>
              </w:rPr>
              <w:t>___________________________</w:t>
            </w:r>
          </w:p>
        </w:tc>
      </w:tr>
    </w:tbl>
    <w:p w:rsidR="00EC794B" w:rsidRDefault="00EC794B" w:rsidP="000C10F0">
      <w:pPr>
        <w:spacing w:after="0" w:line="360" w:lineRule="auto"/>
        <w:jc w:val="right"/>
        <w:rPr>
          <w:sz w:val="20"/>
          <w:szCs w:val="20"/>
        </w:rPr>
      </w:pPr>
    </w:p>
    <w:p w:rsidR="00CD0806" w:rsidRPr="00B7630B" w:rsidRDefault="00EC794B" w:rsidP="000C10F0">
      <w:pPr>
        <w:spacing w:after="0" w:line="360" w:lineRule="auto"/>
        <w:jc w:val="right"/>
        <w:rPr>
          <w:sz w:val="20"/>
          <w:szCs w:val="20"/>
        </w:rPr>
      </w:pPr>
      <w:r>
        <w:rPr>
          <w:sz w:val="20"/>
          <w:szCs w:val="20"/>
        </w:rPr>
        <w:br w:type="page"/>
      </w:r>
      <w:r w:rsidR="00CD0806" w:rsidRPr="00B7630B">
        <w:rPr>
          <w:sz w:val="20"/>
          <w:szCs w:val="20"/>
        </w:rPr>
        <w:lastRenderedPageBreak/>
        <w:t>Приложение №</w:t>
      </w:r>
      <w:r w:rsidR="00141FF7" w:rsidRPr="00B7630B">
        <w:rPr>
          <w:sz w:val="20"/>
          <w:szCs w:val="20"/>
        </w:rPr>
        <w:t>19</w:t>
      </w:r>
    </w:p>
    <w:p w:rsidR="00CD0806" w:rsidRPr="00B7630B" w:rsidRDefault="00CD0806" w:rsidP="000C10F0">
      <w:pPr>
        <w:spacing w:after="0" w:line="360" w:lineRule="auto"/>
        <w:rPr>
          <w:b/>
          <w:sz w:val="20"/>
          <w:szCs w:val="20"/>
        </w:rPr>
      </w:pPr>
      <w:r w:rsidRPr="00B7630B">
        <w:rPr>
          <w:b/>
          <w:sz w:val="20"/>
          <w:szCs w:val="20"/>
        </w:rPr>
        <w:t>ДО</w:t>
      </w:r>
    </w:p>
    <w:p w:rsidR="00CD0806" w:rsidRPr="00B7630B" w:rsidRDefault="00CD0806" w:rsidP="000C10F0">
      <w:pPr>
        <w:spacing w:after="0" w:line="360" w:lineRule="auto"/>
        <w:rPr>
          <w:b/>
          <w:sz w:val="20"/>
          <w:szCs w:val="20"/>
        </w:rPr>
      </w:pPr>
      <w:r w:rsidRPr="00B7630B">
        <w:rPr>
          <w:b/>
          <w:sz w:val="20"/>
          <w:szCs w:val="20"/>
        </w:rPr>
        <w:t>КМЕТА</w:t>
      </w:r>
    </w:p>
    <w:p w:rsidR="00CD0806" w:rsidRPr="00B7630B" w:rsidRDefault="00CD0806" w:rsidP="000C10F0">
      <w:pPr>
        <w:spacing w:after="0" w:line="360" w:lineRule="auto"/>
        <w:rPr>
          <w:b/>
          <w:sz w:val="20"/>
          <w:szCs w:val="20"/>
        </w:rPr>
      </w:pPr>
      <w:r w:rsidRPr="00B7630B">
        <w:rPr>
          <w:b/>
          <w:sz w:val="20"/>
          <w:szCs w:val="20"/>
        </w:rPr>
        <w:t xml:space="preserve">НА ОБЩИНА МОНТАНА </w:t>
      </w:r>
    </w:p>
    <w:p w:rsidR="00CD0806" w:rsidRPr="00B7630B" w:rsidRDefault="00CD0806" w:rsidP="000C10F0">
      <w:pPr>
        <w:spacing w:after="0" w:line="360" w:lineRule="auto"/>
        <w:rPr>
          <w:sz w:val="20"/>
          <w:szCs w:val="20"/>
        </w:rPr>
      </w:pPr>
    </w:p>
    <w:p w:rsidR="00CD0806" w:rsidRPr="00B7630B" w:rsidRDefault="00CD0806" w:rsidP="000C10F0">
      <w:pPr>
        <w:spacing w:after="0" w:line="360" w:lineRule="auto"/>
        <w:jc w:val="center"/>
        <w:rPr>
          <w:b/>
          <w:sz w:val="20"/>
          <w:szCs w:val="20"/>
        </w:rPr>
      </w:pPr>
      <w:r w:rsidRPr="00B7630B">
        <w:rPr>
          <w:b/>
          <w:sz w:val="20"/>
          <w:szCs w:val="20"/>
        </w:rPr>
        <w:t>ПРЕДЛОЖЕНИЕ ЗА ИЗПЪЛНЕНИЕ НА ПОРЪЧКАТА</w:t>
      </w:r>
    </w:p>
    <w:p w:rsidR="00CD0806" w:rsidRPr="00B7630B" w:rsidRDefault="00CD0806" w:rsidP="000C10F0">
      <w:pPr>
        <w:spacing w:after="0" w:line="360" w:lineRule="auto"/>
        <w:jc w:val="center"/>
        <w:rPr>
          <w:b/>
          <w:sz w:val="20"/>
          <w:szCs w:val="20"/>
        </w:rPr>
      </w:pPr>
      <w:r w:rsidRPr="00B7630B">
        <w:rPr>
          <w:b/>
          <w:sz w:val="20"/>
          <w:szCs w:val="20"/>
        </w:rPr>
        <w:t>/ТЕХНИЧЕСКА ОФЕРТА/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6"/>
        <w:gridCol w:w="5456"/>
      </w:tblGrid>
      <w:tr w:rsidR="00CD0806" w:rsidRPr="00B7630B" w:rsidTr="00CD0806">
        <w:tc>
          <w:tcPr>
            <w:tcW w:w="5456" w:type="dxa"/>
          </w:tcPr>
          <w:p w:rsidR="00CD0806" w:rsidRPr="00B7630B" w:rsidRDefault="00CD0806" w:rsidP="000C10F0">
            <w:pPr>
              <w:spacing w:after="0" w:line="360" w:lineRule="auto"/>
              <w:rPr>
                <w:rFonts w:eastAsia="Times New Roman"/>
                <w:b/>
                <w:bCs/>
                <w:sz w:val="20"/>
                <w:szCs w:val="20"/>
              </w:rPr>
            </w:pPr>
            <w:r w:rsidRPr="00B7630B">
              <w:rPr>
                <w:rFonts w:eastAsia="Times New Roman"/>
                <w:sz w:val="20"/>
                <w:szCs w:val="20"/>
              </w:rPr>
              <w:t>Наименование на Участника:</w:t>
            </w:r>
          </w:p>
        </w:tc>
        <w:tc>
          <w:tcPr>
            <w:tcW w:w="5456" w:type="dxa"/>
          </w:tcPr>
          <w:p w:rsidR="00CD0806" w:rsidRPr="00B7630B" w:rsidRDefault="00CD0806" w:rsidP="000C10F0">
            <w:pPr>
              <w:spacing w:after="0" w:line="360" w:lineRule="auto"/>
              <w:jc w:val="center"/>
              <w:rPr>
                <w:rFonts w:eastAsia="Times New Roman"/>
                <w:b/>
                <w:bCs/>
                <w:sz w:val="20"/>
                <w:szCs w:val="20"/>
              </w:rPr>
            </w:pPr>
          </w:p>
        </w:tc>
      </w:tr>
      <w:tr w:rsidR="00CD0806" w:rsidRPr="00B7630B" w:rsidTr="00CD0806">
        <w:tc>
          <w:tcPr>
            <w:tcW w:w="5456" w:type="dxa"/>
          </w:tcPr>
          <w:p w:rsidR="00CD0806" w:rsidRPr="00B7630B" w:rsidRDefault="00CD0806" w:rsidP="000C10F0">
            <w:pPr>
              <w:spacing w:after="0" w:line="360" w:lineRule="auto"/>
              <w:rPr>
                <w:rFonts w:eastAsia="Times New Roman"/>
                <w:b/>
                <w:bCs/>
                <w:sz w:val="20"/>
                <w:szCs w:val="20"/>
              </w:rPr>
            </w:pPr>
            <w:r w:rsidRPr="00B7630B">
              <w:rPr>
                <w:rFonts w:eastAsia="Times New Roman"/>
                <w:sz w:val="20"/>
                <w:szCs w:val="20"/>
              </w:rPr>
              <w:t>Седалище по регистрация:</w:t>
            </w:r>
          </w:p>
        </w:tc>
        <w:tc>
          <w:tcPr>
            <w:tcW w:w="5456" w:type="dxa"/>
          </w:tcPr>
          <w:p w:rsidR="00CD0806" w:rsidRPr="00B7630B" w:rsidRDefault="00CD0806" w:rsidP="000C10F0">
            <w:pPr>
              <w:spacing w:after="0" w:line="360" w:lineRule="auto"/>
              <w:jc w:val="center"/>
              <w:rPr>
                <w:rFonts w:eastAsia="Times New Roman"/>
                <w:b/>
                <w:bCs/>
                <w:sz w:val="20"/>
                <w:szCs w:val="20"/>
              </w:rPr>
            </w:pPr>
          </w:p>
        </w:tc>
      </w:tr>
      <w:tr w:rsidR="00CD0806" w:rsidRPr="00B7630B" w:rsidTr="00CD0806">
        <w:tc>
          <w:tcPr>
            <w:tcW w:w="5456" w:type="dxa"/>
          </w:tcPr>
          <w:p w:rsidR="00CD0806" w:rsidRPr="00B7630B" w:rsidRDefault="00CD0806" w:rsidP="000C10F0">
            <w:pPr>
              <w:spacing w:after="0" w:line="360" w:lineRule="auto"/>
              <w:rPr>
                <w:rFonts w:eastAsia="Times New Roman"/>
                <w:b/>
                <w:bCs/>
                <w:sz w:val="20"/>
                <w:szCs w:val="20"/>
              </w:rPr>
            </w:pPr>
            <w:r w:rsidRPr="00B7630B">
              <w:rPr>
                <w:rFonts w:eastAsia="Times New Roman"/>
                <w:sz w:val="20"/>
                <w:szCs w:val="20"/>
              </w:rPr>
              <w:t>Банкова сметка:</w:t>
            </w:r>
          </w:p>
        </w:tc>
        <w:tc>
          <w:tcPr>
            <w:tcW w:w="5456" w:type="dxa"/>
          </w:tcPr>
          <w:p w:rsidR="00CD0806" w:rsidRPr="00B7630B" w:rsidRDefault="00CD0806" w:rsidP="000C10F0">
            <w:pPr>
              <w:spacing w:after="0" w:line="360" w:lineRule="auto"/>
              <w:jc w:val="center"/>
              <w:rPr>
                <w:rFonts w:eastAsia="Times New Roman"/>
                <w:b/>
                <w:bCs/>
                <w:sz w:val="20"/>
                <w:szCs w:val="20"/>
              </w:rPr>
            </w:pPr>
          </w:p>
        </w:tc>
      </w:tr>
      <w:tr w:rsidR="00CD0806" w:rsidRPr="00B7630B" w:rsidTr="00CD0806">
        <w:tc>
          <w:tcPr>
            <w:tcW w:w="5456" w:type="dxa"/>
          </w:tcPr>
          <w:p w:rsidR="00CD0806" w:rsidRPr="00B7630B" w:rsidRDefault="00CD0806" w:rsidP="000C10F0">
            <w:pPr>
              <w:spacing w:after="0" w:line="360" w:lineRule="auto"/>
              <w:rPr>
                <w:rFonts w:eastAsia="Times New Roman"/>
                <w:b/>
                <w:bCs/>
                <w:sz w:val="20"/>
                <w:szCs w:val="20"/>
              </w:rPr>
            </w:pPr>
            <w:r w:rsidRPr="00B7630B">
              <w:rPr>
                <w:rFonts w:eastAsia="Times New Roman"/>
                <w:sz w:val="20"/>
                <w:szCs w:val="20"/>
              </w:rPr>
              <w:t>Булстат номер:</w:t>
            </w:r>
          </w:p>
        </w:tc>
        <w:tc>
          <w:tcPr>
            <w:tcW w:w="5456" w:type="dxa"/>
          </w:tcPr>
          <w:p w:rsidR="00CD0806" w:rsidRPr="00B7630B" w:rsidRDefault="00CD0806" w:rsidP="000C10F0">
            <w:pPr>
              <w:spacing w:after="0" w:line="360" w:lineRule="auto"/>
              <w:jc w:val="center"/>
              <w:rPr>
                <w:rFonts w:eastAsia="Times New Roman"/>
                <w:b/>
                <w:bCs/>
                <w:sz w:val="20"/>
                <w:szCs w:val="20"/>
              </w:rPr>
            </w:pPr>
          </w:p>
        </w:tc>
      </w:tr>
      <w:tr w:rsidR="00CD0806" w:rsidRPr="00B7630B" w:rsidTr="00CD0806">
        <w:tc>
          <w:tcPr>
            <w:tcW w:w="5456" w:type="dxa"/>
          </w:tcPr>
          <w:p w:rsidR="00CD0806" w:rsidRPr="00B7630B" w:rsidRDefault="00CD0806" w:rsidP="000C10F0">
            <w:pPr>
              <w:spacing w:after="0" w:line="360" w:lineRule="auto"/>
              <w:rPr>
                <w:rFonts w:eastAsia="Times New Roman"/>
                <w:b/>
                <w:bCs/>
                <w:sz w:val="20"/>
                <w:szCs w:val="20"/>
              </w:rPr>
            </w:pPr>
            <w:r w:rsidRPr="00B7630B">
              <w:rPr>
                <w:rFonts w:eastAsia="Times New Roman"/>
                <w:sz w:val="20"/>
                <w:szCs w:val="20"/>
              </w:rPr>
              <w:t>Точен адрес за кореспонденция:</w:t>
            </w:r>
          </w:p>
        </w:tc>
        <w:tc>
          <w:tcPr>
            <w:tcW w:w="5456" w:type="dxa"/>
          </w:tcPr>
          <w:p w:rsidR="00CD0806" w:rsidRPr="00B7630B" w:rsidRDefault="00CD0806" w:rsidP="000C10F0">
            <w:pPr>
              <w:spacing w:after="0" w:line="360" w:lineRule="auto"/>
              <w:jc w:val="center"/>
              <w:rPr>
                <w:rFonts w:eastAsia="Times New Roman"/>
                <w:b/>
                <w:bCs/>
                <w:sz w:val="20"/>
                <w:szCs w:val="20"/>
              </w:rPr>
            </w:pPr>
            <w:r w:rsidRPr="00B7630B">
              <w:rPr>
                <w:rFonts w:eastAsia="Times New Roman"/>
                <w:sz w:val="20"/>
                <w:szCs w:val="20"/>
              </w:rPr>
              <w:t>(държава, град, пощенски код, улица, №)</w:t>
            </w:r>
          </w:p>
        </w:tc>
      </w:tr>
      <w:tr w:rsidR="00CD0806" w:rsidRPr="00B7630B" w:rsidTr="00CD0806">
        <w:tc>
          <w:tcPr>
            <w:tcW w:w="5456" w:type="dxa"/>
          </w:tcPr>
          <w:p w:rsidR="00CD0806" w:rsidRPr="00B7630B" w:rsidRDefault="00CD0806" w:rsidP="000C10F0">
            <w:pPr>
              <w:spacing w:after="0" w:line="360" w:lineRule="auto"/>
              <w:rPr>
                <w:rFonts w:eastAsia="Times New Roman"/>
                <w:b/>
                <w:bCs/>
                <w:sz w:val="20"/>
                <w:szCs w:val="20"/>
              </w:rPr>
            </w:pPr>
            <w:r w:rsidRPr="00B7630B">
              <w:rPr>
                <w:rFonts w:eastAsia="Times New Roman"/>
                <w:sz w:val="20"/>
                <w:szCs w:val="20"/>
              </w:rPr>
              <w:t>Телефонен номер:</w:t>
            </w:r>
          </w:p>
        </w:tc>
        <w:tc>
          <w:tcPr>
            <w:tcW w:w="5456" w:type="dxa"/>
          </w:tcPr>
          <w:p w:rsidR="00CD0806" w:rsidRPr="00B7630B" w:rsidRDefault="00CD0806" w:rsidP="000C10F0">
            <w:pPr>
              <w:spacing w:after="0" w:line="360" w:lineRule="auto"/>
              <w:jc w:val="center"/>
              <w:rPr>
                <w:rFonts w:eastAsia="Times New Roman"/>
                <w:b/>
                <w:bCs/>
                <w:sz w:val="20"/>
                <w:szCs w:val="20"/>
              </w:rPr>
            </w:pPr>
          </w:p>
        </w:tc>
      </w:tr>
      <w:tr w:rsidR="00CD0806" w:rsidRPr="00B7630B" w:rsidTr="00CD0806">
        <w:tc>
          <w:tcPr>
            <w:tcW w:w="5456" w:type="dxa"/>
          </w:tcPr>
          <w:p w:rsidR="00CD0806" w:rsidRPr="00B7630B" w:rsidRDefault="00CD0806" w:rsidP="000C10F0">
            <w:pPr>
              <w:spacing w:after="0" w:line="360" w:lineRule="auto"/>
              <w:rPr>
                <w:rFonts w:eastAsia="Times New Roman"/>
                <w:b/>
                <w:bCs/>
                <w:sz w:val="20"/>
                <w:szCs w:val="20"/>
              </w:rPr>
            </w:pPr>
            <w:r w:rsidRPr="00B7630B">
              <w:rPr>
                <w:rFonts w:eastAsia="Times New Roman"/>
                <w:sz w:val="20"/>
                <w:szCs w:val="20"/>
              </w:rPr>
              <w:t>Факс номер:</w:t>
            </w:r>
          </w:p>
        </w:tc>
        <w:tc>
          <w:tcPr>
            <w:tcW w:w="5456" w:type="dxa"/>
          </w:tcPr>
          <w:p w:rsidR="00CD0806" w:rsidRPr="00B7630B" w:rsidRDefault="00CD0806" w:rsidP="000C10F0">
            <w:pPr>
              <w:spacing w:after="0" w:line="360" w:lineRule="auto"/>
              <w:jc w:val="center"/>
              <w:rPr>
                <w:rFonts w:eastAsia="Times New Roman"/>
                <w:b/>
                <w:bCs/>
                <w:sz w:val="20"/>
                <w:szCs w:val="20"/>
              </w:rPr>
            </w:pPr>
          </w:p>
        </w:tc>
      </w:tr>
      <w:tr w:rsidR="00CD0806" w:rsidRPr="00B7630B" w:rsidTr="00CD0806">
        <w:tc>
          <w:tcPr>
            <w:tcW w:w="5456" w:type="dxa"/>
          </w:tcPr>
          <w:p w:rsidR="00CD0806" w:rsidRPr="00B7630B" w:rsidRDefault="00CD0806" w:rsidP="000C10F0">
            <w:pPr>
              <w:spacing w:after="0" w:line="360" w:lineRule="auto"/>
              <w:rPr>
                <w:rFonts w:eastAsia="Times New Roman"/>
                <w:sz w:val="20"/>
                <w:szCs w:val="20"/>
              </w:rPr>
            </w:pPr>
            <w:r w:rsidRPr="00B7630B">
              <w:rPr>
                <w:rFonts w:eastAsia="Times New Roman"/>
                <w:sz w:val="20"/>
                <w:szCs w:val="20"/>
              </w:rPr>
              <w:t>Лице за връзка:</w:t>
            </w:r>
          </w:p>
        </w:tc>
        <w:tc>
          <w:tcPr>
            <w:tcW w:w="5456" w:type="dxa"/>
          </w:tcPr>
          <w:p w:rsidR="00CD0806" w:rsidRPr="00B7630B" w:rsidRDefault="00CD0806" w:rsidP="000C10F0">
            <w:pPr>
              <w:spacing w:after="0" w:line="360" w:lineRule="auto"/>
              <w:jc w:val="center"/>
              <w:rPr>
                <w:rFonts w:eastAsia="Times New Roman"/>
                <w:b/>
                <w:bCs/>
                <w:sz w:val="20"/>
                <w:szCs w:val="20"/>
              </w:rPr>
            </w:pPr>
          </w:p>
        </w:tc>
      </w:tr>
      <w:tr w:rsidR="00CD0806" w:rsidRPr="00B7630B" w:rsidTr="00CD0806">
        <w:tc>
          <w:tcPr>
            <w:tcW w:w="5456" w:type="dxa"/>
          </w:tcPr>
          <w:p w:rsidR="00CD0806" w:rsidRPr="00B7630B" w:rsidRDefault="00CD0806" w:rsidP="000C10F0">
            <w:pPr>
              <w:spacing w:after="0" w:line="360" w:lineRule="auto"/>
              <w:rPr>
                <w:rFonts w:eastAsia="Times New Roman"/>
                <w:sz w:val="20"/>
                <w:szCs w:val="20"/>
              </w:rPr>
            </w:pPr>
            <w:r w:rsidRPr="00B7630B">
              <w:rPr>
                <w:rFonts w:eastAsia="Times New Roman"/>
                <w:sz w:val="20"/>
                <w:szCs w:val="20"/>
              </w:rPr>
              <w:t>Е-mail:</w:t>
            </w:r>
          </w:p>
        </w:tc>
        <w:tc>
          <w:tcPr>
            <w:tcW w:w="5456" w:type="dxa"/>
          </w:tcPr>
          <w:p w:rsidR="00CD0806" w:rsidRPr="00B7630B" w:rsidRDefault="00CD0806" w:rsidP="000C10F0">
            <w:pPr>
              <w:spacing w:after="0" w:line="360" w:lineRule="auto"/>
              <w:jc w:val="center"/>
              <w:rPr>
                <w:rFonts w:eastAsia="Times New Roman"/>
                <w:b/>
                <w:bCs/>
                <w:sz w:val="20"/>
                <w:szCs w:val="20"/>
              </w:rPr>
            </w:pPr>
          </w:p>
        </w:tc>
      </w:tr>
    </w:tbl>
    <w:p w:rsidR="00CD0806" w:rsidRPr="00B7630B" w:rsidRDefault="00CD0806" w:rsidP="000C10F0">
      <w:pPr>
        <w:spacing w:after="0" w:line="360" w:lineRule="auto"/>
        <w:rPr>
          <w:b/>
          <w:sz w:val="20"/>
          <w:szCs w:val="20"/>
          <w:lang w:val="en-US"/>
        </w:rPr>
      </w:pPr>
    </w:p>
    <w:p w:rsidR="00CD0806" w:rsidRPr="00B7630B" w:rsidRDefault="00CD0806" w:rsidP="000C10F0">
      <w:pPr>
        <w:spacing w:after="0" w:line="360" w:lineRule="auto"/>
        <w:jc w:val="both"/>
        <w:rPr>
          <w:b/>
          <w:sz w:val="20"/>
          <w:szCs w:val="20"/>
          <w:lang w:val="en-US"/>
        </w:rPr>
      </w:pPr>
      <w:r w:rsidRPr="00B7630B">
        <w:rPr>
          <w:b/>
          <w:sz w:val="20"/>
          <w:szCs w:val="20"/>
        </w:rPr>
        <w:t xml:space="preserve">УВАЖАЕМИ ГОСПОДИН </w:t>
      </w:r>
      <w:r w:rsidR="000B3732" w:rsidRPr="00B7630B">
        <w:rPr>
          <w:b/>
          <w:bCs/>
          <w:color w:val="000000"/>
          <w:sz w:val="20"/>
          <w:szCs w:val="20"/>
        </w:rPr>
        <w:t>ЖИВКОВ</w:t>
      </w:r>
      <w:r w:rsidRPr="00B7630B">
        <w:rPr>
          <w:b/>
          <w:sz w:val="20"/>
          <w:szCs w:val="20"/>
        </w:rPr>
        <w:t>,</w:t>
      </w:r>
    </w:p>
    <w:p w:rsidR="00CD0806" w:rsidRPr="00B7630B" w:rsidRDefault="00CD0806" w:rsidP="000C10F0">
      <w:pPr>
        <w:spacing w:after="0" w:line="360" w:lineRule="auto"/>
        <w:jc w:val="both"/>
        <w:rPr>
          <w:sz w:val="20"/>
          <w:szCs w:val="20"/>
          <w:vertAlign w:val="superscript"/>
        </w:rPr>
      </w:pPr>
      <w:r w:rsidRPr="00B7630B">
        <w:rPr>
          <w:sz w:val="20"/>
          <w:szCs w:val="20"/>
        </w:rPr>
        <w:t>Аз, долуподписаният ................................................................................., ЕГН ............................., в качеството си на ................................, на ................................................................................,</w:t>
      </w:r>
      <w:r w:rsidR="009A5ABA">
        <w:rPr>
          <w:sz w:val="20"/>
          <w:szCs w:val="20"/>
        </w:rPr>
        <w:tab/>
      </w:r>
      <w:r w:rsidRPr="00B7630B">
        <w:rPr>
          <w:sz w:val="20"/>
          <w:szCs w:val="20"/>
          <w:vertAlign w:val="superscript"/>
        </w:rPr>
        <w:t>(представляващ)</w:t>
      </w:r>
      <w:r w:rsidR="009A5ABA">
        <w:rPr>
          <w:sz w:val="20"/>
          <w:szCs w:val="20"/>
          <w:vertAlign w:val="superscript"/>
        </w:rPr>
        <w:tab/>
      </w:r>
      <w:r w:rsidR="009A5ABA">
        <w:rPr>
          <w:sz w:val="20"/>
          <w:szCs w:val="20"/>
          <w:vertAlign w:val="superscript"/>
        </w:rPr>
        <w:tab/>
      </w:r>
      <w:r w:rsidRPr="00B7630B">
        <w:rPr>
          <w:sz w:val="20"/>
          <w:szCs w:val="20"/>
          <w:vertAlign w:val="superscript"/>
        </w:rPr>
        <w:t xml:space="preserve"> (наименование на участника)</w:t>
      </w:r>
    </w:p>
    <w:p w:rsidR="00CD0806" w:rsidRPr="00B7630B" w:rsidRDefault="00CD0806" w:rsidP="000C10F0">
      <w:pPr>
        <w:pStyle w:val="af5"/>
        <w:snapToGrid w:val="0"/>
        <w:spacing w:line="360" w:lineRule="auto"/>
        <w:jc w:val="both"/>
        <w:rPr>
          <w:sz w:val="20"/>
        </w:rPr>
      </w:pPr>
      <w:r w:rsidRPr="00B7630B">
        <w:rPr>
          <w:sz w:val="20"/>
        </w:rPr>
        <w:t>участник в открита процедура с предмет: „</w:t>
      </w:r>
      <w:r w:rsidR="00F14007" w:rsidRPr="00B7630B">
        <w:rPr>
          <w:sz w:val="20"/>
        </w:rPr>
        <w:t xml:space="preserve">Изготвяне </w:t>
      </w:r>
      <w:r w:rsidR="00AD3CEF" w:rsidRPr="00B7630B">
        <w:rPr>
          <w:sz w:val="20"/>
        </w:rPr>
        <w:t xml:space="preserve">на обследване за установяване </w:t>
      </w:r>
      <w:r w:rsidRPr="00B7630B">
        <w:rPr>
          <w:sz w:val="20"/>
        </w:rPr>
        <w:t xml:space="preserve">на техническите характеристики, свързани с изискванията по чл. 169 ал. 1, т. (1 - 5) и ал. 2 </w:t>
      </w:r>
      <w:r w:rsidR="005944CA" w:rsidRPr="00B7630B">
        <w:rPr>
          <w:sz w:val="20"/>
        </w:rPr>
        <w:t>от ЗУТ, изготвяне на технически паспорт и обследване за енергийна ефективност и предписване на необходимите</w:t>
      </w:r>
      <w:r w:rsidRPr="00B7630B">
        <w:rPr>
          <w:sz w:val="20"/>
        </w:rPr>
        <w:t xml:space="preserve"> </w:t>
      </w:r>
      <w:r w:rsidR="00F14007" w:rsidRPr="00B7630B">
        <w:rPr>
          <w:sz w:val="20"/>
        </w:rPr>
        <w:t xml:space="preserve">ЕСМ на многофамилни жилищни сгради </w:t>
      </w:r>
      <w:r w:rsidRPr="00B7630B">
        <w:rPr>
          <w:sz w:val="20"/>
        </w:rPr>
        <w:t>на територията на гр. Монтана”</w:t>
      </w:r>
      <w:r w:rsidR="00A724FA" w:rsidRPr="00B7630B">
        <w:rPr>
          <w:sz w:val="20"/>
        </w:rPr>
        <w:t xml:space="preserve"> за обособена позиция №…………*/посочва се обособената позиция за която се подава офертата/</w:t>
      </w:r>
    </w:p>
    <w:p w:rsidR="00CD0806" w:rsidRPr="00B7630B" w:rsidRDefault="00CD0806" w:rsidP="000C10F0">
      <w:pPr>
        <w:spacing w:after="0" w:line="360" w:lineRule="auto"/>
        <w:jc w:val="both"/>
        <w:rPr>
          <w:sz w:val="20"/>
          <w:szCs w:val="20"/>
        </w:rPr>
      </w:pPr>
      <w:r w:rsidRPr="00B7630B">
        <w:rPr>
          <w:sz w:val="20"/>
          <w:szCs w:val="20"/>
        </w:rPr>
        <w:t>Декларирам, че сме запознати с предмета на поръчката, както и с обема на работата</w:t>
      </w:r>
      <w:r w:rsidR="00A724FA" w:rsidRPr="00B7630B">
        <w:rPr>
          <w:sz w:val="20"/>
          <w:szCs w:val="20"/>
        </w:rPr>
        <w:t>.</w:t>
      </w:r>
    </w:p>
    <w:p w:rsidR="00CD0806" w:rsidRPr="00B7630B" w:rsidRDefault="00CD0806" w:rsidP="000C10F0">
      <w:pPr>
        <w:pStyle w:val="23"/>
        <w:spacing w:line="360" w:lineRule="auto"/>
        <w:rPr>
          <w:rFonts w:ascii="Times New Roman" w:hAnsi="Times New Roman"/>
          <w:sz w:val="20"/>
        </w:rPr>
      </w:pPr>
      <w:r w:rsidRPr="00B7630B">
        <w:rPr>
          <w:rFonts w:ascii="Times New Roman" w:hAnsi="Times New Roman"/>
          <w:spacing w:val="6"/>
          <w:sz w:val="20"/>
        </w:rPr>
        <w:t xml:space="preserve">Предлагам да организираме и изпълним поръчката съгласно документацията за </w:t>
      </w:r>
      <w:r w:rsidRPr="00B7630B">
        <w:rPr>
          <w:rFonts w:ascii="Times New Roman" w:hAnsi="Times New Roman"/>
          <w:spacing w:val="1"/>
          <w:sz w:val="20"/>
        </w:rPr>
        <w:t>участие при следните условия:</w:t>
      </w:r>
      <w:r w:rsidRPr="00B7630B">
        <w:rPr>
          <w:rFonts w:ascii="Times New Roman" w:hAnsi="Times New Roman"/>
          <w:sz w:val="20"/>
        </w:rPr>
        <w:t xml:space="preserve"> </w:t>
      </w:r>
    </w:p>
    <w:p w:rsidR="00D45645" w:rsidRPr="00B7630B" w:rsidRDefault="00D45645" w:rsidP="000C10F0">
      <w:pPr>
        <w:spacing w:after="0" w:line="360" w:lineRule="auto"/>
        <w:jc w:val="both"/>
        <w:rPr>
          <w:sz w:val="20"/>
          <w:szCs w:val="20"/>
        </w:rPr>
      </w:pPr>
      <w:r w:rsidRPr="00B7630B">
        <w:rPr>
          <w:sz w:val="20"/>
          <w:szCs w:val="20"/>
        </w:rPr>
        <w:t>В случай че е налична проектна документация за сградата - изпълнението общо за Дейност 1 и Дейност 2 –Срок ……. (словом) календарни дни</w:t>
      </w:r>
    </w:p>
    <w:p w:rsidR="00D45645" w:rsidRPr="00B7630B" w:rsidRDefault="00D45645" w:rsidP="000C10F0">
      <w:pPr>
        <w:spacing w:after="0" w:line="360" w:lineRule="auto"/>
        <w:jc w:val="both"/>
        <w:rPr>
          <w:sz w:val="20"/>
          <w:szCs w:val="20"/>
        </w:rPr>
      </w:pPr>
      <w:r w:rsidRPr="00B7630B">
        <w:rPr>
          <w:sz w:val="20"/>
          <w:szCs w:val="20"/>
        </w:rPr>
        <w:t>В случай че не е налична проектна документация за сградата- изпълнението общо за Дейност 1 и Дейност 2 –Срок …….(словом)</w:t>
      </w:r>
      <w:r w:rsidR="009A5ABA">
        <w:rPr>
          <w:sz w:val="20"/>
          <w:szCs w:val="20"/>
        </w:rPr>
        <w:t xml:space="preserve"> </w:t>
      </w:r>
      <w:r w:rsidRPr="00B7630B">
        <w:rPr>
          <w:sz w:val="20"/>
          <w:szCs w:val="20"/>
        </w:rPr>
        <w:t>календарни дни / включва и</w:t>
      </w:r>
      <w:r w:rsidR="009A5ABA">
        <w:rPr>
          <w:sz w:val="20"/>
          <w:szCs w:val="20"/>
        </w:rPr>
        <w:t xml:space="preserve"> </w:t>
      </w:r>
      <w:r w:rsidRPr="00B7630B">
        <w:rPr>
          <w:sz w:val="20"/>
          <w:szCs w:val="20"/>
        </w:rPr>
        <w:t>възстановяването на проектната документация на сградата</w:t>
      </w:r>
      <w:r w:rsidR="009A5ABA">
        <w:rPr>
          <w:sz w:val="20"/>
          <w:szCs w:val="20"/>
        </w:rPr>
        <w:t xml:space="preserve"> </w:t>
      </w:r>
      <w:r w:rsidRPr="00B7630B">
        <w:rPr>
          <w:sz w:val="20"/>
          <w:szCs w:val="20"/>
        </w:rPr>
        <w:t>в рамките на необходимото, посредством извършване на наложителните заснемания за въстановяване на строителните книжа в съотвествие със ЗУТ и действащата Наредба № 4 за обхвата и съдържанието на инвестиционните проекти/.</w:t>
      </w:r>
    </w:p>
    <w:p w:rsidR="00CD0806" w:rsidRPr="00B7630B" w:rsidRDefault="00CD0806" w:rsidP="000C10F0">
      <w:pPr>
        <w:spacing w:after="0" w:line="360" w:lineRule="auto"/>
        <w:jc w:val="both"/>
        <w:rPr>
          <w:sz w:val="20"/>
          <w:szCs w:val="20"/>
        </w:rPr>
      </w:pPr>
      <w:r w:rsidRPr="00B7630B">
        <w:rPr>
          <w:sz w:val="20"/>
          <w:szCs w:val="20"/>
        </w:rPr>
        <w:t xml:space="preserve">За изпълнение на поръчката ще осигурим необходимото оборудване, офис и експерти съгласно описанието на обекта на поръчката и изискванията на Възложителя. </w:t>
      </w:r>
    </w:p>
    <w:p w:rsidR="00CD0806" w:rsidRPr="00B7630B" w:rsidRDefault="00CD0806" w:rsidP="000C10F0">
      <w:pPr>
        <w:spacing w:after="0" w:line="360" w:lineRule="auto"/>
        <w:jc w:val="both"/>
        <w:rPr>
          <w:sz w:val="20"/>
          <w:szCs w:val="20"/>
        </w:rPr>
      </w:pPr>
      <w:r w:rsidRPr="00B7630B">
        <w:rPr>
          <w:sz w:val="20"/>
          <w:szCs w:val="20"/>
        </w:rPr>
        <w:t>Предлагаме дейностите по проекта да бъдат изпълнени по следната</w:t>
      </w:r>
      <w:r w:rsidR="009A5ABA">
        <w:rPr>
          <w:sz w:val="20"/>
          <w:szCs w:val="20"/>
        </w:rPr>
        <w:t xml:space="preserve"> </w:t>
      </w:r>
      <w:r w:rsidRPr="00B7630B">
        <w:rPr>
          <w:sz w:val="20"/>
          <w:szCs w:val="20"/>
        </w:rPr>
        <w:t>методология и чрез следната организация на изпълнение:</w:t>
      </w:r>
    </w:p>
    <w:p w:rsidR="00D75446" w:rsidRPr="00B7630B" w:rsidRDefault="00D75446" w:rsidP="000C10F0">
      <w:pPr>
        <w:numPr>
          <w:ilvl w:val="0"/>
          <w:numId w:val="89"/>
        </w:numPr>
        <w:spacing w:after="0" w:line="360" w:lineRule="auto"/>
        <w:ind w:firstLine="0"/>
        <w:jc w:val="both"/>
        <w:rPr>
          <w:b/>
          <w:sz w:val="20"/>
          <w:szCs w:val="20"/>
        </w:rPr>
      </w:pPr>
      <w:r w:rsidRPr="00B7630B">
        <w:rPr>
          <w:b/>
          <w:sz w:val="20"/>
          <w:szCs w:val="20"/>
        </w:rPr>
        <w:t>Обосновка на участника.</w:t>
      </w:r>
    </w:p>
    <w:p w:rsidR="00D75446" w:rsidRPr="00B7630B" w:rsidRDefault="00D75446" w:rsidP="000C10F0">
      <w:pPr>
        <w:spacing w:after="0" w:line="360" w:lineRule="auto"/>
        <w:jc w:val="both"/>
        <w:rPr>
          <w:sz w:val="20"/>
          <w:szCs w:val="20"/>
        </w:rPr>
      </w:pPr>
      <w:r w:rsidRPr="00B7630B">
        <w:rPr>
          <w:sz w:val="20"/>
          <w:szCs w:val="20"/>
        </w:rPr>
        <w:t>(описание на спецификите и целите на отделните обследвания, анализиране на възможните проблеми и ограничения, които биха могли да възникнат при конкретните обекти, и начина, по който те биха били адресирани, както и необходимите изходни данни, които Възложителят трябва да предостави.Конкретизиране на спецификите на съдържанието (текстово и графично) на обследванията. Познаване на спецификата по съгласуване</w:t>
      </w:r>
      <w:r w:rsidRPr="00B7630B">
        <w:rPr>
          <w:sz w:val="20"/>
          <w:szCs w:val="20"/>
          <w:lang w:val="en-US"/>
        </w:rPr>
        <w:t>, съхраняване и подаване на изготвените документи</w:t>
      </w:r>
      <w:r w:rsidRPr="00B7630B">
        <w:rPr>
          <w:sz w:val="20"/>
          <w:szCs w:val="20"/>
        </w:rPr>
        <w:t>)</w:t>
      </w:r>
    </w:p>
    <w:p w:rsidR="00D75446" w:rsidRPr="00B7630B" w:rsidRDefault="00D75446" w:rsidP="000C10F0">
      <w:pPr>
        <w:numPr>
          <w:ilvl w:val="0"/>
          <w:numId w:val="89"/>
        </w:numPr>
        <w:spacing w:after="0" w:line="360" w:lineRule="auto"/>
        <w:ind w:firstLine="0"/>
        <w:jc w:val="both"/>
        <w:rPr>
          <w:b/>
          <w:sz w:val="20"/>
          <w:szCs w:val="20"/>
        </w:rPr>
      </w:pPr>
      <w:r w:rsidRPr="00B7630B">
        <w:rPr>
          <w:b/>
          <w:sz w:val="20"/>
          <w:szCs w:val="20"/>
        </w:rPr>
        <w:t>Методология за решаване на проектантската задача.</w:t>
      </w:r>
    </w:p>
    <w:p w:rsidR="00D75446" w:rsidRPr="00B7630B" w:rsidRDefault="00D75446" w:rsidP="000C10F0">
      <w:pPr>
        <w:spacing w:after="0" w:line="360" w:lineRule="auto"/>
        <w:jc w:val="both"/>
        <w:rPr>
          <w:sz w:val="20"/>
          <w:szCs w:val="20"/>
        </w:rPr>
      </w:pPr>
      <w:r w:rsidRPr="00B7630B">
        <w:rPr>
          <w:sz w:val="20"/>
          <w:szCs w:val="20"/>
        </w:rPr>
        <w:lastRenderedPageBreak/>
        <w:t>(Описание на етапите на изпълнение на услугите.Описание на</w:t>
      </w:r>
      <w:r w:rsidR="009A5ABA">
        <w:rPr>
          <w:sz w:val="20"/>
          <w:szCs w:val="20"/>
        </w:rPr>
        <w:t xml:space="preserve"> </w:t>
      </w:r>
      <w:r w:rsidRPr="00B7630B">
        <w:rPr>
          <w:sz w:val="20"/>
          <w:szCs w:val="20"/>
        </w:rPr>
        <w:t>технологията и методиката за изпълнение на дейностите по проучването на конкретната задача. Последователност и взаимовръзка между отделните проучвания/обследвания.Участникът разработва отделна методология за изпълнение на всяка от двете дейности, в това число в условията на паралелно изпълнение на повече от един обект).</w:t>
      </w:r>
    </w:p>
    <w:p w:rsidR="00D75446" w:rsidRPr="00B7630B" w:rsidRDefault="00D75446" w:rsidP="000C10F0">
      <w:pPr>
        <w:numPr>
          <w:ilvl w:val="0"/>
          <w:numId w:val="89"/>
        </w:numPr>
        <w:spacing w:after="0" w:line="360" w:lineRule="auto"/>
        <w:ind w:firstLine="0"/>
        <w:jc w:val="both"/>
        <w:rPr>
          <w:b/>
          <w:sz w:val="20"/>
          <w:szCs w:val="20"/>
        </w:rPr>
      </w:pPr>
      <w:r w:rsidRPr="00B7630B">
        <w:rPr>
          <w:b/>
          <w:sz w:val="20"/>
          <w:szCs w:val="20"/>
        </w:rPr>
        <w:t xml:space="preserve">Програма за управление на риска. </w:t>
      </w:r>
    </w:p>
    <w:p w:rsidR="00D75446" w:rsidRPr="00B7630B" w:rsidRDefault="00D75446" w:rsidP="000C10F0">
      <w:pPr>
        <w:spacing w:after="0" w:line="360" w:lineRule="auto"/>
        <w:jc w:val="both"/>
        <w:rPr>
          <w:sz w:val="20"/>
          <w:szCs w:val="20"/>
        </w:rPr>
      </w:pPr>
      <w:r w:rsidRPr="00B7630B">
        <w:rPr>
          <w:sz w:val="20"/>
          <w:szCs w:val="20"/>
        </w:rPr>
        <w:t>(Участникът следва да посочи в своята програма всички идентифицирани рискове от Възложителя във връзка с изпълнение на поръчката.Програмата трябва да съдържа всички рискови фактори</w:t>
      </w:r>
      <w:r w:rsidR="009A5ABA">
        <w:rPr>
          <w:sz w:val="20"/>
          <w:szCs w:val="20"/>
        </w:rPr>
        <w:t xml:space="preserve"> </w:t>
      </w:r>
      <w:r w:rsidRPr="00B7630B">
        <w:rPr>
          <w:sz w:val="20"/>
          <w:szCs w:val="20"/>
        </w:rPr>
        <w:t>и да обхваща всички елементи посочени в методиката за оценка на офертите. Да съдържа Оценка на очакваното въздействие от настъпване на съответния рисков фактор Оценка на стойността на риска, която се определя въз основа на вероятността за поява на риска и очакваното въздействие на рисковия фактор, а именно Стойност на риска = Вероятност х Въздействие. Участникът трябва да определи мерките за предотвратяване и за намаляване на риска за всяка дейност. Допълнително по преценка на участника могат да бъдат идентифицирани рискове извън тези посочени от Възложителя като за тях също се приложи описаната програма)</w:t>
      </w:r>
    </w:p>
    <w:p w:rsidR="00D75446" w:rsidRPr="00B7630B" w:rsidRDefault="00D75446" w:rsidP="000C10F0">
      <w:pPr>
        <w:numPr>
          <w:ilvl w:val="0"/>
          <w:numId w:val="89"/>
        </w:numPr>
        <w:spacing w:after="0" w:line="360" w:lineRule="auto"/>
        <w:ind w:firstLine="0"/>
        <w:jc w:val="both"/>
        <w:rPr>
          <w:b/>
          <w:sz w:val="20"/>
          <w:szCs w:val="20"/>
        </w:rPr>
      </w:pPr>
      <w:r w:rsidRPr="00B7630B">
        <w:rPr>
          <w:b/>
          <w:sz w:val="20"/>
          <w:szCs w:val="20"/>
        </w:rPr>
        <w:t>Организация и план за изпълнение на проекта .</w:t>
      </w:r>
    </w:p>
    <w:p w:rsidR="00D75446" w:rsidRPr="00B7630B" w:rsidRDefault="00D75446" w:rsidP="000C10F0">
      <w:pPr>
        <w:spacing w:after="0" w:line="360" w:lineRule="auto"/>
        <w:jc w:val="both"/>
        <w:rPr>
          <w:sz w:val="20"/>
          <w:szCs w:val="20"/>
        </w:rPr>
      </w:pPr>
      <w:r w:rsidRPr="00B7630B">
        <w:rPr>
          <w:sz w:val="20"/>
          <w:szCs w:val="20"/>
        </w:rPr>
        <w:t>(Да се предложи подход на взаимодействие между членовете на екипа, както и на екипа с компетентни администрации и органи, доказващ възможността на участника бързо, качествено и ефективно изпълнение на възлоените услуги;Подробно описание на наличния ресурс за изпълнение на поръчката, с дефиниране на задачите и отговорностите на всеки експерт, съгласно дейностите. Да се посочи евентуалното привличане на допълнителни временни неключови експерти за изпълнение на конкретни проекти в обхвата на възможности за възлагане по договора за съответната обособена позиция. Да се предложи План за изпълнение и линеен график на предвидените дейности във всички етапи на изпълнение на проекта.)</w:t>
      </w:r>
    </w:p>
    <w:p w:rsidR="00CD0806" w:rsidRPr="00B7630B" w:rsidRDefault="00CD0806" w:rsidP="000C10F0">
      <w:pPr>
        <w:numPr>
          <w:ilvl w:val="0"/>
          <w:numId w:val="89"/>
        </w:numPr>
        <w:spacing w:after="0" w:line="360" w:lineRule="auto"/>
        <w:ind w:firstLine="0"/>
        <w:jc w:val="both"/>
        <w:rPr>
          <w:b/>
          <w:sz w:val="20"/>
          <w:szCs w:val="20"/>
        </w:rPr>
      </w:pPr>
      <w:r w:rsidRPr="00B7630B">
        <w:rPr>
          <w:b/>
          <w:sz w:val="20"/>
          <w:szCs w:val="20"/>
        </w:rPr>
        <w:t xml:space="preserve"> Допълнителна информация.</w:t>
      </w:r>
    </w:p>
    <w:p w:rsidR="00CD0806" w:rsidRPr="00B7630B" w:rsidRDefault="00CD0806" w:rsidP="000C10F0">
      <w:pPr>
        <w:spacing w:after="0" w:line="360" w:lineRule="auto"/>
        <w:jc w:val="both"/>
        <w:rPr>
          <w:sz w:val="20"/>
          <w:szCs w:val="20"/>
        </w:rPr>
      </w:pPr>
      <w:r w:rsidRPr="00B7630B">
        <w:rPr>
          <w:sz w:val="20"/>
          <w:szCs w:val="20"/>
        </w:rPr>
        <w:t xml:space="preserve"> (участникът може да представи допълнителна информация по своя преценка)</w:t>
      </w:r>
    </w:p>
    <w:p w:rsidR="00CD0806" w:rsidRPr="00B7630B" w:rsidRDefault="00CD0806" w:rsidP="000C10F0">
      <w:pPr>
        <w:spacing w:after="0" w:line="360" w:lineRule="auto"/>
        <w:jc w:val="both"/>
        <w:rPr>
          <w:sz w:val="20"/>
          <w:szCs w:val="20"/>
        </w:rPr>
      </w:pPr>
      <w:r w:rsidRPr="00B7630B">
        <w:rPr>
          <w:sz w:val="20"/>
          <w:szCs w:val="20"/>
        </w:rPr>
        <w:t>Допълнителни дейности (услуги), свързани с предмета на поръчката извън описаните от Възложителят, без промяна на цената за услугата са:</w:t>
      </w:r>
    </w:p>
    <w:p w:rsidR="00CD0806" w:rsidRPr="00B7630B" w:rsidRDefault="00CD0806" w:rsidP="000C10F0">
      <w:pPr>
        <w:numPr>
          <w:ilvl w:val="0"/>
          <w:numId w:val="10"/>
        </w:numPr>
        <w:suppressAutoHyphens/>
        <w:spacing w:after="0" w:line="360" w:lineRule="auto"/>
        <w:ind w:left="0" w:firstLine="0"/>
        <w:jc w:val="both"/>
        <w:rPr>
          <w:sz w:val="20"/>
          <w:szCs w:val="20"/>
        </w:rPr>
      </w:pPr>
      <w:r w:rsidRPr="00B7630B">
        <w:rPr>
          <w:sz w:val="20"/>
          <w:szCs w:val="20"/>
        </w:rPr>
        <w:t>……………………………………………………………………………………………</w:t>
      </w:r>
    </w:p>
    <w:p w:rsidR="00CD0806" w:rsidRPr="00B7630B" w:rsidRDefault="00CD0806" w:rsidP="000C10F0">
      <w:pPr>
        <w:numPr>
          <w:ilvl w:val="0"/>
          <w:numId w:val="10"/>
        </w:numPr>
        <w:suppressAutoHyphens/>
        <w:spacing w:after="0" w:line="360" w:lineRule="auto"/>
        <w:ind w:left="0" w:firstLine="0"/>
        <w:jc w:val="both"/>
        <w:rPr>
          <w:sz w:val="20"/>
          <w:szCs w:val="20"/>
        </w:rPr>
      </w:pPr>
      <w:r w:rsidRPr="00B7630B">
        <w:rPr>
          <w:sz w:val="20"/>
          <w:szCs w:val="20"/>
        </w:rPr>
        <w:t>……………………………………………………………………………………………</w:t>
      </w:r>
    </w:p>
    <w:p w:rsidR="00CD0806" w:rsidRPr="00B7630B" w:rsidRDefault="00CD0806" w:rsidP="000C10F0">
      <w:pPr>
        <w:numPr>
          <w:ilvl w:val="0"/>
          <w:numId w:val="10"/>
        </w:numPr>
        <w:suppressAutoHyphens/>
        <w:spacing w:after="0" w:line="360" w:lineRule="auto"/>
        <w:ind w:left="0" w:firstLine="0"/>
        <w:jc w:val="both"/>
        <w:rPr>
          <w:sz w:val="20"/>
          <w:szCs w:val="20"/>
        </w:rPr>
      </w:pPr>
      <w:r w:rsidRPr="00B7630B">
        <w:rPr>
          <w:sz w:val="20"/>
          <w:szCs w:val="20"/>
        </w:rPr>
        <w:t>………………………………………………………………………………………</w:t>
      </w:r>
    </w:p>
    <w:p w:rsidR="00CD0806" w:rsidRPr="00B7630B" w:rsidRDefault="00CD0806" w:rsidP="000C10F0">
      <w:pPr>
        <w:spacing w:after="0" w:line="360" w:lineRule="auto"/>
        <w:jc w:val="both"/>
        <w:rPr>
          <w:sz w:val="20"/>
          <w:szCs w:val="20"/>
        </w:rPr>
      </w:pPr>
      <w:r w:rsidRPr="00B7630B">
        <w:rPr>
          <w:sz w:val="20"/>
          <w:szCs w:val="20"/>
        </w:rPr>
        <w:t xml:space="preserve">Декларирам, че съм запознат с критерия за оценка на офертите от документацията за участие – „икономически най-изгодна оферта”. </w:t>
      </w:r>
    </w:p>
    <w:p w:rsidR="00CD0806" w:rsidRPr="00B7630B" w:rsidRDefault="00CD0806" w:rsidP="000C10F0">
      <w:pPr>
        <w:spacing w:after="0" w:line="360" w:lineRule="auto"/>
        <w:jc w:val="both"/>
        <w:rPr>
          <w:sz w:val="20"/>
          <w:szCs w:val="20"/>
        </w:rPr>
      </w:pPr>
      <w:r w:rsidRPr="00B7630B">
        <w:rPr>
          <w:sz w:val="20"/>
          <w:szCs w:val="20"/>
        </w:rPr>
        <w:t>Настоящото предложение е валидно 180 (сто и осемдесет) дни от крайния срок за подаване на офертите и ще остане обвързващо за нас, като може да бъде прието по всяко време преди изтичане на този срок.</w:t>
      </w:r>
    </w:p>
    <w:p w:rsidR="00CD0806" w:rsidRPr="00B7630B" w:rsidRDefault="00CD0806" w:rsidP="000C10F0">
      <w:pPr>
        <w:spacing w:after="0" w:line="360" w:lineRule="auto"/>
        <w:jc w:val="both"/>
        <w:rPr>
          <w:b/>
          <w:sz w:val="20"/>
          <w:szCs w:val="20"/>
        </w:rPr>
      </w:pPr>
      <w:r w:rsidRPr="00B7630B">
        <w:rPr>
          <w:b/>
          <w:sz w:val="20"/>
          <w:szCs w:val="20"/>
        </w:rPr>
        <w:t>Приложения: .................</w:t>
      </w:r>
    </w:p>
    <w:tbl>
      <w:tblPr>
        <w:tblW w:w="0" w:type="auto"/>
        <w:tblLook w:val="04A0" w:firstRow="1" w:lastRow="0" w:firstColumn="1" w:lastColumn="0" w:noHBand="0" w:noVBand="1"/>
      </w:tblPr>
      <w:tblGrid>
        <w:gridCol w:w="4361"/>
        <w:gridCol w:w="6551"/>
      </w:tblGrid>
      <w:tr w:rsidR="00CD0806" w:rsidRPr="00B7630B" w:rsidTr="00CD0806">
        <w:tc>
          <w:tcPr>
            <w:tcW w:w="4361" w:type="dxa"/>
          </w:tcPr>
          <w:p w:rsidR="00CD0806" w:rsidRPr="00B7630B" w:rsidRDefault="00CD0806" w:rsidP="000C10F0">
            <w:pPr>
              <w:spacing w:after="0" w:line="360" w:lineRule="auto"/>
              <w:jc w:val="both"/>
              <w:rPr>
                <w:rFonts w:eastAsia="Times New Roman"/>
                <w:sz w:val="20"/>
                <w:szCs w:val="20"/>
              </w:rPr>
            </w:pPr>
            <w:r w:rsidRPr="00B7630B">
              <w:rPr>
                <w:rFonts w:eastAsia="Times New Roman"/>
                <w:sz w:val="20"/>
                <w:szCs w:val="20"/>
              </w:rPr>
              <w:t>Наименование на участника</w:t>
            </w:r>
            <w:r w:rsidR="009A5ABA">
              <w:rPr>
                <w:rFonts w:eastAsia="Times New Roman"/>
                <w:sz w:val="20"/>
                <w:szCs w:val="20"/>
              </w:rPr>
              <w:t xml:space="preserve"> </w:t>
            </w:r>
          </w:p>
        </w:tc>
        <w:tc>
          <w:tcPr>
            <w:tcW w:w="6551" w:type="dxa"/>
          </w:tcPr>
          <w:p w:rsidR="00CD0806" w:rsidRPr="00B7630B" w:rsidRDefault="00CD0806" w:rsidP="000C10F0">
            <w:pPr>
              <w:spacing w:after="0" w:line="360" w:lineRule="auto"/>
              <w:rPr>
                <w:rFonts w:eastAsia="Times New Roman"/>
                <w:sz w:val="20"/>
                <w:szCs w:val="20"/>
              </w:rPr>
            </w:pPr>
            <w:r w:rsidRPr="00B7630B">
              <w:rPr>
                <w:rFonts w:eastAsia="Times New Roman"/>
                <w:sz w:val="20"/>
                <w:szCs w:val="20"/>
              </w:rPr>
              <w:t>___________________________</w:t>
            </w:r>
          </w:p>
        </w:tc>
      </w:tr>
      <w:tr w:rsidR="00CD0806" w:rsidRPr="00B7630B" w:rsidTr="00CD0806">
        <w:tc>
          <w:tcPr>
            <w:tcW w:w="4361" w:type="dxa"/>
          </w:tcPr>
          <w:p w:rsidR="00CD0806" w:rsidRPr="00B7630B" w:rsidRDefault="00CD0806" w:rsidP="000C10F0">
            <w:pPr>
              <w:spacing w:after="0" w:line="360" w:lineRule="auto"/>
              <w:jc w:val="both"/>
              <w:rPr>
                <w:rFonts w:eastAsia="Times New Roman"/>
                <w:sz w:val="20"/>
                <w:szCs w:val="20"/>
              </w:rPr>
            </w:pPr>
            <w:r w:rsidRPr="00B7630B">
              <w:rPr>
                <w:rFonts w:eastAsia="Times New Roman"/>
                <w:sz w:val="20"/>
                <w:szCs w:val="20"/>
              </w:rPr>
              <w:t>Дата</w:t>
            </w:r>
            <w:r w:rsidR="009A5ABA">
              <w:rPr>
                <w:rFonts w:eastAsia="Times New Roman"/>
                <w:sz w:val="20"/>
                <w:szCs w:val="20"/>
              </w:rPr>
              <w:t xml:space="preserve"> </w:t>
            </w:r>
          </w:p>
        </w:tc>
        <w:tc>
          <w:tcPr>
            <w:tcW w:w="6551" w:type="dxa"/>
          </w:tcPr>
          <w:p w:rsidR="00CD0806" w:rsidRPr="00B7630B" w:rsidRDefault="00CD0806" w:rsidP="000C10F0">
            <w:pPr>
              <w:spacing w:after="0" w:line="360" w:lineRule="auto"/>
              <w:rPr>
                <w:rFonts w:eastAsia="Times New Roman"/>
                <w:sz w:val="20"/>
                <w:szCs w:val="20"/>
              </w:rPr>
            </w:pPr>
            <w:r w:rsidRPr="00B7630B">
              <w:rPr>
                <w:rFonts w:eastAsia="Times New Roman"/>
                <w:sz w:val="20"/>
                <w:szCs w:val="20"/>
              </w:rPr>
              <w:t>________/ _________ / ______</w:t>
            </w:r>
          </w:p>
        </w:tc>
      </w:tr>
      <w:tr w:rsidR="00CD0806" w:rsidRPr="00B7630B" w:rsidTr="00CD0806">
        <w:tc>
          <w:tcPr>
            <w:tcW w:w="4361" w:type="dxa"/>
          </w:tcPr>
          <w:p w:rsidR="00CD0806" w:rsidRPr="00B7630B" w:rsidRDefault="00CD0806" w:rsidP="000C10F0">
            <w:pPr>
              <w:spacing w:after="0" w:line="360" w:lineRule="auto"/>
              <w:jc w:val="both"/>
              <w:rPr>
                <w:rFonts w:eastAsia="Times New Roman"/>
                <w:sz w:val="20"/>
                <w:szCs w:val="20"/>
              </w:rPr>
            </w:pPr>
            <w:r w:rsidRPr="00B7630B">
              <w:rPr>
                <w:rFonts w:eastAsia="Times New Roman"/>
                <w:sz w:val="20"/>
                <w:szCs w:val="20"/>
              </w:rPr>
              <w:t>Представляващ</w:t>
            </w:r>
            <w:r w:rsidR="009A5ABA">
              <w:rPr>
                <w:rFonts w:eastAsia="Times New Roman"/>
                <w:sz w:val="20"/>
                <w:szCs w:val="20"/>
              </w:rPr>
              <w:t xml:space="preserve"> </w:t>
            </w:r>
            <w:r w:rsidRPr="00B7630B">
              <w:rPr>
                <w:rFonts w:eastAsia="Times New Roman"/>
                <w:sz w:val="20"/>
                <w:szCs w:val="20"/>
              </w:rPr>
              <w:t>(име и фамилия)</w:t>
            </w:r>
          </w:p>
        </w:tc>
        <w:tc>
          <w:tcPr>
            <w:tcW w:w="6551" w:type="dxa"/>
          </w:tcPr>
          <w:p w:rsidR="00CD0806" w:rsidRPr="00B7630B" w:rsidRDefault="00CD0806" w:rsidP="000C10F0">
            <w:pPr>
              <w:spacing w:after="0" w:line="360" w:lineRule="auto"/>
              <w:rPr>
                <w:rFonts w:eastAsia="Times New Roman"/>
                <w:sz w:val="20"/>
                <w:szCs w:val="20"/>
              </w:rPr>
            </w:pPr>
            <w:r w:rsidRPr="00B7630B">
              <w:rPr>
                <w:rFonts w:eastAsia="Times New Roman"/>
                <w:sz w:val="20"/>
                <w:szCs w:val="20"/>
              </w:rPr>
              <w:t>___________________________</w:t>
            </w:r>
          </w:p>
        </w:tc>
      </w:tr>
      <w:tr w:rsidR="00CD0806" w:rsidRPr="00B7630B" w:rsidTr="00CD0806">
        <w:tc>
          <w:tcPr>
            <w:tcW w:w="4361" w:type="dxa"/>
          </w:tcPr>
          <w:p w:rsidR="00CD0806" w:rsidRPr="00B7630B" w:rsidRDefault="00CD0806" w:rsidP="000C10F0">
            <w:pPr>
              <w:spacing w:after="0" w:line="360" w:lineRule="auto"/>
              <w:jc w:val="both"/>
              <w:rPr>
                <w:rFonts w:eastAsia="Times New Roman"/>
                <w:sz w:val="20"/>
                <w:szCs w:val="20"/>
              </w:rPr>
            </w:pPr>
            <w:r w:rsidRPr="00B7630B">
              <w:rPr>
                <w:rFonts w:eastAsia="Times New Roman"/>
                <w:sz w:val="20"/>
                <w:szCs w:val="20"/>
              </w:rPr>
              <w:t>Подпис</w:t>
            </w:r>
            <w:r w:rsidRPr="00B7630B">
              <w:rPr>
                <w:bCs/>
                <w:sz w:val="20"/>
                <w:szCs w:val="20"/>
              </w:rPr>
              <w:t xml:space="preserve">(и печат) </w:t>
            </w:r>
            <w:r w:rsidRPr="00B7630B">
              <w:rPr>
                <w:rStyle w:val="aff4"/>
                <w:rFonts w:eastAsia="Times New Roman"/>
                <w:bCs/>
                <w:sz w:val="20"/>
                <w:szCs w:val="20"/>
              </w:rPr>
              <w:footnoteReference w:id="23"/>
            </w:r>
          </w:p>
        </w:tc>
        <w:tc>
          <w:tcPr>
            <w:tcW w:w="6551" w:type="dxa"/>
          </w:tcPr>
          <w:p w:rsidR="00CD0806" w:rsidRPr="00B7630B" w:rsidRDefault="00CD0806" w:rsidP="000C10F0">
            <w:pPr>
              <w:spacing w:after="0" w:line="360" w:lineRule="auto"/>
              <w:rPr>
                <w:rFonts w:eastAsia="Times New Roman"/>
                <w:sz w:val="20"/>
                <w:szCs w:val="20"/>
              </w:rPr>
            </w:pPr>
            <w:r w:rsidRPr="00B7630B">
              <w:rPr>
                <w:rFonts w:eastAsia="Times New Roman"/>
                <w:sz w:val="20"/>
                <w:szCs w:val="20"/>
              </w:rPr>
              <w:t>___________________________</w:t>
            </w:r>
          </w:p>
        </w:tc>
      </w:tr>
      <w:tr w:rsidR="00CD0806" w:rsidRPr="00B7630B" w:rsidTr="00CD0806">
        <w:tc>
          <w:tcPr>
            <w:tcW w:w="4361" w:type="dxa"/>
          </w:tcPr>
          <w:p w:rsidR="00CD0806" w:rsidRPr="00B7630B" w:rsidRDefault="00CD0806" w:rsidP="000C10F0">
            <w:pPr>
              <w:spacing w:after="0" w:line="360" w:lineRule="auto"/>
              <w:jc w:val="both"/>
              <w:rPr>
                <w:rFonts w:eastAsia="Times New Roman"/>
                <w:sz w:val="20"/>
                <w:szCs w:val="20"/>
              </w:rPr>
            </w:pPr>
            <w:r w:rsidRPr="00B7630B">
              <w:rPr>
                <w:rFonts w:eastAsia="Times New Roman"/>
                <w:sz w:val="20"/>
                <w:szCs w:val="20"/>
              </w:rPr>
              <w:t>Упълномощено лице (</w:t>
            </w:r>
            <w:r w:rsidR="009A5ABA">
              <w:rPr>
                <w:rFonts w:eastAsia="Times New Roman"/>
                <w:sz w:val="20"/>
                <w:szCs w:val="20"/>
              </w:rPr>
              <w:t xml:space="preserve">в случай че </w:t>
            </w:r>
            <w:r w:rsidRPr="00B7630B">
              <w:rPr>
                <w:rFonts w:eastAsia="Times New Roman"/>
                <w:sz w:val="20"/>
                <w:szCs w:val="20"/>
              </w:rPr>
              <w:t xml:space="preserve">е приложимо) </w:t>
            </w:r>
          </w:p>
        </w:tc>
        <w:tc>
          <w:tcPr>
            <w:tcW w:w="6551" w:type="dxa"/>
          </w:tcPr>
          <w:p w:rsidR="00CD0806" w:rsidRPr="00B7630B" w:rsidRDefault="00CD0806" w:rsidP="000C10F0">
            <w:pPr>
              <w:spacing w:after="0" w:line="360" w:lineRule="auto"/>
              <w:rPr>
                <w:rFonts w:eastAsia="Times New Roman"/>
                <w:sz w:val="20"/>
                <w:szCs w:val="20"/>
              </w:rPr>
            </w:pPr>
            <w:r w:rsidRPr="00B7630B">
              <w:rPr>
                <w:rFonts w:eastAsia="Times New Roman"/>
                <w:sz w:val="20"/>
                <w:szCs w:val="20"/>
              </w:rPr>
              <w:t>___________________________</w:t>
            </w:r>
          </w:p>
        </w:tc>
      </w:tr>
      <w:tr w:rsidR="00CD0806" w:rsidRPr="00B7630B" w:rsidTr="00CD0806">
        <w:tc>
          <w:tcPr>
            <w:tcW w:w="4361" w:type="dxa"/>
          </w:tcPr>
          <w:p w:rsidR="00CD0806" w:rsidRPr="00B7630B" w:rsidRDefault="00CD0806" w:rsidP="000C10F0">
            <w:pPr>
              <w:spacing w:after="0" w:line="360" w:lineRule="auto"/>
              <w:jc w:val="both"/>
              <w:rPr>
                <w:rFonts w:eastAsia="Times New Roman"/>
                <w:sz w:val="20"/>
                <w:szCs w:val="20"/>
              </w:rPr>
            </w:pPr>
            <w:r w:rsidRPr="00B7630B">
              <w:rPr>
                <w:rFonts w:eastAsia="Times New Roman"/>
                <w:sz w:val="20"/>
                <w:szCs w:val="20"/>
              </w:rPr>
              <w:t>Име и фамилия</w:t>
            </w:r>
            <w:r w:rsidR="009A5ABA">
              <w:rPr>
                <w:rFonts w:eastAsia="Times New Roman"/>
                <w:sz w:val="20"/>
                <w:szCs w:val="20"/>
              </w:rPr>
              <w:t xml:space="preserve"> </w:t>
            </w:r>
          </w:p>
        </w:tc>
        <w:tc>
          <w:tcPr>
            <w:tcW w:w="6551" w:type="dxa"/>
          </w:tcPr>
          <w:p w:rsidR="00CD0806" w:rsidRPr="00B7630B" w:rsidRDefault="00CD0806" w:rsidP="000C10F0">
            <w:pPr>
              <w:spacing w:after="0" w:line="360" w:lineRule="auto"/>
              <w:rPr>
                <w:rFonts w:eastAsia="Times New Roman"/>
                <w:sz w:val="20"/>
                <w:szCs w:val="20"/>
              </w:rPr>
            </w:pPr>
            <w:r w:rsidRPr="00B7630B">
              <w:rPr>
                <w:rFonts w:eastAsia="Times New Roman"/>
                <w:sz w:val="20"/>
                <w:szCs w:val="20"/>
              </w:rPr>
              <w:t>___________________________</w:t>
            </w:r>
          </w:p>
        </w:tc>
      </w:tr>
    </w:tbl>
    <w:p w:rsidR="00EC794B" w:rsidRDefault="00EC794B" w:rsidP="000C10F0">
      <w:pPr>
        <w:spacing w:after="0" w:line="360" w:lineRule="auto"/>
        <w:jc w:val="right"/>
        <w:rPr>
          <w:sz w:val="20"/>
          <w:szCs w:val="20"/>
        </w:rPr>
      </w:pPr>
    </w:p>
    <w:p w:rsidR="00CD0806" w:rsidRPr="00B7630B" w:rsidRDefault="00EC794B" w:rsidP="000C10F0">
      <w:pPr>
        <w:spacing w:after="0" w:line="360" w:lineRule="auto"/>
        <w:jc w:val="right"/>
        <w:rPr>
          <w:sz w:val="20"/>
          <w:szCs w:val="20"/>
          <w:lang w:val="en-US"/>
        </w:rPr>
      </w:pPr>
      <w:r>
        <w:rPr>
          <w:sz w:val="20"/>
          <w:szCs w:val="20"/>
        </w:rPr>
        <w:br w:type="page"/>
      </w:r>
      <w:r w:rsidR="00CD0806" w:rsidRPr="00B7630B">
        <w:rPr>
          <w:sz w:val="20"/>
          <w:szCs w:val="20"/>
        </w:rPr>
        <w:lastRenderedPageBreak/>
        <w:t>Приложение №</w:t>
      </w:r>
      <w:r w:rsidR="00B37A09" w:rsidRPr="00B7630B">
        <w:rPr>
          <w:sz w:val="20"/>
          <w:szCs w:val="20"/>
        </w:rPr>
        <w:t>20</w:t>
      </w:r>
    </w:p>
    <w:p w:rsidR="00CD0806" w:rsidRPr="00B7630B" w:rsidRDefault="00CD0806" w:rsidP="000C10F0">
      <w:pPr>
        <w:pStyle w:val="af7"/>
        <w:spacing w:after="0" w:line="360" w:lineRule="auto"/>
        <w:ind w:left="0"/>
        <w:jc w:val="right"/>
        <w:rPr>
          <w:sz w:val="20"/>
          <w:szCs w:val="20"/>
        </w:rPr>
      </w:pPr>
    </w:p>
    <w:p w:rsidR="00CD0806" w:rsidRPr="00B7630B" w:rsidRDefault="00CD0806" w:rsidP="000C10F0">
      <w:pPr>
        <w:pStyle w:val="af7"/>
        <w:spacing w:after="0" w:line="360" w:lineRule="auto"/>
        <w:ind w:left="0"/>
        <w:rPr>
          <w:sz w:val="20"/>
          <w:szCs w:val="20"/>
        </w:rPr>
      </w:pPr>
    </w:p>
    <w:p w:rsidR="00CD0806" w:rsidRPr="00B7630B" w:rsidRDefault="00CD0806" w:rsidP="000C10F0">
      <w:pPr>
        <w:pStyle w:val="af7"/>
        <w:spacing w:after="0" w:line="360" w:lineRule="auto"/>
        <w:ind w:left="0"/>
        <w:jc w:val="center"/>
        <w:rPr>
          <w:b/>
          <w:bCs/>
          <w:sz w:val="20"/>
          <w:szCs w:val="20"/>
        </w:rPr>
      </w:pPr>
      <w:r w:rsidRPr="00B7630B">
        <w:rPr>
          <w:b/>
          <w:bCs/>
          <w:sz w:val="20"/>
          <w:szCs w:val="20"/>
        </w:rPr>
        <w:t>ЦЕНОВА ОФЕРТА</w:t>
      </w:r>
    </w:p>
    <w:p w:rsidR="00CD0806" w:rsidRPr="00B7630B" w:rsidRDefault="00CD0806" w:rsidP="000C10F0">
      <w:pPr>
        <w:pStyle w:val="af7"/>
        <w:spacing w:after="0" w:line="360" w:lineRule="auto"/>
        <w:ind w:left="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6"/>
        <w:gridCol w:w="5456"/>
      </w:tblGrid>
      <w:tr w:rsidR="00CD0806" w:rsidRPr="00B7630B" w:rsidTr="00CD0806">
        <w:tc>
          <w:tcPr>
            <w:tcW w:w="5456" w:type="dxa"/>
          </w:tcPr>
          <w:p w:rsidR="00CD0806" w:rsidRPr="00B7630B" w:rsidRDefault="00CD0806" w:rsidP="000C10F0">
            <w:pPr>
              <w:spacing w:after="0" w:line="360" w:lineRule="auto"/>
              <w:rPr>
                <w:rFonts w:eastAsia="Times New Roman"/>
                <w:b/>
                <w:bCs/>
                <w:sz w:val="20"/>
                <w:szCs w:val="20"/>
              </w:rPr>
            </w:pPr>
            <w:r w:rsidRPr="00B7630B">
              <w:rPr>
                <w:rFonts w:eastAsia="Times New Roman"/>
                <w:sz w:val="20"/>
                <w:szCs w:val="20"/>
              </w:rPr>
              <w:t>Наименование на Участника:</w:t>
            </w:r>
          </w:p>
        </w:tc>
        <w:tc>
          <w:tcPr>
            <w:tcW w:w="5456" w:type="dxa"/>
          </w:tcPr>
          <w:p w:rsidR="00CD0806" w:rsidRPr="00B7630B" w:rsidRDefault="00CD0806" w:rsidP="000C10F0">
            <w:pPr>
              <w:spacing w:after="0" w:line="360" w:lineRule="auto"/>
              <w:jc w:val="center"/>
              <w:rPr>
                <w:rFonts w:eastAsia="Times New Roman"/>
                <w:b/>
                <w:bCs/>
                <w:sz w:val="20"/>
                <w:szCs w:val="20"/>
              </w:rPr>
            </w:pPr>
          </w:p>
        </w:tc>
      </w:tr>
      <w:tr w:rsidR="00CD0806" w:rsidRPr="00B7630B" w:rsidTr="00CD0806">
        <w:tc>
          <w:tcPr>
            <w:tcW w:w="5456" w:type="dxa"/>
          </w:tcPr>
          <w:p w:rsidR="00CD0806" w:rsidRPr="00B7630B" w:rsidRDefault="00CD0806" w:rsidP="000C10F0">
            <w:pPr>
              <w:spacing w:after="0" w:line="360" w:lineRule="auto"/>
              <w:rPr>
                <w:rFonts w:eastAsia="Times New Roman"/>
                <w:b/>
                <w:bCs/>
                <w:sz w:val="20"/>
                <w:szCs w:val="20"/>
              </w:rPr>
            </w:pPr>
            <w:r w:rsidRPr="00B7630B">
              <w:rPr>
                <w:rFonts w:eastAsia="Times New Roman"/>
                <w:sz w:val="20"/>
                <w:szCs w:val="20"/>
              </w:rPr>
              <w:t>Седалище по регистрация:</w:t>
            </w:r>
          </w:p>
        </w:tc>
        <w:tc>
          <w:tcPr>
            <w:tcW w:w="5456" w:type="dxa"/>
          </w:tcPr>
          <w:p w:rsidR="00CD0806" w:rsidRPr="00B7630B" w:rsidRDefault="00CD0806" w:rsidP="000C10F0">
            <w:pPr>
              <w:spacing w:after="0" w:line="360" w:lineRule="auto"/>
              <w:jc w:val="center"/>
              <w:rPr>
                <w:rFonts w:eastAsia="Times New Roman"/>
                <w:b/>
                <w:bCs/>
                <w:sz w:val="20"/>
                <w:szCs w:val="20"/>
              </w:rPr>
            </w:pPr>
          </w:p>
        </w:tc>
      </w:tr>
      <w:tr w:rsidR="00CD0806" w:rsidRPr="00B7630B" w:rsidTr="00CD0806">
        <w:tc>
          <w:tcPr>
            <w:tcW w:w="5456" w:type="dxa"/>
          </w:tcPr>
          <w:p w:rsidR="00CD0806" w:rsidRPr="00B7630B" w:rsidRDefault="00CD0806" w:rsidP="000C10F0">
            <w:pPr>
              <w:spacing w:after="0" w:line="360" w:lineRule="auto"/>
              <w:rPr>
                <w:rFonts w:eastAsia="Times New Roman"/>
                <w:b/>
                <w:bCs/>
                <w:sz w:val="20"/>
                <w:szCs w:val="20"/>
              </w:rPr>
            </w:pPr>
            <w:r w:rsidRPr="00B7630B">
              <w:rPr>
                <w:rFonts w:eastAsia="Times New Roman"/>
                <w:sz w:val="20"/>
                <w:szCs w:val="20"/>
              </w:rPr>
              <w:t>Банкова сметка:</w:t>
            </w:r>
          </w:p>
        </w:tc>
        <w:tc>
          <w:tcPr>
            <w:tcW w:w="5456" w:type="dxa"/>
          </w:tcPr>
          <w:p w:rsidR="00CD0806" w:rsidRPr="00B7630B" w:rsidRDefault="00CD0806" w:rsidP="000C10F0">
            <w:pPr>
              <w:spacing w:after="0" w:line="360" w:lineRule="auto"/>
              <w:jc w:val="center"/>
              <w:rPr>
                <w:rFonts w:eastAsia="Times New Roman"/>
                <w:b/>
                <w:bCs/>
                <w:sz w:val="20"/>
                <w:szCs w:val="20"/>
              </w:rPr>
            </w:pPr>
          </w:p>
        </w:tc>
      </w:tr>
      <w:tr w:rsidR="00CD0806" w:rsidRPr="00B7630B" w:rsidTr="00CD0806">
        <w:tc>
          <w:tcPr>
            <w:tcW w:w="5456" w:type="dxa"/>
          </w:tcPr>
          <w:p w:rsidR="00CD0806" w:rsidRPr="00B7630B" w:rsidRDefault="00CD0806" w:rsidP="000C10F0">
            <w:pPr>
              <w:spacing w:after="0" w:line="360" w:lineRule="auto"/>
              <w:rPr>
                <w:rFonts w:eastAsia="Times New Roman"/>
                <w:b/>
                <w:bCs/>
                <w:sz w:val="20"/>
                <w:szCs w:val="20"/>
              </w:rPr>
            </w:pPr>
            <w:r w:rsidRPr="00B7630B">
              <w:rPr>
                <w:rFonts w:eastAsia="Times New Roman"/>
                <w:sz w:val="20"/>
                <w:szCs w:val="20"/>
              </w:rPr>
              <w:t>Булстат номер:</w:t>
            </w:r>
          </w:p>
        </w:tc>
        <w:tc>
          <w:tcPr>
            <w:tcW w:w="5456" w:type="dxa"/>
          </w:tcPr>
          <w:p w:rsidR="00CD0806" w:rsidRPr="00B7630B" w:rsidRDefault="00CD0806" w:rsidP="000C10F0">
            <w:pPr>
              <w:spacing w:after="0" w:line="360" w:lineRule="auto"/>
              <w:jc w:val="center"/>
              <w:rPr>
                <w:rFonts w:eastAsia="Times New Roman"/>
                <w:b/>
                <w:bCs/>
                <w:sz w:val="20"/>
                <w:szCs w:val="20"/>
              </w:rPr>
            </w:pPr>
          </w:p>
        </w:tc>
      </w:tr>
      <w:tr w:rsidR="00CD0806" w:rsidRPr="00B7630B" w:rsidTr="00CD0806">
        <w:tc>
          <w:tcPr>
            <w:tcW w:w="5456" w:type="dxa"/>
          </w:tcPr>
          <w:p w:rsidR="00CD0806" w:rsidRPr="00B7630B" w:rsidRDefault="00CD0806" w:rsidP="000C10F0">
            <w:pPr>
              <w:spacing w:after="0" w:line="360" w:lineRule="auto"/>
              <w:rPr>
                <w:rFonts w:eastAsia="Times New Roman"/>
                <w:b/>
                <w:bCs/>
                <w:sz w:val="20"/>
                <w:szCs w:val="20"/>
              </w:rPr>
            </w:pPr>
            <w:r w:rsidRPr="00B7630B">
              <w:rPr>
                <w:rFonts w:eastAsia="Times New Roman"/>
                <w:sz w:val="20"/>
                <w:szCs w:val="20"/>
              </w:rPr>
              <w:t>Точен адрес за кореспонденция:</w:t>
            </w:r>
          </w:p>
        </w:tc>
        <w:tc>
          <w:tcPr>
            <w:tcW w:w="5456" w:type="dxa"/>
          </w:tcPr>
          <w:p w:rsidR="00CD0806" w:rsidRPr="00B7630B" w:rsidRDefault="00CD0806" w:rsidP="000C10F0">
            <w:pPr>
              <w:spacing w:after="0" w:line="360" w:lineRule="auto"/>
              <w:jc w:val="center"/>
              <w:rPr>
                <w:rFonts w:eastAsia="Times New Roman"/>
                <w:b/>
                <w:bCs/>
                <w:sz w:val="20"/>
                <w:szCs w:val="20"/>
              </w:rPr>
            </w:pPr>
            <w:r w:rsidRPr="00B7630B">
              <w:rPr>
                <w:rFonts w:eastAsia="Times New Roman"/>
                <w:sz w:val="20"/>
                <w:szCs w:val="20"/>
              </w:rPr>
              <w:t>(държава, град, пощенски код, улица, №)</w:t>
            </w:r>
          </w:p>
        </w:tc>
      </w:tr>
      <w:tr w:rsidR="00CD0806" w:rsidRPr="00B7630B" w:rsidTr="00CD0806">
        <w:tc>
          <w:tcPr>
            <w:tcW w:w="5456" w:type="dxa"/>
          </w:tcPr>
          <w:p w:rsidR="00CD0806" w:rsidRPr="00B7630B" w:rsidRDefault="00CD0806" w:rsidP="000C10F0">
            <w:pPr>
              <w:spacing w:after="0" w:line="360" w:lineRule="auto"/>
              <w:rPr>
                <w:rFonts w:eastAsia="Times New Roman"/>
                <w:b/>
                <w:bCs/>
                <w:sz w:val="20"/>
                <w:szCs w:val="20"/>
              </w:rPr>
            </w:pPr>
            <w:r w:rsidRPr="00B7630B">
              <w:rPr>
                <w:rFonts w:eastAsia="Times New Roman"/>
                <w:sz w:val="20"/>
                <w:szCs w:val="20"/>
              </w:rPr>
              <w:t>Телефонен номер:</w:t>
            </w:r>
          </w:p>
        </w:tc>
        <w:tc>
          <w:tcPr>
            <w:tcW w:w="5456" w:type="dxa"/>
          </w:tcPr>
          <w:p w:rsidR="00CD0806" w:rsidRPr="00B7630B" w:rsidRDefault="00CD0806" w:rsidP="000C10F0">
            <w:pPr>
              <w:spacing w:after="0" w:line="360" w:lineRule="auto"/>
              <w:jc w:val="center"/>
              <w:rPr>
                <w:rFonts w:eastAsia="Times New Roman"/>
                <w:b/>
                <w:bCs/>
                <w:sz w:val="20"/>
                <w:szCs w:val="20"/>
              </w:rPr>
            </w:pPr>
          </w:p>
        </w:tc>
      </w:tr>
      <w:tr w:rsidR="00CD0806" w:rsidRPr="00B7630B" w:rsidTr="00CD0806">
        <w:tc>
          <w:tcPr>
            <w:tcW w:w="5456" w:type="dxa"/>
          </w:tcPr>
          <w:p w:rsidR="00CD0806" w:rsidRPr="00B7630B" w:rsidRDefault="00CD0806" w:rsidP="000C10F0">
            <w:pPr>
              <w:spacing w:after="0" w:line="360" w:lineRule="auto"/>
              <w:rPr>
                <w:rFonts w:eastAsia="Times New Roman"/>
                <w:b/>
                <w:bCs/>
                <w:sz w:val="20"/>
                <w:szCs w:val="20"/>
              </w:rPr>
            </w:pPr>
            <w:r w:rsidRPr="00B7630B">
              <w:rPr>
                <w:rFonts w:eastAsia="Times New Roman"/>
                <w:sz w:val="20"/>
                <w:szCs w:val="20"/>
              </w:rPr>
              <w:t>Факс номер:</w:t>
            </w:r>
          </w:p>
        </w:tc>
        <w:tc>
          <w:tcPr>
            <w:tcW w:w="5456" w:type="dxa"/>
          </w:tcPr>
          <w:p w:rsidR="00CD0806" w:rsidRPr="00B7630B" w:rsidRDefault="00CD0806" w:rsidP="000C10F0">
            <w:pPr>
              <w:spacing w:after="0" w:line="360" w:lineRule="auto"/>
              <w:jc w:val="center"/>
              <w:rPr>
                <w:rFonts w:eastAsia="Times New Roman"/>
                <w:b/>
                <w:bCs/>
                <w:sz w:val="20"/>
                <w:szCs w:val="20"/>
              </w:rPr>
            </w:pPr>
          </w:p>
        </w:tc>
      </w:tr>
      <w:tr w:rsidR="00CD0806" w:rsidRPr="00B7630B" w:rsidTr="00CD0806">
        <w:tc>
          <w:tcPr>
            <w:tcW w:w="5456" w:type="dxa"/>
          </w:tcPr>
          <w:p w:rsidR="00CD0806" w:rsidRPr="00B7630B" w:rsidRDefault="00CD0806" w:rsidP="000C10F0">
            <w:pPr>
              <w:spacing w:after="0" w:line="360" w:lineRule="auto"/>
              <w:rPr>
                <w:rFonts w:eastAsia="Times New Roman"/>
                <w:sz w:val="20"/>
                <w:szCs w:val="20"/>
              </w:rPr>
            </w:pPr>
            <w:r w:rsidRPr="00B7630B">
              <w:rPr>
                <w:rFonts w:eastAsia="Times New Roman"/>
                <w:sz w:val="20"/>
                <w:szCs w:val="20"/>
              </w:rPr>
              <w:t>Лице за връзка:</w:t>
            </w:r>
          </w:p>
        </w:tc>
        <w:tc>
          <w:tcPr>
            <w:tcW w:w="5456" w:type="dxa"/>
          </w:tcPr>
          <w:p w:rsidR="00CD0806" w:rsidRPr="00B7630B" w:rsidRDefault="00CD0806" w:rsidP="000C10F0">
            <w:pPr>
              <w:spacing w:after="0" w:line="360" w:lineRule="auto"/>
              <w:jc w:val="center"/>
              <w:rPr>
                <w:rFonts w:eastAsia="Times New Roman"/>
                <w:b/>
                <w:bCs/>
                <w:sz w:val="20"/>
                <w:szCs w:val="20"/>
              </w:rPr>
            </w:pPr>
          </w:p>
        </w:tc>
      </w:tr>
      <w:tr w:rsidR="00CD0806" w:rsidRPr="00B7630B" w:rsidTr="00CD0806">
        <w:tc>
          <w:tcPr>
            <w:tcW w:w="5456" w:type="dxa"/>
          </w:tcPr>
          <w:p w:rsidR="00CD0806" w:rsidRPr="00B7630B" w:rsidRDefault="00CD0806" w:rsidP="000C10F0">
            <w:pPr>
              <w:spacing w:after="0" w:line="360" w:lineRule="auto"/>
              <w:rPr>
                <w:rFonts w:eastAsia="Times New Roman"/>
                <w:sz w:val="20"/>
                <w:szCs w:val="20"/>
              </w:rPr>
            </w:pPr>
            <w:r w:rsidRPr="00B7630B">
              <w:rPr>
                <w:rFonts w:eastAsia="Times New Roman"/>
                <w:sz w:val="20"/>
                <w:szCs w:val="20"/>
              </w:rPr>
              <w:t>Е-mail:</w:t>
            </w:r>
          </w:p>
        </w:tc>
        <w:tc>
          <w:tcPr>
            <w:tcW w:w="5456" w:type="dxa"/>
          </w:tcPr>
          <w:p w:rsidR="00CD0806" w:rsidRPr="00B7630B" w:rsidRDefault="00CD0806" w:rsidP="000C10F0">
            <w:pPr>
              <w:spacing w:after="0" w:line="360" w:lineRule="auto"/>
              <w:jc w:val="center"/>
              <w:rPr>
                <w:rFonts w:eastAsia="Times New Roman"/>
                <w:b/>
                <w:bCs/>
                <w:sz w:val="20"/>
                <w:szCs w:val="20"/>
              </w:rPr>
            </w:pPr>
          </w:p>
        </w:tc>
      </w:tr>
    </w:tbl>
    <w:p w:rsidR="00CD0806" w:rsidRPr="00B7630B" w:rsidRDefault="00CD0806" w:rsidP="000C10F0">
      <w:pPr>
        <w:pStyle w:val="af7"/>
        <w:spacing w:after="0" w:line="360" w:lineRule="auto"/>
        <w:ind w:left="0"/>
        <w:rPr>
          <w:sz w:val="20"/>
          <w:szCs w:val="20"/>
          <w:lang w:val="en-US"/>
        </w:rPr>
      </w:pPr>
    </w:p>
    <w:p w:rsidR="00CD0806" w:rsidRPr="00B7630B" w:rsidRDefault="00CD0806" w:rsidP="000C10F0">
      <w:pPr>
        <w:pStyle w:val="af5"/>
        <w:snapToGrid w:val="0"/>
        <w:spacing w:line="360" w:lineRule="auto"/>
        <w:jc w:val="both"/>
        <w:rPr>
          <w:sz w:val="20"/>
        </w:rPr>
      </w:pPr>
      <w:r w:rsidRPr="00B7630B">
        <w:rPr>
          <w:sz w:val="20"/>
        </w:rPr>
        <w:t>Относно: участие в открита процедура по ЗОП с предмет: „</w:t>
      </w:r>
      <w:r w:rsidR="00F14007" w:rsidRPr="00B7630B">
        <w:rPr>
          <w:sz w:val="20"/>
        </w:rPr>
        <w:t xml:space="preserve">Изготвяне </w:t>
      </w:r>
      <w:r w:rsidR="00AD3CEF" w:rsidRPr="00B7630B">
        <w:rPr>
          <w:sz w:val="20"/>
        </w:rPr>
        <w:t xml:space="preserve">на обследване за установяване </w:t>
      </w:r>
      <w:r w:rsidRPr="00B7630B">
        <w:rPr>
          <w:sz w:val="20"/>
        </w:rPr>
        <w:t xml:space="preserve">на техническите характеристики, свързани с изискванията по чл. 169 ал. 1, т. (1 - 5) и ал. 2 </w:t>
      </w:r>
      <w:r w:rsidR="005944CA" w:rsidRPr="00B7630B">
        <w:rPr>
          <w:sz w:val="20"/>
        </w:rPr>
        <w:t>от ЗУТ, изготвяне на технически паспорт и обследване за енергийна ефективност и предписване на необходимите</w:t>
      </w:r>
      <w:r w:rsidRPr="00B7630B">
        <w:rPr>
          <w:sz w:val="20"/>
        </w:rPr>
        <w:t xml:space="preserve"> </w:t>
      </w:r>
      <w:r w:rsidR="00F14007" w:rsidRPr="00B7630B">
        <w:rPr>
          <w:sz w:val="20"/>
        </w:rPr>
        <w:t xml:space="preserve">ЕСМ на многофамилни жилищни сгради </w:t>
      </w:r>
      <w:r w:rsidRPr="00B7630B">
        <w:rPr>
          <w:sz w:val="20"/>
        </w:rPr>
        <w:t>на територията на гр. Монтана”</w:t>
      </w:r>
      <w:r w:rsidR="00A724FA" w:rsidRPr="00B7630B">
        <w:rPr>
          <w:sz w:val="20"/>
        </w:rPr>
        <w:t xml:space="preserve"> за обособена позиция №…………*/посочва се обособената позиция за която се подава офертата/</w:t>
      </w:r>
    </w:p>
    <w:p w:rsidR="00CD0806" w:rsidRPr="00B7630B" w:rsidRDefault="00CD0806" w:rsidP="000C10F0">
      <w:pPr>
        <w:pStyle w:val="af7"/>
        <w:spacing w:after="0" w:line="360" w:lineRule="auto"/>
        <w:ind w:left="0"/>
        <w:jc w:val="both"/>
        <w:rPr>
          <w:sz w:val="20"/>
          <w:szCs w:val="20"/>
        </w:rPr>
      </w:pPr>
    </w:p>
    <w:p w:rsidR="00CD0806" w:rsidRPr="00B7630B" w:rsidRDefault="00CD0806" w:rsidP="000C10F0">
      <w:pPr>
        <w:pStyle w:val="af7"/>
        <w:spacing w:after="0" w:line="360" w:lineRule="auto"/>
        <w:ind w:left="0"/>
        <w:rPr>
          <w:b/>
          <w:sz w:val="20"/>
          <w:szCs w:val="20"/>
        </w:rPr>
      </w:pPr>
      <w:r w:rsidRPr="00B7630B">
        <w:rPr>
          <w:b/>
          <w:sz w:val="20"/>
          <w:szCs w:val="20"/>
        </w:rPr>
        <w:t xml:space="preserve">УВАЖАЕМИ ГОСПОДИН </w:t>
      </w:r>
      <w:r w:rsidR="000B3732" w:rsidRPr="00B7630B">
        <w:rPr>
          <w:b/>
          <w:bCs/>
          <w:sz w:val="20"/>
          <w:szCs w:val="20"/>
        </w:rPr>
        <w:t>ЖИВКОВ</w:t>
      </w:r>
      <w:r w:rsidRPr="00B7630B">
        <w:rPr>
          <w:b/>
          <w:sz w:val="20"/>
          <w:szCs w:val="20"/>
        </w:rPr>
        <w:t>,</w:t>
      </w:r>
    </w:p>
    <w:p w:rsidR="00CD0806" w:rsidRPr="00B7630B" w:rsidRDefault="00CD0806" w:rsidP="000C10F0">
      <w:pPr>
        <w:pStyle w:val="af7"/>
        <w:spacing w:after="0" w:line="360" w:lineRule="auto"/>
        <w:ind w:left="0"/>
        <w:jc w:val="both"/>
        <w:rPr>
          <w:sz w:val="20"/>
          <w:szCs w:val="20"/>
        </w:rPr>
      </w:pPr>
      <w:r w:rsidRPr="00B7630B">
        <w:rPr>
          <w:sz w:val="20"/>
          <w:szCs w:val="20"/>
        </w:rPr>
        <w:t>На основание Ваше решение за откриване на процедура за възлагане на обществена поръчка с горепосочения предмет заявяваме, че желаем да участваме в процедурата при условията, обявени в тази документация със следното предложение: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49"/>
        <w:gridCol w:w="1991"/>
        <w:gridCol w:w="2020"/>
        <w:gridCol w:w="1828"/>
      </w:tblGrid>
      <w:tr w:rsidR="00CD0806" w:rsidRPr="00B7630B" w:rsidTr="00CD0806">
        <w:trPr>
          <w:trHeight w:val="140"/>
        </w:trPr>
        <w:tc>
          <w:tcPr>
            <w:tcW w:w="2343" w:type="pct"/>
            <w:tcBorders>
              <w:top w:val="single" w:sz="4" w:space="0" w:color="auto"/>
              <w:left w:val="single" w:sz="4" w:space="0" w:color="auto"/>
              <w:bottom w:val="single" w:sz="4" w:space="0" w:color="auto"/>
              <w:right w:val="single" w:sz="4" w:space="0" w:color="auto"/>
            </w:tcBorders>
            <w:vAlign w:val="center"/>
          </w:tcPr>
          <w:p w:rsidR="00CD0806" w:rsidRPr="00B7630B" w:rsidRDefault="00CD0806" w:rsidP="000C10F0">
            <w:pPr>
              <w:pStyle w:val="af7"/>
              <w:spacing w:after="0" w:line="360" w:lineRule="auto"/>
              <w:ind w:left="0"/>
              <w:jc w:val="center"/>
              <w:rPr>
                <w:b/>
                <w:bCs/>
                <w:sz w:val="20"/>
                <w:szCs w:val="20"/>
              </w:rPr>
            </w:pPr>
            <w:r w:rsidRPr="00B7630B">
              <w:rPr>
                <w:b/>
                <w:bCs/>
                <w:sz w:val="20"/>
                <w:szCs w:val="20"/>
              </w:rPr>
              <w:t xml:space="preserve">Дейност </w:t>
            </w:r>
          </w:p>
        </w:tc>
        <w:tc>
          <w:tcPr>
            <w:tcW w:w="906" w:type="pct"/>
            <w:tcBorders>
              <w:top w:val="single" w:sz="4" w:space="0" w:color="auto"/>
              <w:left w:val="single" w:sz="4" w:space="0" w:color="auto"/>
              <w:bottom w:val="single" w:sz="4" w:space="0" w:color="auto"/>
              <w:right w:val="single" w:sz="4" w:space="0" w:color="auto"/>
            </w:tcBorders>
            <w:vAlign w:val="center"/>
          </w:tcPr>
          <w:p w:rsidR="00CD0806" w:rsidRPr="00B7630B" w:rsidRDefault="00CD0806" w:rsidP="000C10F0">
            <w:pPr>
              <w:pStyle w:val="af7"/>
              <w:spacing w:after="0" w:line="360" w:lineRule="auto"/>
              <w:ind w:left="0"/>
              <w:jc w:val="center"/>
              <w:rPr>
                <w:b/>
                <w:bCs/>
                <w:sz w:val="20"/>
                <w:szCs w:val="20"/>
              </w:rPr>
            </w:pPr>
            <w:r w:rsidRPr="00B7630B">
              <w:rPr>
                <w:b/>
                <w:bCs/>
                <w:sz w:val="20"/>
                <w:szCs w:val="20"/>
              </w:rPr>
              <w:t>Мерна единица</w:t>
            </w:r>
          </w:p>
        </w:tc>
        <w:tc>
          <w:tcPr>
            <w:tcW w:w="919" w:type="pct"/>
            <w:tcBorders>
              <w:top w:val="single" w:sz="4" w:space="0" w:color="auto"/>
              <w:left w:val="single" w:sz="4" w:space="0" w:color="auto"/>
              <w:bottom w:val="single" w:sz="4" w:space="0" w:color="auto"/>
              <w:right w:val="single" w:sz="4" w:space="0" w:color="auto"/>
            </w:tcBorders>
          </w:tcPr>
          <w:p w:rsidR="00CD0806" w:rsidRPr="00B7630B" w:rsidRDefault="00CD0806" w:rsidP="000C10F0">
            <w:pPr>
              <w:spacing w:after="0" w:line="360" w:lineRule="auto"/>
              <w:jc w:val="center"/>
              <w:rPr>
                <w:b/>
                <w:sz w:val="20"/>
                <w:szCs w:val="20"/>
              </w:rPr>
            </w:pPr>
            <w:r w:rsidRPr="00B7630B">
              <w:rPr>
                <w:b/>
                <w:sz w:val="20"/>
                <w:szCs w:val="20"/>
              </w:rPr>
              <w:t>Единична цена без ДДС</w:t>
            </w:r>
          </w:p>
        </w:tc>
        <w:tc>
          <w:tcPr>
            <w:tcW w:w="832" w:type="pct"/>
            <w:tcBorders>
              <w:top w:val="single" w:sz="4" w:space="0" w:color="auto"/>
              <w:left w:val="single" w:sz="4" w:space="0" w:color="auto"/>
              <w:bottom w:val="single" w:sz="4" w:space="0" w:color="auto"/>
              <w:right w:val="single" w:sz="4" w:space="0" w:color="auto"/>
            </w:tcBorders>
          </w:tcPr>
          <w:p w:rsidR="00CD0806" w:rsidRPr="00B7630B" w:rsidRDefault="00CD0806" w:rsidP="000C10F0">
            <w:pPr>
              <w:spacing w:after="0" w:line="360" w:lineRule="auto"/>
              <w:jc w:val="center"/>
              <w:rPr>
                <w:b/>
                <w:sz w:val="20"/>
                <w:szCs w:val="20"/>
              </w:rPr>
            </w:pPr>
            <w:r w:rsidRPr="00B7630B">
              <w:rPr>
                <w:b/>
                <w:sz w:val="20"/>
                <w:szCs w:val="20"/>
              </w:rPr>
              <w:t>Единична цена с ДДС</w:t>
            </w:r>
          </w:p>
        </w:tc>
      </w:tr>
      <w:tr w:rsidR="00CD0806" w:rsidRPr="00B7630B" w:rsidTr="00CD0806">
        <w:trPr>
          <w:trHeight w:val="140"/>
        </w:trPr>
        <w:tc>
          <w:tcPr>
            <w:tcW w:w="2343" w:type="pct"/>
            <w:tcBorders>
              <w:top w:val="single" w:sz="4" w:space="0" w:color="auto"/>
              <w:left w:val="single" w:sz="4" w:space="0" w:color="auto"/>
              <w:right w:val="single" w:sz="4" w:space="0" w:color="auto"/>
            </w:tcBorders>
            <w:vAlign w:val="center"/>
          </w:tcPr>
          <w:p w:rsidR="00CD0806" w:rsidRPr="00B7630B" w:rsidRDefault="00CD0806" w:rsidP="000C10F0">
            <w:pPr>
              <w:pStyle w:val="af7"/>
              <w:spacing w:after="0" w:line="360" w:lineRule="auto"/>
              <w:ind w:left="0"/>
              <w:jc w:val="both"/>
              <w:rPr>
                <w:bCs/>
                <w:sz w:val="20"/>
                <w:szCs w:val="20"/>
              </w:rPr>
            </w:pPr>
            <w:r w:rsidRPr="00B7630B">
              <w:rPr>
                <w:bCs/>
                <w:sz w:val="20"/>
                <w:szCs w:val="20"/>
              </w:rPr>
              <w:t>За дейност 1: Изготвяне на обследвания за установяване на техническите характеристики, свързани с изискванията по чл. 169, ал. 1 (т. 1 - 5) и ал. 2 от ЗУТ, и на технически паспорти на сградите(в случай че е налична проектна документация за сградата)</w:t>
            </w:r>
          </w:p>
        </w:tc>
        <w:tc>
          <w:tcPr>
            <w:tcW w:w="906" w:type="pct"/>
            <w:tcBorders>
              <w:top w:val="single" w:sz="4" w:space="0" w:color="auto"/>
              <w:left w:val="single" w:sz="4" w:space="0" w:color="auto"/>
              <w:bottom w:val="single" w:sz="4" w:space="0" w:color="auto"/>
              <w:right w:val="single" w:sz="4" w:space="0" w:color="auto"/>
            </w:tcBorders>
            <w:vAlign w:val="center"/>
          </w:tcPr>
          <w:p w:rsidR="00CD0806" w:rsidRPr="00B7630B" w:rsidRDefault="00CD0806" w:rsidP="000C10F0">
            <w:pPr>
              <w:pStyle w:val="af7"/>
              <w:spacing w:after="0" w:line="360" w:lineRule="auto"/>
              <w:ind w:left="0"/>
              <w:jc w:val="center"/>
              <w:rPr>
                <w:bCs/>
                <w:sz w:val="20"/>
                <w:szCs w:val="20"/>
              </w:rPr>
            </w:pPr>
            <w:r w:rsidRPr="00B7630B">
              <w:rPr>
                <w:bCs/>
                <w:sz w:val="20"/>
                <w:szCs w:val="20"/>
              </w:rPr>
              <w:t>лв./м2</w:t>
            </w:r>
            <w:r w:rsidR="009A5ABA">
              <w:rPr>
                <w:bCs/>
                <w:sz w:val="20"/>
                <w:szCs w:val="20"/>
              </w:rPr>
              <w:t xml:space="preserve"> </w:t>
            </w:r>
            <w:r w:rsidRPr="00B7630B">
              <w:rPr>
                <w:bCs/>
                <w:sz w:val="20"/>
                <w:szCs w:val="20"/>
              </w:rPr>
              <w:t>РЗП (разгъната застроена площ)</w:t>
            </w:r>
          </w:p>
        </w:tc>
        <w:tc>
          <w:tcPr>
            <w:tcW w:w="919" w:type="pct"/>
            <w:tcBorders>
              <w:top w:val="single" w:sz="4" w:space="0" w:color="auto"/>
              <w:left w:val="single" w:sz="4" w:space="0" w:color="auto"/>
              <w:bottom w:val="single" w:sz="4" w:space="0" w:color="auto"/>
              <w:right w:val="single" w:sz="4" w:space="0" w:color="auto"/>
            </w:tcBorders>
            <w:vAlign w:val="center"/>
          </w:tcPr>
          <w:p w:rsidR="00CD0806" w:rsidRPr="00B7630B" w:rsidRDefault="00CD0806" w:rsidP="000C10F0">
            <w:pPr>
              <w:pStyle w:val="af7"/>
              <w:spacing w:after="0" w:line="360" w:lineRule="auto"/>
              <w:ind w:left="0"/>
              <w:jc w:val="center"/>
              <w:rPr>
                <w:bCs/>
                <w:sz w:val="20"/>
                <w:szCs w:val="20"/>
              </w:rPr>
            </w:pPr>
          </w:p>
        </w:tc>
        <w:tc>
          <w:tcPr>
            <w:tcW w:w="832" w:type="pct"/>
            <w:tcBorders>
              <w:top w:val="single" w:sz="4" w:space="0" w:color="auto"/>
              <w:left w:val="single" w:sz="4" w:space="0" w:color="auto"/>
              <w:bottom w:val="single" w:sz="4" w:space="0" w:color="auto"/>
              <w:right w:val="single" w:sz="4" w:space="0" w:color="auto"/>
            </w:tcBorders>
            <w:vAlign w:val="center"/>
          </w:tcPr>
          <w:p w:rsidR="00CD0806" w:rsidRPr="00B7630B" w:rsidRDefault="00CD0806" w:rsidP="000C10F0">
            <w:pPr>
              <w:pStyle w:val="af7"/>
              <w:spacing w:after="0" w:line="360" w:lineRule="auto"/>
              <w:ind w:left="0"/>
              <w:jc w:val="center"/>
              <w:rPr>
                <w:bCs/>
                <w:sz w:val="20"/>
                <w:szCs w:val="20"/>
              </w:rPr>
            </w:pPr>
          </w:p>
        </w:tc>
      </w:tr>
      <w:tr w:rsidR="00CD0806" w:rsidRPr="00B7630B" w:rsidTr="00CD0806">
        <w:trPr>
          <w:trHeight w:val="140"/>
        </w:trPr>
        <w:tc>
          <w:tcPr>
            <w:tcW w:w="2343" w:type="pct"/>
            <w:tcBorders>
              <w:top w:val="single" w:sz="4" w:space="0" w:color="auto"/>
              <w:left w:val="single" w:sz="4" w:space="0" w:color="auto"/>
              <w:right w:val="single" w:sz="4" w:space="0" w:color="auto"/>
            </w:tcBorders>
            <w:vAlign w:val="center"/>
          </w:tcPr>
          <w:p w:rsidR="00CD0806" w:rsidRPr="00B7630B" w:rsidRDefault="00CD0806" w:rsidP="000C10F0">
            <w:pPr>
              <w:pStyle w:val="af7"/>
              <w:spacing w:after="0" w:line="360" w:lineRule="auto"/>
              <w:ind w:left="0"/>
              <w:jc w:val="both"/>
              <w:rPr>
                <w:bCs/>
                <w:sz w:val="20"/>
                <w:szCs w:val="20"/>
              </w:rPr>
            </w:pPr>
            <w:r w:rsidRPr="00B7630B">
              <w:rPr>
                <w:bCs/>
                <w:sz w:val="20"/>
                <w:szCs w:val="20"/>
              </w:rPr>
              <w:t>За дейност 1: Изготвяне на обследвания за установяване на техническите характеристики, свързани с изискванията по чл. 169, ал. 1 (т. 1 - 5) и ал. 2 от ЗУТ, и на технически паспорти на сградите(в случай че не е налична проектна документация за сградата) )включва и</w:t>
            </w:r>
            <w:r w:rsidR="009A5ABA">
              <w:rPr>
                <w:bCs/>
                <w:sz w:val="20"/>
                <w:szCs w:val="20"/>
              </w:rPr>
              <w:t xml:space="preserve"> </w:t>
            </w:r>
            <w:r w:rsidRPr="00B7630B">
              <w:rPr>
                <w:bCs/>
                <w:sz w:val="20"/>
                <w:szCs w:val="20"/>
              </w:rPr>
              <w:t>възстановяването на проектната документация на сградата</w:t>
            </w:r>
            <w:r w:rsidR="009A5ABA">
              <w:rPr>
                <w:bCs/>
                <w:sz w:val="20"/>
                <w:szCs w:val="20"/>
              </w:rPr>
              <w:t xml:space="preserve"> </w:t>
            </w:r>
            <w:r w:rsidRPr="00B7630B">
              <w:rPr>
                <w:bCs/>
                <w:sz w:val="20"/>
                <w:szCs w:val="20"/>
              </w:rPr>
              <w:t>в рамките на необходимото, посредством извършване на наложителните заснемания за въстановяване на строителните книжа в съотвествие със ЗУТ и действащата Наредба № 4 за обхвата и съдържанието на инвестиционните проекти/.</w:t>
            </w:r>
          </w:p>
        </w:tc>
        <w:tc>
          <w:tcPr>
            <w:tcW w:w="906" w:type="pct"/>
            <w:tcBorders>
              <w:top w:val="single" w:sz="4" w:space="0" w:color="auto"/>
              <w:left w:val="single" w:sz="4" w:space="0" w:color="auto"/>
              <w:bottom w:val="single" w:sz="4" w:space="0" w:color="auto"/>
              <w:right w:val="single" w:sz="4" w:space="0" w:color="auto"/>
            </w:tcBorders>
            <w:vAlign w:val="center"/>
          </w:tcPr>
          <w:p w:rsidR="00CD0806" w:rsidRPr="00B7630B" w:rsidRDefault="00CD0806" w:rsidP="000C10F0">
            <w:pPr>
              <w:pStyle w:val="af7"/>
              <w:spacing w:after="0" w:line="360" w:lineRule="auto"/>
              <w:ind w:left="0"/>
              <w:jc w:val="center"/>
              <w:rPr>
                <w:bCs/>
                <w:sz w:val="20"/>
                <w:szCs w:val="20"/>
              </w:rPr>
            </w:pPr>
            <w:r w:rsidRPr="00B7630B">
              <w:rPr>
                <w:bCs/>
                <w:sz w:val="20"/>
                <w:szCs w:val="20"/>
              </w:rPr>
              <w:t>лв./м2</w:t>
            </w:r>
            <w:r w:rsidR="009A5ABA">
              <w:rPr>
                <w:bCs/>
                <w:sz w:val="20"/>
                <w:szCs w:val="20"/>
              </w:rPr>
              <w:t xml:space="preserve"> </w:t>
            </w:r>
            <w:r w:rsidRPr="00B7630B">
              <w:rPr>
                <w:bCs/>
                <w:sz w:val="20"/>
                <w:szCs w:val="20"/>
              </w:rPr>
              <w:t>РЗП (разгъната застроена площ)</w:t>
            </w:r>
          </w:p>
        </w:tc>
        <w:tc>
          <w:tcPr>
            <w:tcW w:w="919" w:type="pct"/>
            <w:tcBorders>
              <w:top w:val="single" w:sz="4" w:space="0" w:color="auto"/>
              <w:left w:val="single" w:sz="4" w:space="0" w:color="auto"/>
              <w:bottom w:val="single" w:sz="4" w:space="0" w:color="auto"/>
              <w:right w:val="single" w:sz="4" w:space="0" w:color="auto"/>
            </w:tcBorders>
            <w:vAlign w:val="center"/>
          </w:tcPr>
          <w:p w:rsidR="00CD0806" w:rsidRPr="00B7630B" w:rsidRDefault="00CD0806" w:rsidP="000C10F0">
            <w:pPr>
              <w:pStyle w:val="af7"/>
              <w:spacing w:after="0" w:line="360" w:lineRule="auto"/>
              <w:ind w:left="0"/>
              <w:jc w:val="center"/>
              <w:rPr>
                <w:bCs/>
                <w:sz w:val="20"/>
                <w:szCs w:val="20"/>
              </w:rPr>
            </w:pPr>
          </w:p>
        </w:tc>
        <w:tc>
          <w:tcPr>
            <w:tcW w:w="832" w:type="pct"/>
            <w:tcBorders>
              <w:top w:val="single" w:sz="4" w:space="0" w:color="auto"/>
              <w:left w:val="single" w:sz="4" w:space="0" w:color="auto"/>
              <w:bottom w:val="single" w:sz="4" w:space="0" w:color="auto"/>
              <w:right w:val="single" w:sz="4" w:space="0" w:color="auto"/>
            </w:tcBorders>
            <w:vAlign w:val="center"/>
          </w:tcPr>
          <w:p w:rsidR="00CD0806" w:rsidRPr="00B7630B" w:rsidRDefault="00CD0806" w:rsidP="000C10F0">
            <w:pPr>
              <w:pStyle w:val="af7"/>
              <w:spacing w:after="0" w:line="360" w:lineRule="auto"/>
              <w:ind w:left="0"/>
              <w:jc w:val="center"/>
              <w:rPr>
                <w:bCs/>
                <w:sz w:val="20"/>
                <w:szCs w:val="20"/>
              </w:rPr>
            </w:pPr>
          </w:p>
        </w:tc>
      </w:tr>
      <w:tr w:rsidR="00CD0806" w:rsidRPr="00B7630B" w:rsidTr="00CD0806">
        <w:trPr>
          <w:trHeight w:val="140"/>
        </w:trPr>
        <w:tc>
          <w:tcPr>
            <w:tcW w:w="2343" w:type="pct"/>
            <w:tcBorders>
              <w:top w:val="single" w:sz="4" w:space="0" w:color="auto"/>
              <w:left w:val="single" w:sz="4" w:space="0" w:color="auto"/>
              <w:right w:val="single" w:sz="4" w:space="0" w:color="auto"/>
            </w:tcBorders>
            <w:vAlign w:val="center"/>
          </w:tcPr>
          <w:p w:rsidR="00CD0806" w:rsidRPr="00B7630B" w:rsidRDefault="00CD0806" w:rsidP="000C10F0">
            <w:pPr>
              <w:pStyle w:val="af7"/>
              <w:spacing w:after="0" w:line="360" w:lineRule="auto"/>
              <w:ind w:left="0"/>
              <w:jc w:val="both"/>
              <w:rPr>
                <w:bCs/>
                <w:sz w:val="20"/>
                <w:szCs w:val="20"/>
              </w:rPr>
            </w:pPr>
            <w:r w:rsidRPr="00B7630B">
              <w:rPr>
                <w:bCs/>
                <w:sz w:val="20"/>
                <w:szCs w:val="20"/>
              </w:rPr>
              <w:lastRenderedPageBreak/>
              <w:t>За дейност 1: Изготвяне на технически паспорт</w:t>
            </w:r>
          </w:p>
        </w:tc>
        <w:tc>
          <w:tcPr>
            <w:tcW w:w="906" w:type="pct"/>
            <w:tcBorders>
              <w:top w:val="single" w:sz="4" w:space="0" w:color="auto"/>
              <w:left w:val="single" w:sz="4" w:space="0" w:color="auto"/>
              <w:bottom w:val="single" w:sz="4" w:space="0" w:color="auto"/>
              <w:right w:val="single" w:sz="4" w:space="0" w:color="auto"/>
            </w:tcBorders>
            <w:vAlign w:val="center"/>
          </w:tcPr>
          <w:p w:rsidR="00CD0806" w:rsidRPr="00B7630B" w:rsidRDefault="00CD0806" w:rsidP="000C10F0">
            <w:pPr>
              <w:pStyle w:val="af7"/>
              <w:spacing w:after="0" w:line="360" w:lineRule="auto"/>
              <w:ind w:left="0"/>
              <w:jc w:val="center"/>
              <w:rPr>
                <w:bCs/>
                <w:sz w:val="20"/>
                <w:szCs w:val="20"/>
              </w:rPr>
            </w:pPr>
            <w:r w:rsidRPr="00B7630B">
              <w:rPr>
                <w:bCs/>
                <w:sz w:val="20"/>
                <w:szCs w:val="20"/>
              </w:rPr>
              <w:t>лв./м2</w:t>
            </w:r>
            <w:r w:rsidR="009A5ABA">
              <w:rPr>
                <w:bCs/>
                <w:sz w:val="20"/>
                <w:szCs w:val="20"/>
              </w:rPr>
              <w:t xml:space="preserve"> </w:t>
            </w:r>
            <w:r w:rsidRPr="00B7630B">
              <w:rPr>
                <w:bCs/>
                <w:sz w:val="20"/>
                <w:szCs w:val="20"/>
              </w:rPr>
              <w:t>РЗП (разгъната застроена площ)</w:t>
            </w:r>
          </w:p>
        </w:tc>
        <w:tc>
          <w:tcPr>
            <w:tcW w:w="919" w:type="pct"/>
            <w:tcBorders>
              <w:top w:val="single" w:sz="4" w:space="0" w:color="auto"/>
              <w:left w:val="single" w:sz="4" w:space="0" w:color="auto"/>
              <w:bottom w:val="single" w:sz="4" w:space="0" w:color="auto"/>
              <w:right w:val="single" w:sz="4" w:space="0" w:color="auto"/>
            </w:tcBorders>
            <w:vAlign w:val="center"/>
          </w:tcPr>
          <w:p w:rsidR="00CD0806" w:rsidRPr="00B7630B" w:rsidRDefault="00CD0806" w:rsidP="000C10F0">
            <w:pPr>
              <w:pStyle w:val="af7"/>
              <w:spacing w:after="0" w:line="360" w:lineRule="auto"/>
              <w:ind w:left="0"/>
              <w:jc w:val="center"/>
              <w:rPr>
                <w:bCs/>
                <w:sz w:val="20"/>
                <w:szCs w:val="20"/>
              </w:rPr>
            </w:pPr>
          </w:p>
        </w:tc>
        <w:tc>
          <w:tcPr>
            <w:tcW w:w="832" w:type="pct"/>
            <w:tcBorders>
              <w:top w:val="single" w:sz="4" w:space="0" w:color="auto"/>
              <w:left w:val="single" w:sz="4" w:space="0" w:color="auto"/>
              <w:bottom w:val="single" w:sz="4" w:space="0" w:color="auto"/>
              <w:right w:val="single" w:sz="4" w:space="0" w:color="auto"/>
            </w:tcBorders>
            <w:vAlign w:val="center"/>
          </w:tcPr>
          <w:p w:rsidR="00CD0806" w:rsidRPr="00B7630B" w:rsidRDefault="00CD0806" w:rsidP="000C10F0">
            <w:pPr>
              <w:pStyle w:val="af7"/>
              <w:spacing w:after="0" w:line="360" w:lineRule="auto"/>
              <w:ind w:left="0"/>
              <w:jc w:val="center"/>
              <w:rPr>
                <w:bCs/>
                <w:sz w:val="20"/>
                <w:szCs w:val="20"/>
              </w:rPr>
            </w:pPr>
          </w:p>
        </w:tc>
      </w:tr>
      <w:tr w:rsidR="00CD0806" w:rsidRPr="00B7630B" w:rsidTr="00CD0806">
        <w:trPr>
          <w:trHeight w:val="140"/>
        </w:trPr>
        <w:tc>
          <w:tcPr>
            <w:tcW w:w="2343" w:type="pct"/>
            <w:tcBorders>
              <w:top w:val="single" w:sz="4" w:space="0" w:color="auto"/>
              <w:left w:val="single" w:sz="4" w:space="0" w:color="auto"/>
              <w:right w:val="single" w:sz="4" w:space="0" w:color="auto"/>
            </w:tcBorders>
            <w:vAlign w:val="center"/>
          </w:tcPr>
          <w:p w:rsidR="00CD0806" w:rsidRPr="00B7630B" w:rsidRDefault="00CD0806" w:rsidP="000C10F0">
            <w:pPr>
              <w:pStyle w:val="af7"/>
              <w:spacing w:after="0" w:line="360" w:lineRule="auto"/>
              <w:ind w:left="0"/>
              <w:jc w:val="both"/>
              <w:rPr>
                <w:bCs/>
                <w:sz w:val="20"/>
                <w:szCs w:val="20"/>
                <w:lang w:val="en-US"/>
              </w:rPr>
            </w:pPr>
            <w:r w:rsidRPr="00B7630B">
              <w:rPr>
                <w:bCs/>
                <w:sz w:val="20"/>
                <w:szCs w:val="20"/>
              </w:rPr>
              <w:t>За дейност 2:</w:t>
            </w:r>
            <w:r w:rsidR="009A5ABA">
              <w:rPr>
                <w:bCs/>
                <w:sz w:val="20"/>
                <w:szCs w:val="20"/>
              </w:rPr>
              <w:t xml:space="preserve"> </w:t>
            </w:r>
            <w:r w:rsidRPr="00B7630B">
              <w:rPr>
                <w:bCs/>
                <w:sz w:val="20"/>
                <w:szCs w:val="20"/>
              </w:rPr>
              <w:t>Извършване на обследване за енергийна ефективност и сертифициране по реда на ЗЕЕ с оглед изпълнение на мерки за енергийна ефективност в одобрените многофамилни жилищни сгради.</w:t>
            </w:r>
          </w:p>
        </w:tc>
        <w:tc>
          <w:tcPr>
            <w:tcW w:w="906" w:type="pct"/>
            <w:tcBorders>
              <w:top w:val="single" w:sz="4" w:space="0" w:color="auto"/>
              <w:left w:val="single" w:sz="4" w:space="0" w:color="auto"/>
              <w:bottom w:val="single" w:sz="4" w:space="0" w:color="auto"/>
              <w:right w:val="single" w:sz="4" w:space="0" w:color="auto"/>
            </w:tcBorders>
            <w:vAlign w:val="center"/>
          </w:tcPr>
          <w:p w:rsidR="00CD0806" w:rsidRPr="00B7630B" w:rsidRDefault="00CD0806" w:rsidP="000C10F0">
            <w:pPr>
              <w:pStyle w:val="af7"/>
              <w:spacing w:after="0" w:line="360" w:lineRule="auto"/>
              <w:ind w:left="0"/>
              <w:jc w:val="center"/>
              <w:rPr>
                <w:bCs/>
                <w:sz w:val="20"/>
                <w:szCs w:val="20"/>
              </w:rPr>
            </w:pPr>
            <w:r w:rsidRPr="00B7630B">
              <w:rPr>
                <w:bCs/>
                <w:sz w:val="20"/>
                <w:szCs w:val="20"/>
              </w:rPr>
              <w:t>лв./м2</w:t>
            </w:r>
            <w:r w:rsidR="009A5ABA">
              <w:rPr>
                <w:bCs/>
                <w:sz w:val="20"/>
                <w:szCs w:val="20"/>
              </w:rPr>
              <w:t xml:space="preserve"> </w:t>
            </w:r>
            <w:r w:rsidRPr="00B7630B">
              <w:rPr>
                <w:bCs/>
                <w:sz w:val="20"/>
                <w:szCs w:val="20"/>
              </w:rPr>
              <w:t>РЗП (разгъната застроена площ)</w:t>
            </w:r>
          </w:p>
        </w:tc>
        <w:tc>
          <w:tcPr>
            <w:tcW w:w="919" w:type="pct"/>
            <w:tcBorders>
              <w:top w:val="single" w:sz="4" w:space="0" w:color="auto"/>
              <w:left w:val="single" w:sz="4" w:space="0" w:color="auto"/>
              <w:bottom w:val="single" w:sz="4" w:space="0" w:color="auto"/>
              <w:right w:val="single" w:sz="4" w:space="0" w:color="auto"/>
            </w:tcBorders>
            <w:vAlign w:val="center"/>
          </w:tcPr>
          <w:p w:rsidR="00CD0806" w:rsidRPr="00B7630B" w:rsidRDefault="00CD0806" w:rsidP="000C10F0">
            <w:pPr>
              <w:pStyle w:val="af7"/>
              <w:spacing w:after="0" w:line="360" w:lineRule="auto"/>
              <w:ind w:left="0"/>
              <w:jc w:val="center"/>
              <w:rPr>
                <w:bCs/>
                <w:sz w:val="20"/>
                <w:szCs w:val="20"/>
              </w:rPr>
            </w:pPr>
          </w:p>
        </w:tc>
        <w:tc>
          <w:tcPr>
            <w:tcW w:w="832" w:type="pct"/>
            <w:tcBorders>
              <w:top w:val="single" w:sz="4" w:space="0" w:color="auto"/>
              <w:left w:val="single" w:sz="4" w:space="0" w:color="auto"/>
              <w:bottom w:val="single" w:sz="4" w:space="0" w:color="auto"/>
              <w:right w:val="single" w:sz="4" w:space="0" w:color="auto"/>
            </w:tcBorders>
            <w:vAlign w:val="center"/>
          </w:tcPr>
          <w:p w:rsidR="00CD0806" w:rsidRPr="00B7630B" w:rsidRDefault="00CD0806" w:rsidP="000C10F0">
            <w:pPr>
              <w:pStyle w:val="af7"/>
              <w:spacing w:after="0" w:line="360" w:lineRule="auto"/>
              <w:ind w:left="0"/>
              <w:jc w:val="center"/>
              <w:rPr>
                <w:bCs/>
                <w:sz w:val="20"/>
                <w:szCs w:val="20"/>
              </w:rPr>
            </w:pPr>
          </w:p>
        </w:tc>
      </w:tr>
    </w:tbl>
    <w:p w:rsidR="00CD0806" w:rsidRPr="00B7630B" w:rsidRDefault="00CD0806" w:rsidP="000C10F0">
      <w:pPr>
        <w:pStyle w:val="af7"/>
        <w:spacing w:after="0" w:line="360" w:lineRule="auto"/>
        <w:ind w:left="0"/>
        <w:jc w:val="both"/>
        <w:rPr>
          <w:sz w:val="20"/>
          <w:szCs w:val="20"/>
        </w:rPr>
      </w:pPr>
      <w:r w:rsidRPr="00B7630B">
        <w:rPr>
          <w:sz w:val="20"/>
          <w:szCs w:val="20"/>
        </w:rPr>
        <w:t xml:space="preserve">Известно ми е, че </w:t>
      </w:r>
      <w:r w:rsidR="009A5ABA">
        <w:rPr>
          <w:sz w:val="20"/>
          <w:szCs w:val="20"/>
        </w:rPr>
        <w:t xml:space="preserve">в случай че </w:t>
      </w:r>
      <w:r w:rsidRPr="00B7630B">
        <w:rPr>
          <w:sz w:val="20"/>
          <w:szCs w:val="20"/>
        </w:rPr>
        <w:t xml:space="preserve">бъда избран за сключване на </w:t>
      </w:r>
      <w:r w:rsidR="00A724FA" w:rsidRPr="00B7630B">
        <w:rPr>
          <w:sz w:val="20"/>
          <w:szCs w:val="20"/>
        </w:rPr>
        <w:t>договор за обществена поръчка</w:t>
      </w:r>
      <w:r w:rsidRPr="00B7630B">
        <w:rPr>
          <w:sz w:val="20"/>
          <w:szCs w:val="20"/>
        </w:rPr>
        <w:t xml:space="preserve"> горепосочените ценови показатели не подлежат на промяна за срока на действие на </w:t>
      </w:r>
      <w:r w:rsidR="00A724FA" w:rsidRPr="00B7630B">
        <w:rPr>
          <w:sz w:val="20"/>
          <w:szCs w:val="20"/>
        </w:rPr>
        <w:t>договора</w:t>
      </w:r>
      <w:r w:rsidRPr="00B7630B">
        <w:rPr>
          <w:sz w:val="20"/>
          <w:szCs w:val="20"/>
        </w:rPr>
        <w:t>. За всяка конкретна покана за възлагане на услуга ще представя ценова оферта съответстваща на настоящата оферта и на максимално определения от Възложителя финансов ресурс.</w:t>
      </w:r>
    </w:p>
    <w:tbl>
      <w:tblPr>
        <w:tblW w:w="0" w:type="auto"/>
        <w:tblLook w:val="04A0" w:firstRow="1" w:lastRow="0" w:firstColumn="1" w:lastColumn="0" w:noHBand="0" w:noVBand="1"/>
      </w:tblPr>
      <w:tblGrid>
        <w:gridCol w:w="4361"/>
        <w:gridCol w:w="6551"/>
      </w:tblGrid>
      <w:tr w:rsidR="00CD0806" w:rsidRPr="00B7630B" w:rsidTr="00CD0806">
        <w:tc>
          <w:tcPr>
            <w:tcW w:w="4361" w:type="dxa"/>
          </w:tcPr>
          <w:p w:rsidR="00CD0806" w:rsidRPr="00B7630B" w:rsidRDefault="00CD0806" w:rsidP="000C10F0">
            <w:pPr>
              <w:spacing w:after="0" w:line="360" w:lineRule="auto"/>
              <w:jc w:val="both"/>
              <w:rPr>
                <w:rFonts w:eastAsia="Times New Roman"/>
                <w:sz w:val="20"/>
                <w:szCs w:val="20"/>
              </w:rPr>
            </w:pPr>
            <w:r w:rsidRPr="00B7630B">
              <w:rPr>
                <w:rFonts w:eastAsia="Times New Roman"/>
                <w:sz w:val="20"/>
                <w:szCs w:val="20"/>
              </w:rPr>
              <w:t>Наименование на участника</w:t>
            </w:r>
            <w:r w:rsidR="009A5ABA">
              <w:rPr>
                <w:rFonts w:eastAsia="Times New Roman"/>
                <w:sz w:val="20"/>
                <w:szCs w:val="20"/>
              </w:rPr>
              <w:t xml:space="preserve"> </w:t>
            </w:r>
          </w:p>
        </w:tc>
        <w:tc>
          <w:tcPr>
            <w:tcW w:w="6551" w:type="dxa"/>
          </w:tcPr>
          <w:p w:rsidR="00CD0806" w:rsidRPr="00B7630B" w:rsidRDefault="00CD0806" w:rsidP="000C10F0">
            <w:pPr>
              <w:spacing w:after="0" w:line="360" w:lineRule="auto"/>
              <w:rPr>
                <w:rFonts w:eastAsia="Times New Roman"/>
                <w:sz w:val="20"/>
                <w:szCs w:val="20"/>
              </w:rPr>
            </w:pPr>
            <w:r w:rsidRPr="00B7630B">
              <w:rPr>
                <w:rFonts w:eastAsia="Times New Roman"/>
                <w:sz w:val="20"/>
                <w:szCs w:val="20"/>
              </w:rPr>
              <w:t>___________________________</w:t>
            </w:r>
          </w:p>
        </w:tc>
      </w:tr>
      <w:tr w:rsidR="00CD0806" w:rsidRPr="00B7630B" w:rsidTr="00CD0806">
        <w:tc>
          <w:tcPr>
            <w:tcW w:w="4361" w:type="dxa"/>
          </w:tcPr>
          <w:p w:rsidR="00CD0806" w:rsidRPr="00B7630B" w:rsidRDefault="00CD0806" w:rsidP="000C10F0">
            <w:pPr>
              <w:spacing w:after="0" w:line="360" w:lineRule="auto"/>
              <w:jc w:val="both"/>
              <w:rPr>
                <w:rFonts w:eastAsia="Times New Roman"/>
                <w:sz w:val="20"/>
                <w:szCs w:val="20"/>
              </w:rPr>
            </w:pPr>
            <w:r w:rsidRPr="00B7630B">
              <w:rPr>
                <w:rFonts w:eastAsia="Times New Roman"/>
                <w:sz w:val="20"/>
                <w:szCs w:val="20"/>
              </w:rPr>
              <w:t>Дата</w:t>
            </w:r>
            <w:r w:rsidR="009A5ABA">
              <w:rPr>
                <w:rFonts w:eastAsia="Times New Roman"/>
                <w:sz w:val="20"/>
                <w:szCs w:val="20"/>
              </w:rPr>
              <w:t xml:space="preserve"> </w:t>
            </w:r>
          </w:p>
        </w:tc>
        <w:tc>
          <w:tcPr>
            <w:tcW w:w="6551" w:type="dxa"/>
          </w:tcPr>
          <w:p w:rsidR="00CD0806" w:rsidRPr="00B7630B" w:rsidRDefault="00CD0806" w:rsidP="000C10F0">
            <w:pPr>
              <w:spacing w:after="0" w:line="360" w:lineRule="auto"/>
              <w:rPr>
                <w:rFonts w:eastAsia="Times New Roman"/>
                <w:sz w:val="20"/>
                <w:szCs w:val="20"/>
              </w:rPr>
            </w:pPr>
            <w:r w:rsidRPr="00B7630B">
              <w:rPr>
                <w:rFonts w:eastAsia="Times New Roman"/>
                <w:sz w:val="20"/>
                <w:szCs w:val="20"/>
              </w:rPr>
              <w:t>________/ _________ / ______</w:t>
            </w:r>
          </w:p>
        </w:tc>
      </w:tr>
      <w:tr w:rsidR="00CD0806" w:rsidRPr="00B7630B" w:rsidTr="00CD0806">
        <w:tc>
          <w:tcPr>
            <w:tcW w:w="4361" w:type="dxa"/>
          </w:tcPr>
          <w:p w:rsidR="00CD0806" w:rsidRPr="00B7630B" w:rsidRDefault="00CD0806" w:rsidP="000C10F0">
            <w:pPr>
              <w:spacing w:after="0" w:line="360" w:lineRule="auto"/>
              <w:jc w:val="both"/>
              <w:rPr>
                <w:rFonts w:eastAsia="Times New Roman"/>
                <w:sz w:val="20"/>
                <w:szCs w:val="20"/>
              </w:rPr>
            </w:pPr>
            <w:r w:rsidRPr="00B7630B">
              <w:rPr>
                <w:rFonts w:eastAsia="Times New Roman"/>
                <w:sz w:val="20"/>
                <w:szCs w:val="20"/>
              </w:rPr>
              <w:t>Представляващ</w:t>
            </w:r>
            <w:r w:rsidR="009A5ABA">
              <w:rPr>
                <w:rFonts w:eastAsia="Times New Roman"/>
                <w:sz w:val="20"/>
                <w:szCs w:val="20"/>
              </w:rPr>
              <w:t xml:space="preserve"> </w:t>
            </w:r>
            <w:r w:rsidRPr="00B7630B">
              <w:rPr>
                <w:rFonts w:eastAsia="Times New Roman"/>
                <w:sz w:val="20"/>
                <w:szCs w:val="20"/>
              </w:rPr>
              <w:t>(име и фамилия)</w:t>
            </w:r>
          </w:p>
        </w:tc>
        <w:tc>
          <w:tcPr>
            <w:tcW w:w="6551" w:type="dxa"/>
          </w:tcPr>
          <w:p w:rsidR="00CD0806" w:rsidRPr="00B7630B" w:rsidRDefault="00CD0806" w:rsidP="000C10F0">
            <w:pPr>
              <w:spacing w:after="0" w:line="360" w:lineRule="auto"/>
              <w:rPr>
                <w:rFonts w:eastAsia="Times New Roman"/>
                <w:sz w:val="20"/>
                <w:szCs w:val="20"/>
              </w:rPr>
            </w:pPr>
            <w:r w:rsidRPr="00B7630B">
              <w:rPr>
                <w:rFonts w:eastAsia="Times New Roman"/>
                <w:sz w:val="20"/>
                <w:szCs w:val="20"/>
              </w:rPr>
              <w:t>___________________________</w:t>
            </w:r>
          </w:p>
        </w:tc>
      </w:tr>
      <w:tr w:rsidR="00CD0806" w:rsidRPr="00B7630B" w:rsidTr="00CD0806">
        <w:tc>
          <w:tcPr>
            <w:tcW w:w="4361" w:type="dxa"/>
          </w:tcPr>
          <w:p w:rsidR="00CD0806" w:rsidRPr="00B7630B" w:rsidRDefault="00CD0806" w:rsidP="000C10F0">
            <w:pPr>
              <w:spacing w:after="0" w:line="360" w:lineRule="auto"/>
              <w:jc w:val="both"/>
              <w:rPr>
                <w:rFonts w:eastAsia="Times New Roman"/>
                <w:sz w:val="20"/>
                <w:szCs w:val="20"/>
              </w:rPr>
            </w:pPr>
            <w:r w:rsidRPr="00B7630B">
              <w:rPr>
                <w:rFonts w:eastAsia="Times New Roman"/>
                <w:sz w:val="20"/>
                <w:szCs w:val="20"/>
              </w:rPr>
              <w:t>Подпис</w:t>
            </w:r>
            <w:r w:rsidRPr="00B7630B">
              <w:rPr>
                <w:bCs/>
                <w:sz w:val="20"/>
                <w:szCs w:val="20"/>
              </w:rPr>
              <w:t xml:space="preserve">(и печат) </w:t>
            </w:r>
            <w:r w:rsidRPr="00B7630B">
              <w:rPr>
                <w:rStyle w:val="aff4"/>
                <w:rFonts w:eastAsia="Times New Roman"/>
                <w:bCs/>
                <w:sz w:val="20"/>
                <w:szCs w:val="20"/>
              </w:rPr>
              <w:footnoteReference w:id="24"/>
            </w:r>
          </w:p>
        </w:tc>
        <w:tc>
          <w:tcPr>
            <w:tcW w:w="6551" w:type="dxa"/>
          </w:tcPr>
          <w:p w:rsidR="00CD0806" w:rsidRPr="00B7630B" w:rsidRDefault="00CD0806" w:rsidP="000C10F0">
            <w:pPr>
              <w:spacing w:after="0" w:line="360" w:lineRule="auto"/>
              <w:rPr>
                <w:rFonts w:eastAsia="Times New Roman"/>
                <w:sz w:val="20"/>
                <w:szCs w:val="20"/>
              </w:rPr>
            </w:pPr>
            <w:r w:rsidRPr="00B7630B">
              <w:rPr>
                <w:rFonts w:eastAsia="Times New Roman"/>
                <w:sz w:val="20"/>
                <w:szCs w:val="20"/>
              </w:rPr>
              <w:t>___________________________</w:t>
            </w:r>
          </w:p>
        </w:tc>
      </w:tr>
      <w:tr w:rsidR="00CD0806" w:rsidRPr="00B7630B" w:rsidTr="00CD0806">
        <w:tc>
          <w:tcPr>
            <w:tcW w:w="4361" w:type="dxa"/>
          </w:tcPr>
          <w:p w:rsidR="00CD0806" w:rsidRPr="00B7630B" w:rsidRDefault="00CD0806" w:rsidP="000C10F0">
            <w:pPr>
              <w:spacing w:after="0" w:line="360" w:lineRule="auto"/>
              <w:jc w:val="both"/>
              <w:rPr>
                <w:rFonts w:eastAsia="Times New Roman"/>
                <w:sz w:val="20"/>
                <w:szCs w:val="20"/>
              </w:rPr>
            </w:pPr>
            <w:r w:rsidRPr="00B7630B">
              <w:rPr>
                <w:rFonts w:eastAsia="Times New Roman"/>
                <w:sz w:val="20"/>
                <w:szCs w:val="20"/>
              </w:rPr>
              <w:t>Упълномощено лице (</w:t>
            </w:r>
            <w:r w:rsidR="009A5ABA">
              <w:rPr>
                <w:rFonts w:eastAsia="Times New Roman"/>
                <w:sz w:val="20"/>
                <w:szCs w:val="20"/>
              </w:rPr>
              <w:t xml:space="preserve">в случай че </w:t>
            </w:r>
            <w:r w:rsidRPr="00B7630B">
              <w:rPr>
                <w:rFonts w:eastAsia="Times New Roman"/>
                <w:sz w:val="20"/>
                <w:szCs w:val="20"/>
              </w:rPr>
              <w:t xml:space="preserve">е приложимо) </w:t>
            </w:r>
          </w:p>
        </w:tc>
        <w:tc>
          <w:tcPr>
            <w:tcW w:w="6551" w:type="dxa"/>
          </w:tcPr>
          <w:p w:rsidR="00CD0806" w:rsidRPr="00B7630B" w:rsidRDefault="00CD0806" w:rsidP="000C10F0">
            <w:pPr>
              <w:spacing w:after="0" w:line="360" w:lineRule="auto"/>
              <w:rPr>
                <w:rFonts w:eastAsia="Times New Roman"/>
                <w:sz w:val="20"/>
                <w:szCs w:val="20"/>
              </w:rPr>
            </w:pPr>
            <w:r w:rsidRPr="00B7630B">
              <w:rPr>
                <w:rFonts w:eastAsia="Times New Roman"/>
                <w:sz w:val="20"/>
                <w:szCs w:val="20"/>
              </w:rPr>
              <w:t>___________________________</w:t>
            </w:r>
          </w:p>
        </w:tc>
      </w:tr>
      <w:tr w:rsidR="00CD0806" w:rsidRPr="00B7630B" w:rsidTr="00CD0806">
        <w:tc>
          <w:tcPr>
            <w:tcW w:w="4361" w:type="dxa"/>
          </w:tcPr>
          <w:p w:rsidR="00CD0806" w:rsidRPr="00B7630B" w:rsidRDefault="00CD0806" w:rsidP="000C10F0">
            <w:pPr>
              <w:spacing w:after="0" w:line="360" w:lineRule="auto"/>
              <w:jc w:val="both"/>
              <w:rPr>
                <w:rFonts w:eastAsia="Times New Roman"/>
                <w:sz w:val="20"/>
                <w:szCs w:val="20"/>
              </w:rPr>
            </w:pPr>
            <w:r w:rsidRPr="00B7630B">
              <w:rPr>
                <w:rFonts w:eastAsia="Times New Roman"/>
                <w:sz w:val="20"/>
                <w:szCs w:val="20"/>
              </w:rPr>
              <w:t>Име и фамилия</w:t>
            </w:r>
            <w:r w:rsidR="009A5ABA">
              <w:rPr>
                <w:rFonts w:eastAsia="Times New Roman"/>
                <w:sz w:val="20"/>
                <w:szCs w:val="20"/>
              </w:rPr>
              <w:t xml:space="preserve"> </w:t>
            </w:r>
          </w:p>
        </w:tc>
        <w:tc>
          <w:tcPr>
            <w:tcW w:w="6551" w:type="dxa"/>
          </w:tcPr>
          <w:p w:rsidR="00CD0806" w:rsidRPr="00B7630B" w:rsidRDefault="00CD0806" w:rsidP="000C10F0">
            <w:pPr>
              <w:spacing w:after="0" w:line="360" w:lineRule="auto"/>
              <w:rPr>
                <w:rFonts w:eastAsia="Times New Roman"/>
                <w:sz w:val="20"/>
                <w:szCs w:val="20"/>
              </w:rPr>
            </w:pPr>
            <w:r w:rsidRPr="00B7630B">
              <w:rPr>
                <w:rFonts w:eastAsia="Times New Roman"/>
                <w:sz w:val="20"/>
                <w:szCs w:val="20"/>
              </w:rPr>
              <w:t>___________________________</w:t>
            </w:r>
          </w:p>
        </w:tc>
      </w:tr>
    </w:tbl>
    <w:p w:rsidR="00EC794B" w:rsidRDefault="00EC794B" w:rsidP="000C10F0">
      <w:pPr>
        <w:pStyle w:val="af7"/>
        <w:spacing w:after="0" w:line="360" w:lineRule="auto"/>
        <w:ind w:left="0"/>
        <w:jc w:val="right"/>
        <w:rPr>
          <w:sz w:val="20"/>
          <w:szCs w:val="20"/>
        </w:rPr>
      </w:pPr>
    </w:p>
    <w:p w:rsidR="00CD0806" w:rsidRPr="00B7630B" w:rsidRDefault="00EC794B" w:rsidP="000C10F0">
      <w:pPr>
        <w:pStyle w:val="af7"/>
        <w:spacing w:after="0" w:line="360" w:lineRule="auto"/>
        <w:ind w:left="0"/>
        <w:jc w:val="right"/>
        <w:rPr>
          <w:sz w:val="20"/>
          <w:szCs w:val="20"/>
          <w:lang w:val="en-US"/>
        </w:rPr>
      </w:pPr>
      <w:r>
        <w:rPr>
          <w:sz w:val="20"/>
          <w:szCs w:val="20"/>
        </w:rPr>
        <w:br w:type="page"/>
      </w:r>
      <w:r w:rsidR="00CD0806" w:rsidRPr="00B7630B">
        <w:rPr>
          <w:sz w:val="20"/>
          <w:szCs w:val="20"/>
        </w:rPr>
        <w:lastRenderedPageBreak/>
        <w:t>Приложение №</w:t>
      </w:r>
      <w:r w:rsidR="00B37A09" w:rsidRPr="00B7630B">
        <w:rPr>
          <w:sz w:val="20"/>
          <w:szCs w:val="20"/>
          <w:lang w:val="en-US"/>
        </w:rPr>
        <w:t>21</w:t>
      </w:r>
    </w:p>
    <w:p w:rsidR="00CD0806" w:rsidRPr="00B7630B" w:rsidRDefault="00CD0806" w:rsidP="000C10F0">
      <w:pPr>
        <w:spacing w:after="0" w:line="360" w:lineRule="auto"/>
        <w:jc w:val="both"/>
        <w:rPr>
          <w:b/>
          <w:sz w:val="20"/>
          <w:szCs w:val="20"/>
        </w:rPr>
      </w:pPr>
      <w:r w:rsidRPr="00B7630B">
        <w:rPr>
          <w:b/>
          <w:sz w:val="20"/>
          <w:szCs w:val="20"/>
        </w:rPr>
        <w:t>ДО</w:t>
      </w:r>
    </w:p>
    <w:p w:rsidR="00CD0806" w:rsidRPr="00B7630B" w:rsidRDefault="00CD0806" w:rsidP="000C10F0">
      <w:pPr>
        <w:spacing w:after="0" w:line="360" w:lineRule="auto"/>
        <w:jc w:val="both"/>
        <w:rPr>
          <w:b/>
          <w:sz w:val="20"/>
          <w:szCs w:val="20"/>
        </w:rPr>
      </w:pPr>
      <w:r w:rsidRPr="00B7630B">
        <w:rPr>
          <w:b/>
          <w:sz w:val="20"/>
          <w:szCs w:val="20"/>
        </w:rPr>
        <w:t xml:space="preserve">КМЕТА НА ОБЩИНА МОНТАНА </w:t>
      </w:r>
    </w:p>
    <w:p w:rsidR="00CD0806" w:rsidRPr="00B7630B" w:rsidRDefault="00CD0806" w:rsidP="000C10F0">
      <w:pPr>
        <w:spacing w:after="0" w:line="360" w:lineRule="auto"/>
        <w:jc w:val="both"/>
        <w:rPr>
          <w:b/>
          <w:sz w:val="20"/>
          <w:szCs w:val="20"/>
        </w:rPr>
      </w:pPr>
    </w:p>
    <w:p w:rsidR="00CD0806" w:rsidRPr="00B7630B" w:rsidRDefault="00CD0806" w:rsidP="000C10F0">
      <w:pPr>
        <w:spacing w:after="0" w:line="360" w:lineRule="auto"/>
        <w:jc w:val="center"/>
        <w:rPr>
          <w:sz w:val="20"/>
          <w:szCs w:val="20"/>
        </w:rPr>
      </w:pPr>
      <w:r w:rsidRPr="00B7630B">
        <w:rPr>
          <w:sz w:val="20"/>
          <w:szCs w:val="20"/>
        </w:rPr>
        <w:t>БАНКОВА ГАРАНЦИЯ</w:t>
      </w:r>
    </w:p>
    <w:p w:rsidR="00CD0806" w:rsidRPr="00B7630B" w:rsidRDefault="00CD0806" w:rsidP="000C10F0">
      <w:pPr>
        <w:spacing w:after="0" w:line="360" w:lineRule="auto"/>
        <w:jc w:val="center"/>
        <w:rPr>
          <w:sz w:val="20"/>
          <w:szCs w:val="20"/>
        </w:rPr>
      </w:pPr>
      <w:r w:rsidRPr="00B7630B">
        <w:rPr>
          <w:sz w:val="20"/>
          <w:szCs w:val="20"/>
        </w:rPr>
        <w:t>ЗА УЧАСТИЕ В ПРОЦЕДУРА ЗА ВЪЗЛАГАНЕ НА ОБЩЕСТВЕНА ПОРЪЧКА</w:t>
      </w:r>
    </w:p>
    <w:p w:rsidR="00CD0806" w:rsidRPr="00B7630B" w:rsidRDefault="00CD0806" w:rsidP="000C10F0">
      <w:pPr>
        <w:spacing w:after="0" w:line="360" w:lineRule="auto"/>
        <w:jc w:val="both"/>
        <w:rPr>
          <w:sz w:val="20"/>
          <w:szCs w:val="20"/>
        </w:rPr>
      </w:pPr>
    </w:p>
    <w:p w:rsidR="00CD0806" w:rsidRPr="00B7630B" w:rsidRDefault="00CD0806" w:rsidP="000C10F0">
      <w:pPr>
        <w:pStyle w:val="af7"/>
        <w:spacing w:after="0" w:line="360" w:lineRule="auto"/>
        <w:ind w:left="0"/>
        <w:jc w:val="both"/>
        <w:rPr>
          <w:sz w:val="20"/>
          <w:szCs w:val="20"/>
        </w:rPr>
      </w:pPr>
      <w:r w:rsidRPr="00B7630B">
        <w:rPr>
          <w:sz w:val="20"/>
          <w:szCs w:val="20"/>
        </w:rPr>
        <w:t>Ние,………………………………………………………………./банка/ със седалище ……………………………………………….. /адрес/ сме информирани, че нашият клиент</w:t>
      </w:r>
      <w:r w:rsidR="009A5ABA">
        <w:rPr>
          <w:sz w:val="20"/>
          <w:szCs w:val="20"/>
        </w:rPr>
        <w:t xml:space="preserve"> </w:t>
      </w:r>
      <w:r w:rsidRPr="00B7630B">
        <w:rPr>
          <w:sz w:val="20"/>
          <w:szCs w:val="20"/>
        </w:rPr>
        <w:t>…………………………………………………………………………….../наименование на участника/, ще участва със свое предложение в обявената от Вас открита процедура с предмет „</w:t>
      </w:r>
      <w:r w:rsidR="00F14007" w:rsidRPr="00B7630B">
        <w:rPr>
          <w:sz w:val="20"/>
          <w:szCs w:val="20"/>
        </w:rPr>
        <w:t xml:space="preserve">Изготвяне </w:t>
      </w:r>
      <w:r w:rsidR="00AD3CEF" w:rsidRPr="00B7630B">
        <w:rPr>
          <w:sz w:val="20"/>
          <w:szCs w:val="20"/>
        </w:rPr>
        <w:t xml:space="preserve">на обследване за установяване </w:t>
      </w:r>
      <w:r w:rsidRPr="00B7630B">
        <w:rPr>
          <w:sz w:val="20"/>
          <w:szCs w:val="20"/>
        </w:rPr>
        <w:t xml:space="preserve">на техническите характеристики, свързани с изискванията по чл. 169 ал. 1, т. (1 - 5) и ал. 2 </w:t>
      </w:r>
      <w:r w:rsidR="005944CA" w:rsidRPr="00B7630B">
        <w:rPr>
          <w:sz w:val="20"/>
          <w:szCs w:val="20"/>
        </w:rPr>
        <w:t>от ЗУТ, изготвяне на технически паспорт и обследване за енергийна ефективност и предписване на необходимите</w:t>
      </w:r>
      <w:r w:rsidRPr="00B7630B">
        <w:rPr>
          <w:sz w:val="20"/>
          <w:szCs w:val="20"/>
        </w:rPr>
        <w:t xml:space="preserve"> </w:t>
      </w:r>
      <w:r w:rsidR="00F14007" w:rsidRPr="00B7630B">
        <w:rPr>
          <w:sz w:val="20"/>
          <w:szCs w:val="20"/>
        </w:rPr>
        <w:t xml:space="preserve">ЕСМ на многофамилни жилищни сгради </w:t>
      </w:r>
      <w:r w:rsidRPr="00B7630B">
        <w:rPr>
          <w:sz w:val="20"/>
          <w:szCs w:val="20"/>
        </w:rPr>
        <w:t>на територията на гр. Монтана”</w:t>
      </w:r>
      <w:r w:rsidR="00A724FA" w:rsidRPr="00B7630B">
        <w:rPr>
          <w:sz w:val="20"/>
          <w:szCs w:val="20"/>
        </w:rPr>
        <w:t xml:space="preserve"> за обособена позиция №…………*/посочва се обособената позиция за която се подава офертата/</w:t>
      </w:r>
      <w:r w:rsidRPr="00B7630B">
        <w:rPr>
          <w:sz w:val="20"/>
          <w:szCs w:val="20"/>
        </w:rPr>
        <w:t>, и в съответствие с изготвените от Вас условия е необходимо издаване на банкова гаранция, обезпечаваща изпълнението на задълженията на фирмата, произтичащи от участието му в процедурата.</w:t>
      </w:r>
    </w:p>
    <w:p w:rsidR="00CD0806" w:rsidRPr="00B7630B" w:rsidRDefault="00CD0806" w:rsidP="000C10F0">
      <w:pPr>
        <w:spacing w:after="0" w:line="360" w:lineRule="auto"/>
        <w:jc w:val="both"/>
        <w:rPr>
          <w:sz w:val="20"/>
          <w:szCs w:val="20"/>
        </w:rPr>
      </w:pPr>
      <w:r w:rsidRPr="00B7630B">
        <w:rPr>
          <w:sz w:val="20"/>
          <w:szCs w:val="20"/>
        </w:rPr>
        <w:tab/>
        <w:t>Във връзка с гореизложеното ние, ……………………………………… /банка/ се задължаваме безусловно и неотменяемо да Ви изплатим, независимо от възраженията на нашия клиент, сумата от ….. лева</w:t>
      </w:r>
      <w:r w:rsidRPr="00B7630B">
        <w:rPr>
          <w:b/>
          <w:sz w:val="20"/>
          <w:szCs w:val="20"/>
        </w:rPr>
        <w:t xml:space="preserve">, </w:t>
      </w:r>
      <w:r w:rsidRPr="00B7630B">
        <w:rPr>
          <w:sz w:val="20"/>
          <w:szCs w:val="20"/>
        </w:rPr>
        <w:t>/словом:………………./, в срок до 3 (три) работни дни след получаване на Вашето надлежно подписано и подпечатано искане за изплащане, деклариращо, че участника ……………………………………………………..:</w:t>
      </w:r>
    </w:p>
    <w:p w:rsidR="00CD0806" w:rsidRPr="00B7630B" w:rsidRDefault="00CD0806" w:rsidP="000C10F0">
      <w:pPr>
        <w:numPr>
          <w:ilvl w:val="0"/>
          <w:numId w:val="15"/>
        </w:numPr>
        <w:suppressAutoHyphens/>
        <w:spacing w:after="0" w:line="360" w:lineRule="auto"/>
        <w:ind w:left="0" w:firstLine="0"/>
        <w:jc w:val="both"/>
        <w:rPr>
          <w:sz w:val="20"/>
          <w:szCs w:val="20"/>
        </w:rPr>
      </w:pPr>
      <w:r w:rsidRPr="00B7630B">
        <w:rPr>
          <w:sz w:val="20"/>
          <w:szCs w:val="20"/>
        </w:rPr>
        <w:t>е оттеглил предложението си след изтичане на срока за подаване на предложенията, или</w:t>
      </w:r>
    </w:p>
    <w:p w:rsidR="00CD0806" w:rsidRPr="00B7630B" w:rsidRDefault="00CD0806" w:rsidP="000C10F0">
      <w:pPr>
        <w:numPr>
          <w:ilvl w:val="0"/>
          <w:numId w:val="15"/>
        </w:numPr>
        <w:suppressAutoHyphens/>
        <w:spacing w:after="0" w:line="360" w:lineRule="auto"/>
        <w:ind w:left="0" w:firstLine="0"/>
        <w:jc w:val="both"/>
        <w:rPr>
          <w:sz w:val="20"/>
          <w:szCs w:val="20"/>
        </w:rPr>
      </w:pPr>
      <w:r w:rsidRPr="00B7630B">
        <w:rPr>
          <w:sz w:val="20"/>
          <w:szCs w:val="20"/>
        </w:rPr>
        <w:t>е определен за потенциален изпълнител, но не е изпълнил задължението си да сключи договор за изпълнение на поръчката.</w:t>
      </w:r>
    </w:p>
    <w:p w:rsidR="00CD0806" w:rsidRPr="00B7630B" w:rsidRDefault="00CD0806" w:rsidP="000C10F0">
      <w:pPr>
        <w:spacing w:after="0" w:line="360" w:lineRule="auto"/>
        <w:jc w:val="both"/>
        <w:rPr>
          <w:sz w:val="20"/>
          <w:szCs w:val="20"/>
        </w:rPr>
      </w:pPr>
      <w:r w:rsidRPr="00B7630B">
        <w:rPr>
          <w:sz w:val="20"/>
          <w:szCs w:val="20"/>
        </w:rPr>
        <w:t>Вашето писмено искане за плащане трябва да ни бъде представено чрез посредничеството на централата на обслужващата Ви банка, потвърждаваща, че положените от Вас подписи са автентични и Ви задължават съгласно закона.</w:t>
      </w:r>
    </w:p>
    <w:p w:rsidR="00CD0806" w:rsidRPr="00B7630B" w:rsidRDefault="00CD0806" w:rsidP="000C10F0">
      <w:pPr>
        <w:spacing w:after="0" w:line="360" w:lineRule="auto"/>
        <w:jc w:val="both"/>
        <w:rPr>
          <w:sz w:val="20"/>
          <w:szCs w:val="20"/>
        </w:rPr>
      </w:pPr>
      <w:r w:rsidRPr="00B7630B">
        <w:rPr>
          <w:sz w:val="20"/>
          <w:szCs w:val="20"/>
        </w:rPr>
        <w:t xml:space="preserve">Настоящата гаранция влиза в сила от ……… часа на………………………… </w:t>
      </w:r>
      <w:r w:rsidRPr="00B7630B">
        <w:rPr>
          <w:i/>
          <w:sz w:val="20"/>
          <w:szCs w:val="20"/>
        </w:rPr>
        <w:t>/посочва се датата и часа на крайния срок за представяне на предложенията/</w:t>
      </w:r>
      <w:r w:rsidRPr="00B7630B">
        <w:rPr>
          <w:sz w:val="20"/>
          <w:szCs w:val="20"/>
        </w:rPr>
        <w:t xml:space="preserve"> и изтича изцяло и автоматично </w:t>
      </w:r>
      <w:r w:rsidR="009A5ABA">
        <w:rPr>
          <w:sz w:val="20"/>
          <w:szCs w:val="20"/>
        </w:rPr>
        <w:t xml:space="preserve">в случай че </w:t>
      </w:r>
      <w:r w:rsidRPr="00B7630B">
        <w:rPr>
          <w:sz w:val="20"/>
          <w:szCs w:val="20"/>
        </w:rPr>
        <w:t xml:space="preserve">до …………… часа на ……………………. </w:t>
      </w:r>
      <w:r w:rsidRPr="00B7630B">
        <w:rPr>
          <w:i/>
          <w:sz w:val="20"/>
          <w:szCs w:val="20"/>
        </w:rPr>
        <w:t>/дата/</w:t>
      </w:r>
      <w:r w:rsidRPr="00B7630B">
        <w:rPr>
          <w:sz w:val="20"/>
          <w:szCs w:val="20"/>
        </w:rPr>
        <w:t xml:space="preserve"> искането Ви, предявено при горепосочените условия, не е постъпило в …………………………….. </w:t>
      </w:r>
      <w:r w:rsidRPr="00B7630B">
        <w:rPr>
          <w:i/>
          <w:sz w:val="20"/>
          <w:szCs w:val="20"/>
        </w:rPr>
        <w:t>/банка/.</w:t>
      </w:r>
      <w:r w:rsidRPr="00B7630B">
        <w:rPr>
          <w:sz w:val="20"/>
          <w:szCs w:val="20"/>
        </w:rPr>
        <w:t xml:space="preserve"> След тази дата ангажиментът ни се обезсилва, независимо дали оригиналът на банковата гаранция ни е върнат или не.</w:t>
      </w:r>
    </w:p>
    <w:p w:rsidR="00CD0806" w:rsidRPr="00B7630B" w:rsidRDefault="00CD0806" w:rsidP="000C10F0">
      <w:pPr>
        <w:spacing w:after="0" w:line="360" w:lineRule="auto"/>
        <w:jc w:val="both"/>
        <w:rPr>
          <w:sz w:val="20"/>
          <w:szCs w:val="20"/>
        </w:rPr>
      </w:pPr>
      <w:r w:rsidRPr="00B7630B">
        <w:rPr>
          <w:sz w:val="20"/>
          <w:szCs w:val="20"/>
        </w:rPr>
        <w:t>Банковата гаранция може да бъде освободена преди изтичане на валидността й само след връщане на оригинала на същата в ………………………………..……… /банка/.</w:t>
      </w:r>
    </w:p>
    <w:p w:rsidR="00CD0806" w:rsidRPr="00B7630B" w:rsidRDefault="00CD0806" w:rsidP="000C10F0">
      <w:pPr>
        <w:spacing w:after="0" w:line="360" w:lineRule="auto"/>
        <w:jc w:val="both"/>
        <w:rPr>
          <w:b/>
          <w:sz w:val="20"/>
          <w:szCs w:val="20"/>
        </w:rPr>
      </w:pPr>
      <w:r w:rsidRPr="00B7630B">
        <w:rPr>
          <w:b/>
          <w:sz w:val="20"/>
          <w:szCs w:val="20"/>
        </w:rPr>
        <w:t>Подпис и печат,</w:t>
      </w:r>
    </w:p>
    <w:p w:rsidR="00CD0806" w:rsidRPr="00B7630B" w:rsidRDefault="00CD0806" w:rsidP="000C10F0">
      <w:pPr>
        <w:spacing w:after="0" w:line="360" w:lineRule="auto"/>
        <w:jc w:val="both"/>
        <w:rPr>
          <w:sz w:val="20"/>
          <w:szCs w:val="20"/>
        </w:rPr>
      </w:pPr>
      <w:r w:rsidRPr="00B7630B">
        <w:rPr>
          <w:b/>
          <w:sz w:val="20"/>
          <w:szCs w:val="20"/>
        </w:rPr>
        <w:tab/>
        <w:t xml:space="preserve"> (БАНКА) </w:t>
      </w:r>
    </w:p>
    <w:p w:rsidR="00CD0806" w:rsidRPr="00B7630B" w:rsidRDefault="00CD0806" w:rsidP="000C10F0">
      <w:pPr>
        <w:shd w:val="clear" w:color="auto" w:fill="FFFFFF"/>
        <w:spacing w:after="0" w:line="360" w:lineRule="auto"/>
        <w:jc w:val="right"/>
        <w:rPr>
          <w:b/>
          <w:sz w:val="20"/>
          <w:szCs w:val="20"/>
          <w:lang w:val="en-US"/>
        </w:rPr>
      </w:pPr>
    </w:p>
    <w:p w:rsidR="00CD0806" w:rsidRPr="00B7630B" w:rsidRDefault="00EC794B" w:rsidP="000C10F0">
      <w:pPr>
        <w:shd w:val="clear" w:color="auto" w:fill="FFFFFF"/>
        <w:spacing w:after="0" w:line="360" w:lineRule="auto"/>
        <w:jc w:val="right"/>
        <w:rPr>
          <w:sz w:val="20"/>
          <w:szCs w:val="20"/>
          <w:lang w:val="en-US"/>
        </w:rPr>
      </w:pPr>
      <w:r>
        <w:rPr>
          <w:bCs/>
          <w:sz w:val="20"/>
          <w:szCs w:val="20"/>
        </w:rPr>
        <w:br w:type="page"/>
      </w:r>
      <w:r w:rsidR="00CD0806" w:rsidRPr="00B7630B">
        <w:rPr>
          <w:bCs/>
          <w:sz w:val="20"/>
          <w:szCs w:val="20"/>
        </w:rPr>
        <w:lastRenderedPageBreak/>
        <w:t xml:space="preserve">Приложение № </w:t>
      </w:r>
      <w:r w:rsidR="00B37A09" w:rsidRPr="00B7630B">
        <w:rPr>
          <w:bCs/>
          <w:sz w:val="20"/>
          <w:szCs w:val="20"/>
          <w:lang w:val="en-US"/>
        </w:rPr>
        <w:t>22</w:t>
      </w:r>
    </w:p>
    <w:p w:rsidR="00CD0806" w:rsidRPr="00B7630B" w:rsidRDefault="00CD0806" w:rsidP="000C10F0">
      <w:pPr>
        <w:shd w:val="clear" w:color="auto" w:fill="FFFFFF"/>
        <w:spacing w:after="0" w:line="360" w:lineRule="auto"/>
        <w:jc w:val="center"/>
        <w:rPr>
          <w:b/>
          <w:bCs/>
          <w:sz w:val="20"/>
          <w:szCs w:val="20"/>
        </w:rPr>
      </w:pPr>
    </w:p>
    <w:p w:rsidR="00CD0806" w:rsidRPr="00B7630B" w:rsidRDefault="00CD0806" w:rsidP="000C10F0">
      <w:pPr>
        <w:shd w:val="clear" w:color="auto" w:fill="FFFFFF"/>
        <w:spacing w:after="0" w:line="360" w:lineRule="auto"/>
        <w:jc w:val="center"/>
        <w:rPr>
          <w:sz w:val="20"/>
          <w:szCs w:val="20"/>
          <w:lang w:val="ru-RU"/>
        </w:rPr>
      </w:pPr>
      <w:r w:rsidRPr="00B7630B">
        <w:rPr>
          <w:b/>
          <w:bCs/>
          <w:sz w:val="20"/>
          <w:szCs w:val="20"/>
        </w:rPr>
        <w:t>ДЕКЛАРАЦИЯ</w:t>
      </w:r>
    </w:p>
    <w:p w:rsidR="00CD0806" w:rsidRPr="00B7630B" w:rsidRDefault="00CD0806" w:rsidP="000C10F0">
      <w:pPr>
        <w:shd w:val="clear" w:color="auto" w:fill="FFFFFF"/>
        <w:spacing w:after="0" w:line="360" w:lineRule="auto"/>
        <w:jc w:val="center"/>
        <w:rPr>
          <w:sz w:val="20"/>
          <w:szCs w:val="20"/>
        </w:rPr>
      </w:pPr>
    </w:p>
    <w:p w:rsidR="00CD0806" w:rsidRPr="00B7630B" w:rsidRDefault="00CD0806" w:rsidP="000C10F0">
      <w:pPr>
        <w:pStyle w:val="ae"/>
        <w:tabs>
          <w:tab w:val="left" w:pos="5040"/>
          <w:tab w:val="left" w:pos="5760"/>
        </w:tabs>
        <w:spacing w:line="360" w:lineRule="auto"/>
        <w:jc w:val="both"/>
        <w:rPr>
          <w:sz w:val="20"/>
          <w:szCs w:val="20"/>
          <w:lang w:val="bg-BG"/>
        </w:rPr>
      </w:pPr>
      <w:r w:rsidRPr="00B7630B">
        <w:rPr>
          <w:sz w:val="20"/>
          <w:szCs w:val="20"/>
        </w:rPr>
        <w:t xml:space="preserve">Долуподписаният /-ната/ </w:t>
      </w:r>
      <w:r w:rsidRPr="00B7630B">
        <w:rPr>
          <w:sz w:val="20"/>
          <w:szCs w:val="20"/>
          <w:u w:val="single"/>
        </w:rPr>
        <w:tab/>
      </w:r>
      <w:r w:rsidRPr="00B7630B">
        <w:rPr>
          <w:sz w:val="20"/>
          <w:szCs w:val="20"/>
          <w:u w:val="single"/>
        </w:rPr>
        <w:tab/>
      </w:r>
      <w:r w:rsidRPr="00B7630B">
        <w:rPr>
          <w:sz w:val="20"/>
          <w:szCs w:val="20"/>
          <w:u w:val="single"/>
        </w:rPr>
        <w:tab/>
      </w:r>
      <w:r w:rsidRPr="00B7630B">
        <w:rPr>
          <w:sz w:val="20"/>
          <w:szCs w:val="20"/>
          <w:u w:val="single"/>
        </w:rPr>
        <w:tab/>
      </w:r>
      <w:r w:rsidRPr="00B7630B">
        <w:rPr>
          <w:sz w:val="20"/>
          <w:szCs w:val="20"/>
          <w:u w:val="single"/>
        </w:rPr>
        <w:tab/>
      </w:r>
      <w:r w:rsidRPr="00B7630B">
        <w:rPr>
          <w:sz w:val="20"/>
          <w:szCs w:val="20"/>
          <w:u w:val="single"/>
        </w:rPr>
        <w:tab/>
      </w:r>
      <w:r w:rsidR="009A5ABA">
        <w:rPr>
          <w:sz w:val="20"/>
          <w:szCs w:val="20"/>
        </w:rPr>
        <w:t xml:space="preserve"> </w:t>
      </w:r>
      <w:r w:rsidRPr="00B7630B">
        <w:rPr>
          <w:sz w:val="20"/>
          <w:szCs w:val="20"/>
        </w:rPr>
        <w:t xml:space="preserve">с лична карта № </w:t>
      </w:r>
      <w:r w:rsidRPr="00B7630B">
        <w:rPr>
          <w:sz w:val="20"/>
          <w:szCs w:val="20"/>
          <w:u w:val="single"/>
        </w:rPr>
        <w:tab/>
      </w:r>
      <w:r w:rsidRPr="00B7630B">
        <w:rPr>
          <w:sz w:val="20"/>
          <w:szCs w:val="20"/>
          <w:u w:val="single"/>
        </w:rPr>
        <w:tab/>
      </w:r>
      <w:r w:rsidRPr="00B7630B">
        <w:rPr>
          <w:sz w:val="20"/>
          <w:szCs w:val="20"/>
        </w:rPr>
        <w:t xml:space="preserve">, издаден на </w:t>
      </w:r>
      <w:r w:rsidRPr="00B7630B">
        <w:rPr>
          <w:sz w:val="20"/>
          <w:szCs w:val="20"/>
          <w:u w:val="single"/>
        </w:rPr>
        <w:tab/>
      </w:r>
      <w:r w:rsidRPr="00B7630B">
        <w:rPr>
          <w:sz w:val="20"/>
          <w:szCs w:val="20"/>
          <w:u w:val="single"/>
        </w:rPr>
        <w:tab/>
      </w:r>
      <w:r w:rsidRPr="00B7630B">
        <w:rPr>
          <w:sz w:val="20"/>
          <w:szCs w:val="20"/>
          <w:u w:val="single"/>
        </w:rPr>
        <w:tab/>
      </w:r>
      <w:r w:rsidRPr="00B7630B">
        <w:rPr>
          <w:sz w:val="20"/>
          <w:szCs w:val="20"/>
        </w:rPr>
        <w:t xml:space="preserve"> от </w:t>
      </w:r>
      <w:r w:rsidRPr="00B7630B">
        <w:rPr>
          <w:sz w:val="20"/>
          <w:szCs w:val="20"/>
          <w:u w:val="single"/>
        </w:rPr>
        <w:tab/>
      </w:r>
      <w:r w:rsidRPr="00B7630B">
        <w:rPr>
          <w:sz w:val="20"/>
          <w:szCs w:val="20"/>
          <w:u w:val="single"/>
        </w:rPr>
        <w:tab/>
      </w:r>
      <w:r w:rsidRPr="00B7630B">
        <w:rPr>
          <w:sz w:val="20"/>
          <w:szCs w:val="20"/>
          <w:u w:val="single"/>
        </w:rPr>
        <w:tab/>
      </w:r>
      <w:r w:rsidR="009A5ABA">
        <w:rPr>
          <w:sz w:val="20"/>
          <w:szCs w:val="20"/>
          <w:u w:val="single"/>
        </w:rPr>
        <w:t xml:space="preserve">          </w:t>
      </w:r>
      <w:r w:rsidRPr="00B7630B">
        <w:rPr>
          <w:sz w:val="20"/>
          <w:szCs w:val="20"/>
          <w:u w:val="single"/>
        </w:rPr>
        <w:t xml:space="preserve"> </w:t>
      </w:r>
      <w:r w:rsidRPr="00B7630B">
        <w:rPr>
          <w:sz w:val="20"/>
          <w:szCs w:val="20"/>
        </w:rPr>
        <w:t>, с ЕГН</w:t>
      </w:r>
      <w:r w:rsidRPr="00B7630B">
        <w:rPr>
          <w:sz w:val="20"/>
          <w:szCs w:val="20"/>
          <w:u w:val="single"/>
        </w:rPr>
        <w:tab/>
      </w:r>
      <w:r w:rsidR="009A5ABA">
        <w:rPr>
          <w:sz w:val="20"/>
          <w:szCs w:val="20"/>
          <w:u w:val="single"/>
        </w:rPr>
        <w:t xml:space="preserve">                  </w:t>
      </w:r>
      <w:r w:rsidRPr="00B7630B">
        <w:rPr>
          <w:sz w:val="20"/>
          <w:szCs w:val="20"/>
          <w:u w:val="single"/>
        </w:rPr>
        <w:t xml:space="preserve"> </w:t>
      </w:r>
      <w:r w:rsidRPr="00B7630B">
        <w:rPr>
          <w:sz w:val="20"/>
          <w:szCs w:val="20"/>
        </w:rPr>
        <w:t>,</w:t>
      </w:r>
      <w:r w:rsidR="009A5ABA">
        <w:rPr>
          <w:sz w:val="20"/>
          <w:szCs w:val="20"/>
        </w:rPr>
        <w:t xml:space="preserve">       </w:t>
      </w:r>
      <w:r w:rsidRPr="00B7630B">
        <w:rPr>
          <w:sz w:val="20"/>
          <w:szCs w:val="20"/>
        </w:rPr>
        <w:t xml:space="preserve"> в качеството ми на ___________________________________________</w:t>
      </w:r>
      <w:r w:rsidRPr="00B7630B">
        <w:rPr>
          <w:i/>
          <w:iCs/>
          <w:sz w:val="20"/>
          <w:szCs w:val="20"/>
        </w:rPr>
        <w:t xml:space="preserve"> (посочете длъжността) </w:t>
      </w:r>
      <w:r w:rsidRPr="00B7630B">
        <w:rPr>
          <w:sz w:val="20"/>
          <w:szCs w:val="20"/>
        </w:rPr>
        <w:t>на</w:t>
      </w:r>
      <w:r w:rsidR="009A5ABA">
        <w:rPr>
          <w:sz w:val="20"/>
          <w:szCs w:val="20"/>
        </w:rPr>
        <w:t xml:space="preserve"> </w:t>
      </w:r>
      <w:r w:rsidRPr="00B7630B">
        <w:rPr>
          <w:sz w:val="20"/>
          <w:szCs w:val="20"/>
          <w:u w:val="single"/>
        </w:rPr>
        <w:tab/>
      </w:r>
      <w:r w:rsidRPr="00B7630B">
        <w:rPr>
          <w:sz w:val="20"/>
          <w:szCs w:val="20"/>
          <w:u w:val="single"/>
        </w:rPr>
        <w:tab/>
      </w:r>
      <w:r w:rsidRPr="00B7630B">
        <w:rPr>
          <w:sz w:val="20"/>
          <w:szCs w:val="20"/>
          <w:u w:val="single"/>
        </w:rPr>
        <w:tab/>
      </w:r>
      <w:r w:rsidRPr="00B7630B">
        <w:rPr>
          <w:sz w:val="20"/>
          <w:szCs w:val="20"/>
          <w:u w:val="single"/>
        </w:rPr>
        <w:tab/>
      </w:r>
      <w:r w:rsidR="009A5ABA">
        <w:rPr>
          <w:sz w:val="20"/>
          <w:szCs w:val="20"/>
          <w:u w:val="single"/>
        </w:rPr>
        <w:t xml:space="preserve">           </w:t>
      </w:r>
      <w:r w:rsidRPr="00B7630B">
        <w:rPr>
          <w:sz w:val="20"/>
          <w:szCs w:val="20"/>
          <w:u w:val="single"/>
        </w:rPr>
        <w:tab/>
      </w:r>
      <w:r w:rsidRPr="00B7630B">
        <w:rPr>
          <w:sz w:val="20"/>
          <w:szCs w:val="20"/>
          <w:u w:val="single"/>
        </w:rPr>
        <w:tab/>
      </w:r>
      <w:r w:rsidRPr="00B7630B">
        <w:rPr>
          <w:sz w:val="20"/>
          <w:szCs w:val="20"/>
          <w:u w:val="single"/>
        </w:rPr>
        <w:tab/>
      </w:r>
      <w:r w:rsidRPr="00B7630B">
        <w:rPr>
          <w:i/>
          <w:iCs/>
          <w:sz w:val="20"/>
          <w:szCs w:val="20"/>
        </w:rPr>
        <w:t xml:space="preserve">(посочете фирмата на участника) </w:t>
      </w:r>
      <w:r w:rsidRPr="00B7630B">
        <w:rPr>
          <w:sz w:val="20"/>
          <w:szCs w:val="20"/>
        </w:rPr>
        <w:t>- участник в процедура за възлагане на обществена поръчка с предмет:</w:t>
      </w:r>
      <w:r w:rsidRPr="00B7630B">
        <w:rPr>
          <w:b/>
          <w:sz w:val="20"/>
          <w:szCs w:val="20"/>
          <w:lang w:eastAsia="bg-BG"/>
        </w:rPr>
        <w:t xml:space="preserve"> </w:t>
      </w:r>
      <w:r w:rsidRPr="00B7630B">
        <w:rPr>
          <w:sz w:val="20"/>
          <w:szCs w:val="20"/>
        </w:rPr>
        <w:t>„</w:t>
      </w:r>
      <w:r w:rsidR="00F14007" w:rsidRPr="00B7630B">
        <w:rPr>
          <w:sz w:val="20"/>
          <w:szCs w:val="20"/>
        </w:rPr>
        <w:t xml:space="preserve">Изготвяне </w:t>
      </w:r>
      <w:r w:rsidR="00AD3CEF" w:rsidRPr="00B7630B">
        <w:rPr>
          <w:sz w:val="20"/>
          <w:szCs w:val="20"/>
        </w:rPr>
        <w:t xml:space="preserve">на обследване за установяване </w:t>
      </w:r>
      <w:r w:rsidRPr="00B7630B">
        <w:rPr>
          <w:sz w:val="20"/>
          <w:szCs w:val="20"/>
        </w:rPr>
        <w:t xml:space="preserve">на техническите характеристики, свързани с изискванията по чл. 169 ал. 1, т. (1 - 5) и ал. 2 </w:t>
      </w:r>
      <w:r w:rsidR="005944CA" w:rsidRPr="00B7630B">
        <w:rPr>
          <w:sz w:val="20"/>
          <w:szCs w:val="20"/>
        </w:rPr>
        <w:t>от ЗУТ, изготвяне на технически паспорт и обследване за енергийна ефективност и предписване на необходимите</w:t>
      </w:r>
      <w:r w:rsidRPr="00B7630B">
        <w:rPr>
          <w:sz w:val="20"/>
          <w:szCs w:val="20"/>
        </w:rPr>
        <w:t xml:space="preserve"> </w:t>
      </w:r>
      <w:r w:rsidR="00F14007" w:rsidRPr="00B7630B">
        <w:rPr>
          <w:sz w:val="20"/>
          <w:szCs w:val="20"/>
        </w:rPr>
        <w:t xml:space="preserve">ЕСМ на многофамилни жилищни сгради </w:t>
      </w:r>
      <w:r w:rsidRPr="00B7630B">
        <w:rPr>
          <w:sz w:val="20"/>
          <w:szCs w:val="20"/>
        </w:rPr>
        <w:t xml:space="preserve">на територията на гр. Монтана” </w:t>
      </w:r>
      <w:r w:rsidR="00A724FA" w:rsidRPr="00B7630B">
        <w:rPr>
          <w:sz w:val="20"/>
          <w:szCs w:val="20"/>
        </w:rPr>
        <w:t>за обособена позиция №…………*/посочва се обособената позиция за която се подава офертата/</w:t>
      </w:r>
    </w:p>
    <w:p w:rsidR="00CD0806" w:rsidRPr="00B7630B" w:rsidRDefault="00CD0806" w:rsidP="000C10F0">
      <w:pPr>
        <w:pStyle w:val="ae"/>
        <w:tabs>
          <w:tab w:val="left" w:pos="5040"/>
          <w:tab w:val="left" w:pos="5760"/>
        </w:tabs>
        <w:spacing w:line="360" w:lineRule="auto"/>
        <w:jc w:val="both"/>
        <w:rPr>
          <w:b/>
          <w:bCs/>
          <w:sz w:val="20"/>
          <w:szCs w:val="20"/>
          <w:lang w:val="ru-RU"/>
        </w:rPr>
      </w:pPr>
      <w:r w:rsidRPr="00B7630B">
        <w:rPr>
          <w:b/>
          <w:bCs/>
          <w:sz w:val="20"/>
          <w:szCs w:val="20"/>
          <w:lang w:val="ru-RU"/>
        </w:rPr>
        <w:t>ДЕКЛАРИРАМ:</w:t>
      </w:r>
    </w:p>
    <w:p w:rsidR="00CD0806" w:rsidRPr="00B7630B" w:rsidRDefault="00CD0806" w:rsidP="000C10F0">
      <w:pPr>
        <w:spacing w:after="0" w:line="360" w:lineRule="auto"/>
        <w:jc w:val="both"/>
        <w:rPr>
          <w:sz w:val="20"/>
          <w:szCs w:val="20"/>
        </w:rPr>
      </w:pPr>
      <w:r w:rsidRPr="00B7630B">
        <w:rPr>
          <w:sz w:val="20"/>
          <w:szCs w:val="20"/>
        </w:rPr>
        <w:t>Запознат съм с предмета на поръчката и</w:t>
      </w:r>
      <w:r w:rsidR="009A5ABA">
        <w:rPr>
          <w:sz w:val="20"/>
          <w:szCs w:val="20"/>
        </w:rPr>
        <w:t xml:space="preserve"> </w:t>
      </w:r>
      <w:r w:rsidRPr="00B7630B">
        <w:rPr>
          <w:sz w:val="20"/>
          <w:szCs w:val="20"/>
        </w:rPr>
        <w:t>условията за допустимост на разходите по</w:t>
      </w:r>
      <w:r w:rsidR="007553B7" w:rsidRPr="00B7630B">
        <w:rPr>
          <w:sz w:val="20"/>
          <w:szCs w:val="20"/>
        </w:rPr>
        <w:t xml:space="preserve"> Националната програма за енергийна ефективност на многофамилни жилищни сгради</w:t>
      </w:r>
      <w:r w:rsidRPr="00B7630B">
        <w:rPr>
          <w:sz w:val="20"/>
          <w:szCs w:val="20"/>
        </w:rPr>
        <w:t>, потенциалните обекти и наличните изходни данни, при което незапознаването и евентуалната възможност от представянето на оферта, несъответстваща на изискванията на Възложителя е за негов риск и отговорност</w:t>
      </w:r>
    </w:p>
    <w:p w:rsidR="00CD0806" w:rsidRPr="00B7630B" w:rsidRDefault="00CD0806" w:rsidP="000C10F0">
      <w:pPr>
        <w:tabs>
          <w:tab w:val="left" w:pos="720"/>
          <w:tab w:val="left" w:pos="900"/>
        </w:tabs>
        <w:spacing w:after="0" w:line="360" w:lineRule="auto"/>
        <w:jc w:val="center"/>
        <w:rPr>
          <w:sz w:val="20"/>
          <w:szCs w:val="20"/>
        </w:rPr>
      </w:pPr>
    </w:p>
    <w:tbl>
      <w:tblPr>
        <w:tblW w:w="0" w:type="auto"/>
        <w:tblLook w:val="04A0" w:firstRow="1" w:lastRow="0" w:firstColumn="1" w:lastColumn="0" w:noHBand="0" w:noVBand="1"/>
      </w:tblPr>
      <w:tblGrid>
        <w:gridCol w:w="4361"/>
        <w:gridCol w:w="6551"/>
      </w:tblGrid>
      <w:tr w:rsidR="00CD0806" w:rsidRPr="00B7630B" w:rsidTr="00CD0806">
        <w:tc>
          <w:tcPr>
            <w:tcW w:w="4361" w:type="dxa"/>
          </w:tcPr>
          <w:p w:rsidR="00CD0806" w:rsidRPr="00B7630B" w:rsidRDefault="00CD0806" w:rsidP="000C10F0">
            <w:pPr>
              <w:spacing w:after="0" w:line="360" w:lineRule="auto"/>
              <w:jc w:val="both"/>
              <w:rPr>
                <w:rFonts w:eastAsia="Times New Roman"/>
                <w:sz w:val="20"/>
                <w:szCs w:val="20"/>
              </w:rPr>
            </w:pPr>
            <w:r w:rsidRPr="00B7630B">
              <w:rPr>
                <w:rFonts w:eastAsia="Times New Roman"/>
                <w:sz w:val="20"/>
                <w:szCs w:val="20"/>
              </w:rPr>
              <w:t>Наименование на участника</w:t>
            </w:r>
            <w:r w:rsidR="009A5ABA">
              <w:rPr>
                <w:rFonts w:eastAsia="Times New Roman"/>
                <w:sz w:val="20"/>
                <w:szCs w:val="20"/>
              </w:rPr>
              <w:t xml:space="preserve"> </w:t>
            </w:r>
          </w:p>
        </w:tc>
        <w:tc>
          <w:tcPr>
            <w:tcW w:w="6551" w:type="dxa"/>
          </w:tcPr>
          <w:p w:rsidR="00CD0806" w:rsidRPr="00B7630B" w:rsidRDefault="00CD0806" w:rsidP="000C10F0">
            <w:pPr>
              <w:spacing w:after="0" w:line="360" w:lineRule="auto"/>
              <w:rPr>
                <w:rFonts w:eastAsia="Times New Roman"/>
                <w:sz w:val="20"/>
                <w:szCs w:val="20"/>
              </w:rPr>
            </w:pPr>
            <w:r w:rsidRPr="00B7630B">
              <w:rPr>
                <w:rFonts w:eastAsia="Times New Roman"/>
                <w:sz w:val="20"/>
                <w:szCs w:val="20"/>
              </w:rPr>
              <w:t>___________________________</w:t>
            </w:r>
          </w:p>
        </w:tc>
      </w:tr>
      <w:tr w:rsidR="00CD0806" w:rsidRPr="00B7630B" w:rsidTr="00CD0806">
        <w:tc>
          <w:tcPr>
            <w:tcW w:w="4361" w:type="dxa"/>
          </w:tcPr>
          <w:p w:rsidR="00CD0806" w:rsidRPr="00B7630B" w:rsidRDefault="00CD0806" w:rsidP="000C10F0">
            <w:pPr>
              <w:spacing w:after="0" w:line="360" w:lineRule="auto"/>
              <w:jc w:val="both"/>
              <w:rPr>
                <w:rFonts w:eastAsia="Times New Roman"/>
                <w:sz w:val="20"/>
                <w:szCs w:val="20"/>
              </w:rPr>
            </w:pPr>
            <w:r w:rsidRPr="00B7630B">
              <w:rPr>
                <w:rFonts w:eastAsia="Times New Roman"/>
                <w:sz w:val="20"/>
                <w:szCs w:val="20"/>
              </w:rPr>
              <w:t>Дата</w:t>
            </w:r>
            <w:r w:rsidR="009A5ABA">
              <w:rPr>
                <w:rFonts w:eastAsia="Times New Roman"/>
                <w:sz w:val="20"/>
                <w:szCs w:val="20"/>
              </w:rPr>
              <w:t xml:space="preserve"> </w:t>
            </w:r>
          </w:p>
        </w:tc>
        <w:tc>
          <w:tcPr>
            <w:tcW w:w="6551" w:type="dxa"/>
          </w:tcPr>
          <w:p w:rsidR="00CD0806" w:rsidRPr="00B7630B" w:rsidRDefault="00CD0806" w:rsidP="000C10F0">
            <w:pPr>
              <w:spacing w:after="0" w:line="360" w:lineRule="auto"/>
              <w:rPr>
                <w:rFonts w:eastAsia="Times New Roman"/>
                <w:sz w:val="20"/>
                <w:szCs w:val="20"/>
              </w:rPr>
            </w:pPr>
            <w:r w:rsidRPr="00B7630B">
              <w:rPr>
                <w:rFonts w:eastAsia="Times New Roman"/>
                <w:sz w:val="20"/>
                <w:szCs w:val="20"/>
              </w:rPr>
              <w:t>________/ _________ / ______</w:t>
            </w:r>
          </w:p>
        </w:tc>
      </w:tr>
      <w:tr w:rsidR="00CD0806" w:rsidRPr="00B7630B" w:rsidTr="00CD0806">
        <w:tc>
          <w:tcPr>
            <w:tcW w:w="4361" w:type="dxa"/>
          </w:tcPr>
          <w:p w:rsidR="00CD0806" w:rsidRPr="00B7630B" w:rsidRDefault="00CD0806" w:rsidP="000C10F0">
            <w:pPr>
              <w:spacing w:after="0" w:line="360" w:lineRule="auto"/>
              <w:jc w:val="both"/>
              <w:rPr>
                <w:rFonts w:eastAsia="Times New Roman"/>
                <w:sz w:val="20"/>
                <w:szCs w:val="20"/>
              </w:rPr>
            </w:pPr>
            <w:r w:rsidRPr="00B7630B">
              <w:rPr>
                <w:rFonts w:eastAsia="Times New Roman"/>
                <w:sz w:val="20"/>
                <w:szCs w:val="20"/>
              </w:rPr>
              <w:t>Представляващ</w:t>
            </w:r>
            <w:r w:rsidR="009A5ABA">
              <w:rPr>
                <w:rFonts w:eastAsia="Times New Roman"/>
                <w:sz w:val="20"/>
                <w:szCs w:val="20"/>
              </w:rPr>
              <w:t xml:space="preserve"> </w:t>
            </w:r>
            <w:r w:rsidRPr="00B7630B">
              <w:rPr>
                <w:rFonts w:eastAsia="Times New Roman"/>
                <w:sz w:val="20"/>
                <w:szCs w:val="20"/>
              </w:rPr>
              <w:t>(име и фамилия)</w:t>
            </w:r>
          </w:p>
        </w:tc>
        <w:tc>
          <w:tcPr>
            <w:tcW w:w="6551" w:type="dxa"/>
          </w:tcPr>
          <w:p w:rsidR="00CD0806" w:rsidRPr="00B7630B" w:rsidRDefault="00CD0806" w:rsidP="000C10F0">
            <w:pPr>
              <w:spacing w:after="0" w:line="360" w:lineRule="auto"/>
              <w:rPr>
                <w:rFonts w:eastAsia="Times New Roman"/>
                <w:sz w:val="20"/>
                <w:szCs w:val="20"/>
              </w:rPr>
            </w:pPr>
            <w:r w:rsidRPr="00B7630B">
              <w:rPr>
                <w:rFonts w:eastAsia="Times New Roman"/>
                <w:sz w:val="20"/>
                <w:szCs w:val="20"/>
              </w:rPr>
              <w:t>___________________________</w:t>
            </w:r>
          </w:p>
        </w:tc>
      </w:tr>
      <w:tr w:rsidR="00CD0806" w:rsidRPr="00B7630B" w:rsidTr="00CD0806">
        <w:tc>
          <w:tcPr>
            <w:tcW w:w="4361" w:type="dxa"/>
          </w:tcPr>
          <w:p w:rsidR="00CD0806" w:rsidRPr="00B7630B" w:rsidRDefault="00CD0806" w:rsidP="000C10F0">
            <w:pPr>
              <w:spacing w:after="0" w:line="360" w:lineRule="auto"/>
              <w:jc w:val="both"/>
              <w:rPr>
                <w:rFonts w:eastAsia="Times New Roman"/>
                <w:sz w:val="20"/>
                <w:szCs w:val="20"/>
              </w:rPr>
            </w:pPr>
            <w:r w:rsidRPr="00B7630B">
              <w:rPr>
                <w:rFonts w:eastAsia="Times New Roman"/>
                <w:sz w:val="20"/>
                <w:szCs w:val="20"/>
              </w:rPr>
              <w:t>Подпис</w:t>
            </w:r>
            <w:r w:rsidRPr="00B7630B">
              <w:rPr>
                <w:bCs/>
                <w:sz w:val="20"/>
                <w:szCs w:val="20"/>
              </w:rPr>
              <w:t xml:space="preserve">(и печат) </w:t>
            </w:r>
            <w:r w:rsidRPr="00B7630B">
              <w:rPr>
                <w:rStyle w:val="aff4"/>
                <w:rFonts w:eastAsia="Times New Roman"/>
                <w:bCs/>
                <w:sz w:val="20"/>
                <w:szCs w:val="20"/>
              </w:rPr>
              <w:footnoteReference w:id="25"/>
            </w:r>
          </w:p>
        </w:tc>
        <w:tc>
          <w:tcPr>
            <w:tcW w:w="6551" w:type="dxa"/>
          </w:tcPr>
          <w:p w:rsidR="00CD0806" w:rsidRPr="00B7630B" w:rsidRDefault="00CD0806" w:rsidP="000C10F0">
            <w:pPr>
              <w:spacing w:after="0" w:line="360" w:lineRule="auto"/>
              <w:rPr>
                <w:rFonts w:eastAsia="Times New Roman"/>
                <w:sz w:val="20"/>
                <w:szCs w:val="20"/>
              </w:rPr>
            </w:pPr>
            <w:r w:rsidRPr="00B7630B">
              <w:rPr>
                <w:rFonts w:eastAsia="Times New Roman"/>
                <w:sz w:val="20"/>
                <w:szCs w:val="20"/>
              </w:rPr>
              <w:t>___________________________</w:t>
            </w:r>
          </w:p>
        </w:tc>
      </w:tr>
      <w:tr w:rsidR="00CD0806" w:rsidRPr="00B7630B" w:rsidTr="00CD0806">
        <w:tc>
          <w:tcPr>
            <w:tcW w:w="4361" w:type="dxa"/>
          </w:tcPr>
          <w:p w:rsidR="00CD0806" w:rsidRPr="00B7630B" w:rsidRDefault="00CD0806" w:rsidP="000C10F0">
            <w:pPr>
              <w:spacing w:after="0" w:line="360" w:lineRule="auto"/>
              <w:jc w:val="both"/>
              <w:rPr>
                <w:rFonts w:eastAsia="Times New Roman"/>
                <w:sz w:val="20"/>
                <w:szCs w:val="20"/>
              </w:rPr>
            </w:pPr>
            <w:r w:rsidRPr="00B7630B">
              <w:rPr>
                <w:rFonts w:eastAsia="Times New Roman"/>
                <w:sz w:val="20"/>
                <w:szCs w:val="20"/>
              </w:rPr>
              <w:t>Упълномощено лице (</w:t>
            </w:r>
            <w:r w:rsidR="009A5ABA">
              <w:rPr>
                <w:rFonts w:eastAsia="Times New Roman"/>
                <w:sz w:val="20"/>
                <w:szCs w:val="20"/>
              </w:rPr>
              <w:t xml:space="preserve">в случай че </w:t>
            </w:r>
            <w:r w:rsidRPr="00B7630B">
              <w:rPr>
                <w:rFonts w:eastAsia="Times New Roman"/>
                <w:sz w:val="20"/>
                <w:szCs w:val="20"/>
              </w:rPr>
              <w:t xml:space="preserve">е приложимо) </w:t>
            </w:r>
          </w:p>
        </w:tc>
        <w:tc>
          <w:tcPr>
            <w:tcW w:w="6551" w:type="dxa"/>
          </w:tcPr>
          <w:p w:rsidR="00CD0806" w:rsidRPr="00B7630B" w:rsidRDefault="00CD0806" w:rsidP="000C10F0">
            <w:pPr>
              <w:spacing w:after="0" w:line="360" w:lineRule="auto"/>
              <w:rPr>
                <w:rFonts w:eastAsia="Times New Roman"/>
                <w:sz w:val="20"/>
                <w:szCs w:val="20"/>
              </w:rPr>
            </w:pPr>
            <w:r w:rsidRPr="00B7630B">
              <w:rPr>
                <w:rFonts w:eastAsia="Times New Roman"/>
                <w:sz w:val="20"/>
                <w:szCs w:val="20"/>
              </w:rPr>
              <w:t>___________________________</w:t>
            </w:r>
          </w:p>
        </w:tc>
      </w:tr>
      <w:tr w:rsidR="00CD0806" w:rsidRPr="00B7630B" w:rsidTr="00CD0806">
        <w:tc>
          <w:tcPr>
            <w:tcW w:w="4361" w:type="dxa"/>
          </w:tcPr>
          <w:p w:rsidR="00CD0806" w:rsidRPr="00B7630B" w:rsidRDefault="00CD0806" w:rsidP="000C10F0">
            <w:pPr>
              <w:spacing w:after="0" w:line="360" w:lineRule="auto"/>
              <w:jc w:val="both"/>
              <w:rPr>
                <w:rFonts w:eastAsia="Times New Roman"/>
                <w:sz w:val="20"/>
                <w:szCs w:val="20"/>
              </w:rPr>
            </w:pPr>
            <w:r w:rsidRPr="00B7630B">
              <w:rPr>
                <w:rFonts w:eastAsia="Times New Roman"/>
                <w:sz w:val="20"/>
                <w:szCs w:val="20"/>
              </w:rPr>
              <w:t>Име и фамилия</w:t>
            </w:r>
            <w:r w:rsidR="009A5ABA">
              <w:rPr>
                <w:rFonts w:eastAsia="Times New Roman"/>
                <w:sz w:val="20"/>
                <w:szCs w:val="20"/>
              </w:rPr>
              <w:t xml:space="preserve"> </w:t>
            </w:r>
          </w:p>
        </w:tc>
        <w:tc>
          <w:tcPr>
            <w:tcW w:w="6551" w:type="dxa"/>
          </w:tcPr>
          <w:p w:rsidR="00CD0806" w:rsidRPr="00B7630B" w:rsidRDefault="00CD0806" w:rsidP="000C10F0">
            <w:pPr>
              <w:spacing w:after="0" w:line="360" w:lineRule="auto"/>
              <w:rPr>
                <w:rFonts w:eastAsia="Times New Roman"/>
                <w:sz w:val="20"/>
                <w:szCs w:val="20"/>
              </w:rPr>
            </w:pPr>
            <w:r w:rsidRPr="00B7630B">
              <w:rPr>
                <w:rFonts w:eastAsia="Times New Roman"/>
                <w:sz w:val="20"/>
                <w:szCs w:val="20"/>
              </w:rPr>
              <w:t>___________________________</w:t>
            </w:r>
          </w:p>
        </w:tc>
      </w:tr>
    </w:tbl>
    <w:p w:rsidR="00CD0806" w:rsidRPr="00B7630B" w:rsidRDefault="00CD0806" w:rsidP="000C10F0">
      <w:pPr>
        <w:tabs>
          <w:tab w:val="left" w:pos="720"/>
          <w:tab w:val="left" w:pos="900"/>
        </w:tabs>
        <w:spacing w:after="0" w:line="360" w:lineRule="auto"/>
        <w:jc w:val="center"/>
        <w:rPr>
          <w:sz w:val="20"/>
          <w:szCs w:val="20"/>
        </w:rPr>
      </w:pPr>
    </w:p>
    <w:p w:rsidR="00CD0806" w:rsidRPr="00B7630B" w:rsidRDefault="00EC794B" w:rsidP="000C10F0">
      <w:pPr>
        <w:shd w:val="clear" w:color="auto" w:fill="FFFFFF"/>
        <w:spacing w:after="0" w:line="360" w:lineRule="auto"/>
        <w:jc w:val="right"/>
        <w:rPr>
          <w:sz w:val="20"/>
          <w:szCs w:val="20"/>
          <w:lang w:val="ru-RU"/>
        </w:rPr>
      </w:pPr>
      <w:r>
        <w:rPr>
          <w:b/>
          <w:bCs/>
          <w:sz w:val="20"/>
          <w:szCs w:val="20"/>
        </w:rPr>
        <w:br w:type="page"/>
      </w:r>
      <w:r w:rsidR="00CD0806" w:rsidRPr="00B7630B">
        <w:rPr>
          <w:b/>
          <w:bCs/>
          <w:sz w:val="20"/>
          <w:szCs w:val="20"/>
        </w:rPr>
        <w:lastRenderedPageBreak/>
        <w:t xml:space="preserve">Приложение № </w:t>
      </w:r>
      <w:r w:rsidR="00B37A09" w:rsidRPr="00B7630B">
        <w:rPr>
          <w:b/>
          <w:bCs/>
          <w:sz w:val="20"/>
          <w:szCs w:val="20"/>
          <w:lang w:val="en-US"/>
        </w:rPr>
        <w:t>22</w:t>
      </w:r>
      <w:r w:rsidR="00CD0806" w:rsidRPr="00B7630B">
        <w:rPr>
          <w:b/>
          <w:bCs/>
          <w:sz w:val="20"/>
          <w:szCs w:val="20"/>
        </w:rPr>
        <w:t>а*</w:t>
      </w:r>
    </w:p>
    <w:p w:rsidR="00CD0806" w:rsidRPr="00B7630B" w:rsidRDefault="00CD0806" w:rsidP="000C10F0">
      <w:pPr>
        <w:shd w:val="clear" w:color="auto" w:fill="FFFFFF"/>
        <w:spacing w:after="0" w:line="360" w:lineRule="auto"/>
        <w:jc w:val="right"/>
        <w:rPr>
          <w:sz w:val="20"/>
          <w:szCs w:val="20"/>
          <w:lang w:val="ru-RU"/>
        </w:rPr>
      </w:pPr>
    </w:p>
    <w:p w:rsidR="00CD0806" w:rsidRPr="00B7630B" w:rsidRDefault="00CD0806" w:rsidP="000C10F0">
      <w:pPr>
        <w:tabs>
          <w:tab w:val="left" w:pos="720"/>
          <w:tab w:val="left" w:pos="900"/>
        </w:tabs>
        <w:spacing w:after="0" w:line="360" w:lineRule="auto"/>
        <w:jc w:val="center"/>
        <w:rPr>
          <w:sz w:val="20"/>
          <w:szCs w:val="20"/>
        </w:rPr>
      </w:pPr>
    </w:p>
    <w:p w:rsidR="00CD0806" w:rsidRPr="00B7630B" w:rsidRDefault="00CD0806" w:rsidP="000C10F0">
      <w:pPr>
        <w:tabs>
          <w:tab w:val="left" w:pos="720"/>
          <w:tab w:val="left" w:pos="900"/>
        </w:tabs>
        <w:spacing w:after="0" w:line="360" w:lineRule="auto"/>
        <w:jc w:val="center"/>
        <w:rPr>
          <w:sz w:val="20"/>
          <w:szCs w:val="20"/>
        </w:rPr>
      </w:pPr>
      <w:r w:rsidRPr="00B7630B">
        <w:rPr>
          <w:sz w:val="20"/>
          <w:szCs w:val="20"/>
        </w:rPr>
        <w:t>ПРОТОКОЛ ЗА ЗАПОЗНАВАНЕ С ДОКУМЕНТИТЕ СВЪРЗАНИ С ИЗПЪЛНЕНИЕТО НА ПОРЪЧКАТА, ЗАВЕРЕН ОТ ВЪЗЛОЖИТЕЛЯ КЪМ ДЕКЛАРАЦИЯ (</w:t>
      </w:r>
      <w:r w:rsidRPr="00B7630B">
        <w:rPr>
          <w:bCs/>
          <w:sz w:val="20"/>
          <w:szCs w:val="20"/>
        </w:rPr>
        <w:t>Приложение № 18</w:t>
      </w:r>
      <w:r w:rsidRPr="00B7630B">
        <w:rPr>
          <w:sz w:val="20"/>
          <w:szCs w:val="20"/>
        </w:rPr>
        <w:t>)</w:t>
      </w:r>
    </w:p>
    <w:p w:rsidR="00CD0806" w:rsidRPr="00B7630B" w:rsidRDefault="00CD0806" w:rsidP="000C10F0">
      <w:pPr>
        <w:spacing w:after="0" w:line="360" w:lineRule="auto"/>
        <w:jc w:val="both"/>
        <w:rPr>
          <w:sz w:val="20"/>
          <w:szCs w:val="20"/>
          <w:lang w:val="ru-RU"/>
        </w:rPr>
      </w:pPr>
    </w:p>
    <w:p w:rsidR="00CD0806" w:rsidRPr="00B7630B" w:rsidRDefault="00CD0806" w:rsidP="000C10F0">
      <w:pPr>
        <w:spacing w:after="0" w:line="360" w:lineRule="auto"/>
        <w:jc w:val="both"/>
        <w:rPr>
          <w:sz w:val="20"/>
          <w:szCs w:val="20"/>
          <w:lang w:val="ru-RU"/>
        </w:rPr>
      </w:pPr>
      <w:r w:rsidRPr="00B7630B">
        <w:rPr>
          <w:sz w:val="20"/>
          <w:szCs w:val="20"/>
          <w:lang w:val="ru-RU"/>
        </w:rPr>
        <w:t>Днес ……2015 г.</w:t>
      </w:r>
      <w:r w:rsidR="009A5ABA">
        <w:rPr>
          <w:sz w:val="20"/>
          <w:szCs w:val="20"/>
          <w:lang w:val="ru-RU"/>
        </w:rPr>
        <w:t xml:space="preserve"> </w:t>
      </w:r>
      <w:r w:rsidRPr="00B7630B">
        <w:rPr>
          <w:sz w:val="20"/>
          <w:szCs w:val="20"/>
          <w:lang w:val="ru-RU"/>
        </w:rPr>
        <w:t>в с. Монтана, Община Монтана</w:t>
      </w:r>
      <w:r w:rsidR="009A5ABA">
        <w:rPr>
          <w:sz w:val="20"/>
          <w:szCs w:val="20"/>
          <w:lang w:val="ru-RU"/>
        </w:rPr>
        <w:t xml:space="preserve"> </w:t>
      </w:r>
      <w:r w:rsidRPr="00B7630B">
        <w:rPr>
          <w:sz w:val="20"/>
          <w:szCs w:val="20"/>
          <w:lang w:val="ru-RU"/>
        </w:rPr>
        <w:t>във връзка с провеждането на обществена поръчка, чрез открита процедура по реда на член 14, ал.3, т.1 от ЗОП се състави настоящият протокол с които се удостовери, че:</w:t>
      </w:r>
    </w:p>
    <w:p w:rsidR="00CD0806" w:rsidRPr="00B7630B" w:rsidRDefault="00CD0806" w:rsidP="000C10F0">
      <w:pPr>
        <w:pStyle w:val="ae"/>
        <w:tabs>
          <w:tab w:val="left" w:pos="5040"/>
          <w:tab w:val="left" w:pos="5760"/>
        </w:tabs>
        <w:spacing w:line="360" w:lineRule="auto"/>
        <w:jc w:val="both"/>
        <w:rPr>
          <w:b/>
          <w:sz w:val="20"/>
          <w:szCs w:val="20"/>
          <w:lang w:eastAsia="bg-BG"/>
        </w:rPr>
      </w:pPr>
      <w:r w:rsidRPr="00B7630B">
        <w:rPr>
          <w:sz w:val="20"/>
          <w:szCs w:val="20"/>
        </w:rPr>
        <w:t xml:space="preserve">Долуподписаният /-ната/ </w:t>
      </w:r>
      <w:r w:rsidRPr="00B7630B">
        <w:rPr>
          <w:sz w:val="20"/>
          <w:szCs w:val="20"/>
          <w:u w:val="single"/>
        </w:rPr>
        <w:tab/>
      </w:r>
      <w:r w:rsidRPr="00B7630B">
        <w:rPr>
          <w:sz w:val="20"/>
          <w:szCs w:val="20"/>
          <w:u w:val="single"/>
        </w:rPr>
        <w:tab/>
      </w:r>
      <w:r w:rsidRPr="00B7630B">
        <w:rPr>
          <w:sz w:val="20"/>
          <w:szCs w:val="20"/>
          <w:u w:val="single"/>
        </w:rPr>
        <w:tab/>
      </w:r>
      <w:r w:rsidRPr="00B7630B">
        <w:rPr>
          <w:sz w:val="20"/>
          <w:szCs w:val="20"/>
          <w:u w:val="single"/>
        </w:rPr>
        <w:tab/>
      </w:r>
      <w:r w:rsidRPr="00B7630B">
        <w:rPr>
          <w:sz w:val="20"/>
          <w:szCs w:val="20"/>
          <w:u w:val="single"/>
        </w:rPr>
        <w:tab/>
      </w:r>
      <w:r w:rsidRPr="00B7630B">
        <w:rPr>
          <w:sz w:val="20"/>
          <w:szCs w:val="20"/>
          <w:u w:val="single"/>
        </w:rPr>
        <w:tab/>
      </w:r>
      <w:r w:rsidR="009A5ABA">
        <w:rPr>
          <w:sz w:val="20"/>
          <w:szCs w:val="20"/>
        </w:rPr>
        <w:t xml:space="preserve"> </w:t>
      </w:r>
      <w:r w:rsidRPr="00B7630B">
        <w:rPr>
          <w:sz w:val="20"/>
          <w:szCs w:val="20"/>
        </w:rPr>
        <w:t xml:space="preserve">с лична карта № </w:t>
      </w:r>
      <w:r w:rsidRPr="00B7630B">
        <w:rPr>
          <w:sz w:val="20"/>
          <w:szCs w:val="20"/>
          <w:u w:val="single"/>
        </w:rPr>
        <w:tab/>
      </w:r>
      <w:r w:rsidRPr="00B7630B">
        <w:rPr>
          <w:sz w:val="20"/>
          <w:szCs w:val="20"/>
          <w:u w:val="single"/>
        </w:rPr>
        <w:tab/>
      </w:r>
      <w:r w:rsidRPr="00B7630B">
        <w:rPr>
          <w:sz w:val="20"/>
          <w:szCs w:val="20"/>
        </w:rPr>
        <w:t xml:space="preserve">, издаден на </w:t>
      </w:r>
      <w:r w:rsidRPr="00B7630B">
        <w:rPr>
          <w:sz w:val="20"/>
          <w:szCs w:val="20"/>
          <w:u w:val="single"/>
        </w:rPr>
        <w:tab/>
      </w:r>
      <w:r w:rsidRPr="00B7630B">
        <w:rPr>
          <w:sz w:val="20"/>
          <w:szCs w:val="20"/>
          <w:u w:val="single"/>
        </w:rPr>
        <w:tab/>
      </w:r>
      <w:r w:rsidRPr="00B7630B">
        <w:rPr>
          <w:sz w:val="20"/>
          <w:szCs w:val="20"/>
          <w:u w:val="single"/>
        </w:rPr>
        <w:tab/>
      </w:r>
      <w:r w:rsidRPr="00B7630B">
        <w:rPr>
          <w:sz w:val="20"/>
          <w:szCs w:val="20"/>
        </w:rPr>
        <w:t xml:space="preserve"> от </w:t>
      </w:r>
      <w:r w:rsidRPr="00B7630B">
        <w:rPr>
          <w:sz w:val="20"/>
          <w:szCs w:val="20"/>
          <w:u w:val="single"/>
        </w:rPr>
        <w:tab/>
      </w:r>
      <w:r w:rsidRPr="00B7630B">
        <w:rPr>
          <w:sz w:val="20"/>
          <w:szCs w:val="20"/>
          <w:u w:val="single"/>
        </w:rPr>
        <w:tab/>
      </w:r>
      <w:r w:rsidRPr="00B7630B">
        <w:rPr>
          <w:sz w:val="20"/>
          <w:szCs w:val="20"/>
          <w:u w:val="single"/>
        </w:rPr>
        <w:tab/>
      </w:r>
      <w:r w:rsidR="009A5ABA">
        <w:rPr>
          <w:sz w:val="20"/>
          <w:szCs w:val="20"/>
          <w:u w:val="single"/>
        </w:rPr>
        <w:t xml:space="preserve">          </w:t>
      </w:r>
      <w:r w:rsidRPr="00B7630B">
        <w:rPr>
          <w:sz w:val="20"/>
          <w:szCs w:val="20"/>
          <w:u w:val="single"/>
        </w:rPr>
        <w:t xml:space="preserve"> </w:t>
      </w:r>
      <w:r w:rsidRPr="00B7630B">
        <w:rPr>
          <w:sz w:val="20"/>
          <w:szCs w:val="20"/>
        </w:rPr>
        <w:t>, с ЕГН</w:t>
      </w:r>
      <w:r w:rsidRPr="00B7630B">
        <w:rPr>
          <w:sz w:val="20"/>
          <w:szCs w:val="20"/>
          <w:u w:val="single"/>
        </w:rPr>
        <w:tab/>
      </w:r>
      <w:r w:rsidR="009A5ABA">
        <w:rPr>
          <w:sz w:val="20"/>
          <w:szCs w:val="20"/>
          <w:u w:val="single"/>
        </w:rPr>
        <w:t xml:space="preserve">                  </w:t>
      </w:r>
      <w:r w:rsidRPr="00B7630B">
        <w:rPr>
          <w:sz w:val="20"/>
          <w:szCs w:val="20"/>
          <w:u w:val="single"/>
        </w:rPr>
        <w:t xml:space="preserve"> </w:t>
      </w:r>
      <w:r w:rsidRPr="00B7630B">
        <w:rPr>
          <w:sz w:val="20"/>
          <w:szCs w:val="20"/>
        </w:rPr>
        <w:t>,</w:t>
      </w:r>
      <w:r w:rsidR="009A5ABA">
        <w:rPr>
          <w:sz w:val="20"/>
          <w:szCs w:val="20"/>
        </w:rPr>
        <w:t xml:space="preserve">       </w:t>
      </w:r>
      <w:r w:rsidRPr="00B7630B">
        <w:rPr>
          <w:sz w:val="20"/>
          <w:szCs w:val="20"/>
        </w:rPr>
        <w:t xml:space="preserve"> в качеството ми на ___________________________________________</w:t>
      </w:r>
      <w:r w:rsidRPr="00B7630B">
        <w:rPr>
          <w:i/>
          <w:iCs/>
          <w:sz w:val="20"/>
          <w:szCs w:val="20"/>
        </w:rPr>
        <w:t xml:space="preserve"> (посочете длъжността) </w:t>
      </w:r>
      <w:r w:rsidRPr="00B7630B">
        <w:rPr>
          <w:sz w:val="20"/>
          <w:szCs w:val="20"/>
        </w:rPr>
        <w:t>на</w:t>
      </w:r>
      <w:r w:rsidR="009A5ABA">
        <w:rPr>
          <w:sz w:val="20"/>
          <w:szCs w:val="20"/>
        </w:rPr>
        <w:t xml:space="preserve"> </w:t>
      </w:r>
      <w:r w:rsidRPr="00B7630B">
        <w:rPr>
          <w:sz w:val="20"/>
          <w:szCs w:val="20"/>
          <w:u w:val="single"/>
        </w:rPr>
        <w:tab/>
      </w:r>
      <w:r w:rsidRPr="00B7630B">
        <w:rPr>
          <w:sz w:val="20"/>
          <w:szCs w:val="20"/>
          <w:u w:val="single"/>
        </w:rPr>
        <w:tab/>
      </w:r>
      <w:r w:rsidRPr="00B7630B">
        <w:rPr>
          <w:sz w:val="20"/>
          <w:szCs w:val="20"/>
          <w:u w:val="single"/>
        </w:rPr>
        <w:tab/>
      </w:r>
      <w:r w:rsidRPr="00B7630B">
        <w:rPr>
          <w:sz w:val="20"/>
          <w:szCs w:val="20"/>
          <w:u w:val="single"/>
        </w:rPr>
        <w:tab/>
      </w:r>
      <w:r w:rsidR="009A5ABA">
        <w:rPr>
          <w:sz w:val="20"/>
          <w:szCs w:val="20"/>
          <w:u w:val="single"/>
        </w:rPr>
        <w:t xml:space="preserve">           </w:t>
      </w:r>
      <w:r w:rsidRPr="00B7630B">
        <w:rPr>
          <w:sz w:val="20"/>
          <w:szCs w:val="20"/>
          <w:u w:val="single"/>
        </w:rPr>
        <w:tab/>
      </w:r>
      <w:r w:rsidRPr="00B7630B">
        <w:rPr>
          <w:sz w:val="20"/>
          <w:szCs w:val="20"/>
          <w:u w:val="single"/>
        </w:rPr>
        <w:tab/>
      </w:r>
      <w:r w:rsidRPr="00B7630B">
        <w:rPr>
          <w:sz w:val="20"/>
          <w:szCs w:val="20"/>
          <w:u w:val="single"/>
        </w:rPr>
        <w:tab/>
      </w:r>
      <w:r w:rsidRPr="00B7630B">
        <w:rPr>
          <w:i/>
          <w:iCs/>
          <w:sz w:val="20"/>
          <w:szCs w:val="20"/>
        </w:rPr>
        <w:t xml:space="preserve">(посочете фирмата на участника) </w:t>
      </w:r>
      <w:r w:rsidRPr="00B7630B">
        <w:rPr>
          <w:sz w:val="20"/>
          <w:szCs w:val="20"/>
        </w:rPr>
        <w:t>- участник в процедура за възлагане на обществена поръчка с предмет:</w:t>
      </w:r>
      <w:r w:rsidRPr="00B7630B">
        <w:rPr>
          <w:b/>
          <w:sz w:val="20"/>
          <w:szCs w:val="20"/>
          <w:lang w:eastAsia="bg-BG"/>
        </w:rPr>
        <w:t xml:space="preserve"> </w:t>
      </w:r>
      <w:r w:rsidR="007553B7" w:rsidRPr="00B7630B">
        <w:rPr>
          <w:sz w:val="20"/>
          <w:szCs w:val="20"/>
        </w:rPr>
        <w:t>„</w:t>
      </w:r>
      <w:r w:rsidR="00F14007" w:rsidRPr="00B7630B">
        <w:rPr>
          <w:sz w:val="20"/>
          <w:szCs w:val="20"/>
        </w:rPr>
        <w:t xml:space="preserve">Изготвяне </w:t>
      </w:r>
      <w:r w:rsidR="00AD3CEF" w:rsidRPr="00B7630B">
        <w:rPr>
          <w:sz w:val="20"/>
          <w:szCs w:val="20"/>
        </w:rPr>
        <w:t xml:space="preserve">на обследване за установяване </w:t>
      </w:r>
      <w:r w:rsidR="007553B7" w:rsidRPr="00B7630B">
        <w:rPr>
          <w:sz w:val="20"/>
          <w:szCs w:val="20"/>
        </w:rPr>
        <w:t xml:space="preserve">на техническите характеристики, свързани с изискванията по чл. 169 ал. 1, т. (1 - 5) и ал. 2 </w:t>
      </w:r>
      <w:r w:rsidR="005944CA" w:rsidRPr="00B7630B">
        <w:rPr>
          <w:sz w:val="20"/>
          <w:szCs w:val="20"/>
        </w:rPr>
        <w:t>от ЗУТ, изготвяне на технически паспорт и обследване за енергийна ефективност и предписване на необходимите</w:t>
      </w:r>
      <w:r w:rsidR="007553B7" w:rsidRPr="00B7630B">
        <w:rPr>
          <w:sz w:val="20"/>
          <w:szCs w:val="20"/>
        </w:rPr>
        <w:t xml:space="preserve"> </w:t>
      </w:r>
      <w:r w:rsidR="00F14007" w:rsidRPr="00B7630B">
        <w:rPr>
          <w:sz w:val="20"/>
          <w:szCs w:val="20"/>
        </w:rPr>
        <w:t xml:space="preserve">ЕСМ на многофамилни жилищни сгради </w:t>
      </w:r>
      <w:r w:rsidR="007553B7" w:rsidRPr="00B7630B">
        <w:rPr>
          <w:sz w:val="20"/>
          <w:szCs w:val="20"/>
        </w:rPr>
        <w:t xml:space="preserve">на територията на гр. Монтана” </w:t>
      </w:r>
      <w:r w:rsidR="001D16CD" w:rsidRPr="00B7630B">
        <w:rPr>
          <w:sz w:val="20"/>
          <w:szCs w:val="20"/>
        </w:rPr>
        <w:t>за обособена позиция №…………*/посочва се обособената позиция за която се подава офертата/</w:t>
      </w:r>
      <w:r w:rsidRPr="00B7630B">
        <w:rPr>
          <w:sz w:val="20"/>
          <w:szCs w:val="20"/>
        </w:rPr>
        <w:t xml:space="preserve">е получил достъп до всички документи свързани с изпълнението на потенциалните инвестиционни </w:t>
      </w:r>
      <w:r w:rsidR="007553B7" w:rsidRPr="00B7630B">
        <w:rPr>
          <w:sz w:val="20"/>
          <w:szCs w:val="20"/>
          <w:lang w:val="bg-BG"/>
        </w:rPr>
        <w:t>обекти</w:t>
      </w:r>
      <w:r w:rsidRPr="00B7630B">
        <w:rPr>
          <w:sz w:val="20"/>
          <w:szCs w:val="20"/>
        </w:rPr>
        <w:t xml:space="preserve"> и наличните изходни данни</w:t>
      </w:r>
    </w:p>
    <w:p w:rsidR="00CD0806" w:rsidRPr="00B7630B" w:rsidRDefault="00CD0806" w:rsidP="000C10F0">
      <w:pPr>
        <w:spacing w:after="0" w:line="360" w:lineRule="auto"/>
        <w:jc w:val="both"/>
        <w:rPr>
          <w:sz w:val="20"/>
          <w:szCs w:val="20"/>
          <w:lang w:val="ru-RU"/>
        </w:rPr>
      </w:pPr>
    </w:p>
    <w:p w:rsidR="00CD0806" w:rsidRPr="00B7630B" w:rsidRDefault="00CD0806" w:rsidP="000C10F0">
      <w:pPr>
        <w:spacing w:after="0" w:line="360" w:lineRule="auto"/>
        <w:jc w:val="both"/>
        <w:rPr>
          <w:sz w:val="20"/>
          <w:szCs w:val="20"/>
        </w:rPr>
      </w:pPr>
      <w:r w:rsidRPr="00B7630B">
        <w:rPr>
          <w:sz w:val="20"/>
          <w:szCs w:val="20"/>
        </w:rPr>
        <w:t>Представител на Община Монтана</w:t>
      </w:r>
      <w:r w:rsidR="009A5ABA">
        <w:rPr>
          <w:sz w:val="20"/>
          <w:szCs w:val="20"/>
        </w:rPr>
        <w:t xml:space="preserve"> </w:t>
      </w:r>
      <w:r w:rsidRPr="00B7630B">
        <w:rPr>
          <w:sz w:val="20"/>
          <w:szCs w:val="20"/>
        </w:rPr>
        <w:t>:</w:t>
      </w:r>
    </w:p>
    <w:p w:rsidR="00CD0806" w:rsidRPr="00B7630B" w:rsidRDefault="00CD0806" w:rsidP="000C10F0">
      <w:pPr>
        <w:spacing w:after="0" w:line="360" w:lineRule="auto"/>
        <w:jc w:val="both"/>
        <w:rPr>
          <w:sz w:val="20"/>
          <w:szCs w:val="20"/>
        </w:rPr>
      </w:pPr>
    </w:p>
    <w:p w:rsidR="00CD0806" w:rsidRPr="00B7630B" w:rsidRDefault="00CD0806" w:rsidP="000C10F0">
      <w:pPr>
        <w:spacing w:after="0" w:line="360" w:lineRule="auto"/>
        <w:jc w:val="both"/>
        <w:rPr>
          <w:sz w:val="20"/>
          <w:szCs w:val="20"/>
        </w:rPr>
      </w:pPr>
      <w:r w:rsidRPr="00B7630B">
        <w:rPr>
          <w:sz w:val="20"/>
          <w:szCs w:val="20"/>
        </w:rPr>
        <w:t>Име………………………………………………………………………………………….</w:t>
      </w:r>
    </w:p>
    <w:p w:rsidR="00CD0806" w:rsidRPr="00B7630B" w:rsidRDefault="00CD0806" w:rsidP="000C10F0">
      <w:pPr>
        <w:spacing w:after="0" w:line="360" w:lineRule="auto"/>
        <w:jc w:val="both"/>
        <w:rPr>
          <w:sz w:val="20"/>
          <w:szCs w:val="20"/>
        </w:rPr>
      </w:pPr>
      <w:r w:rsidRPr="00B7630B">
        <w:rPr>
          <w:sz w:val="20"/>
          <w:szCs w:val="20"/>
        </w:rPr>
        <w:t>Длъжност…………………………………………………………………………………..</w:t>
      </w:r>
    </w:p>
    <w:p w:rsidR="00CD0806" w:rsidRPr="00B7630B" w:rsidRDefault="00CD0806" w:rsidP="000C10F0">
      <w:pPr>
        <w:spacing w:after="0" w:line="360" w:lineRule="auto"/>
        <w:jc w:val="both"/>
        <w:rPr>
          <w:sz w:val="20"/>
          <w:szCs w:val="20"/>
          <w:lang w:val="ru-RU"/>
        </w:rPr>
      </w:pPr>
    </w:p>
    <w:p w:rsidR="00CD0806" w:rsidRPr="00B7630B" w:rsidRDefault="00CD0806" w:rsidP="000C10F0">
      <w:pPr>
        <w:spacing w:after="0" w:line="360" w:lineRule="auto"/>
        <w:jc w:val="both"/>
        <w:rPr>
          <w:sz w:val="20"/>
          <w:szCs w:val="20"/>
          <w:lang w:val="ru-RU"/>
        </w:rPr>
      </w:pPr>
      <w:r w:rsidRPr="00B7630B">
        <w:rPr>
          <w:sz w:val="20"/>
          <w:szCs w:val="20"/>
          <w:lang w:val="ru-RU"/>
        </w:rPr>
        <w:t>Подпис:</w:t>
      </w:r>
      <w:r w:rsidR="009A5ABA">
        <w:rPr>
          <w:sz w:val="20"/>
          <w:szCs w:val="20"/>
          <w:lang w:val="ru-RU"/>
        </w:rPr>
        <w:tab/>
      </w:r>
      <w:r w:rsidR="009A5ABA">
        <w:rPr>
          <w:sz w:val="20"/>
          <w:szCs w:val="20"/>
          <w:lang w:val="ru-RU"/>
        </w:rPr>
        <w:tab/>
      </w:r>
      <w:r w:rsidR="009A5ABA">
        <w:rPr>
          <w:sz w:val="20"/>
          <w:szCs w:val="20"/>
          <w:lang w:val="ru-RU"/>
        </w:rPr>
        <w:tab/>
      </w:r>
      <w:r w:rsidR="009A5ABA">
        <w:rPr>
          <w:sz w:val="20"/>
          <w:szCs w:val="20"/>
          <w:lang w:val="ru-RU"/>
        </w:rPr>
        <w:tab/>
      </w:r>
      <w:r w:rsidR="009A5ABA">
        <w:rPr>
          <w:sz w:val="20"/>
          <w:szCs w:val="20"/>
          <w:lang w:val="ru-RU"/>
        </w:rPr>
        <w:tab/>
      </w:r>
      <w:r w:rsidR="009A5ABA">
        <w:rPr>
          <w:sz w:val="20"/>
          <w:szCs w:val="20"/>
          <w:lang w:val="ru-RU"/>
        </w:rPr>
        <w:tab/>
      </w:r>
      <w:r w:rsidR="009A5ABA">
        <w:rPr>
          <w:sz w:val="20"/>
          <w:szCs w:val="20"/>
          <w:lang w:val="ru-RU"/>
        </w:rPr>
        <w:tab/>
      </w:r>
      <w:r w:rsidRPr="00B7630B">
        <w:rPr>
          <w:sz w:val="20"/>
          <w:szCs w:val="20"/>
          <w:lang w:val="ru-RU"/>
        </w:rPr>
        <w:t>Подпис:</w:t>
      </w:r>
    </w:p>
    <w:p w:rsidR="00CD0806" w:rsidRPr="00B7630B" w:rsidRDefault="00CD0806" w:rsidP="000C10F0">
      <w:pPr>
        <w:spacing w:after="0" w:line="360" w:lineRule="auto"/>
        <w:jc w:val="both"/>
        <w:rPr>
          <w:sz w:val="20"/>
          <w:szCs w:val="20"/>
          <w:lang w:val="ru-RU"/>
        </w:rPr>
      </w:pPr>
      <w:r w:rsidRPr="00B7630B">
        <w:rPr>
          <w:sz w:val="20"/>
          <w:szCs w:val="20"/>
          <w:lang w:val="ru-RU"/>
        </w:rPr>
        <w:t>Представител на Община Монтана</w:t>
      </w:r>
      <w:r w:rsidR="009A5ABA">
        <w:rPr>
          <w:sz w:val="20"/>
          <w:szCs w:val="20"/>
          <w:lang w:val="ru-RU"/>
        </w:rPr>
        <w:tab/>
      </w:r>
      <w:r w:rsidR="009A5ABA">
        <w:rPr>
          <w:sz w:val="20"/>
          <w:szCs w:val="20"/>
          <w:lang w:val="ru-RU"/>
        </w:rPr>
        <w:tab/>
      </w:r>
      <w:r w:rsidR="009A5ABA">
        <w:rPr>
          <w:sz w:val="20"/>
          <w:szCs w:val="20"/>
          <w:lang w:val="ru-RU"/>
        </w:rPr>
        <w:tab/>
      </w:r>
      <w:r w:rsidRPr="00B7630B">
        <w:rPr>
          <w:sz w:val="20"/>
          <w:szCs w:val="20"/>
          <w:lang w:val="ru-RU"/>
        </w:rPr>
        <w:t>Представител участник</w:t>
      </w:r>
    </w:p>
    <w:p w:rsidR="00CD0806" w:rsidRPr="00B7630B" w:rsidRDefault="00CD0806" w:rsidP="000C10F0">
      <w:pPr>
        <w:pStyle w:val="2"/>
        <w:keepNext w:val="0"/>
        <w:spacing w:line="360" w:lineRule="auto"/>
        <w:rPr>
          <w:rFonts w:ascii="Times New Roman" w:hAnsi="Times New Roman"/>
          <w:sz w:val="20"/>
        </w:rPr>
      </w:pPr>
    </w:p>
    <w:p w:rsidR="00243B05" w:rsidRPr="0026559A" w:rsidRDefault="00CD0806" w:rsidP="0026559A">
      <w:pPr>
        <w:spacing w:after="0" w:line="360" w:lineRule="auto"/>
        <w:jc w:val="both"/>
        <w:rPr>
          <w:i/>
          <w:sz w:val="20"/>
          <w:szCs w:val="20"/>
          <w:lang w:val="en-US"/>
        </w:rPr>
      </w:pPr>
      <w:r w:rsidRPr="00B7630B">
        <w:rPr>
          <w:i/>
          <w:sz w:val="20"/>
          <w:szCs w:val="20"/>
        </w:rPr>
        <w:t xml:space="preserve">*Приложението не е задължително и се попълва само от участник, който е посетил е получил достъп до всички документи свързани с изпълнението на </w:t>
      </w:r>
      <w:r w:rsidR="000C10F0">
        <w:rPr>
          <w:i/>
          <w:sz w:val="20"/>
          <w:szCs w:val="20"/>
        </w:rPr>
        <w:t>договора.</w:t>
      </w:r>
    </w:p>
    <w:p w:rsidR="000C10F0" w:rsidRPr="00B7630B" w:rsidRDefault="000C10F0">
      <w:pPr>
        <w:spacing w:after="0" w:line="360" w:lineRule="auto"/>
        <w:rPr>
          <w:sz w:val="20"/>
          <w:szCs w:val="20"/>
        </w:rPr>
      </w:pPr>
    </w:p>
    <w:sectPr w:rsidR="000C10F0" w:rsidRPr="00B7630B" w:rsidSect="00354809">
      <w:headerReference w:type="default" r:id="rId9"/>
      <w:footerReference w:type="default" r:id="rId10"/>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3B4" w:rsidRDefault="003563B4" w:rsidP="00354809">
      <w:pPr>
        <w:spacing w:after="0" w:line="240" w:lineRule="auto"/>
      </w:pPr>
      <w:r>
        <w:separator/>
      </w:r>
    </w:p>
  </w:endnote>
  <w:endnote w:type="continuationSeparator" w:id="0">
    <w:p w:rsidR="003563B4" w:rsidRDefault="003563B4" w:rsidP="00354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OpenSymbol">
    <w:altName w:val="Courier New"/>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Futura Bk">
    <w:altName w:val="Century Gothic"/>
    <w:charset w:val="CC"/>
    <w:family w:val="swiss"/>
    <w:pitch w:val="variable"/>
    <w:sig w:usb0="00000287" w:usb1="00000000" w:usb2="00000000" w:usb3="00000000" w:csb0="0000009F" w:csb1="00000000"/>
  </w:font>
  <w:font w:name="Times CY">
    <w:altName w:val="Arial Unicode MS"/>
    <w:charset w:val="80"/>
    <w:family w:val="auto"/>
    <w:pitch w:val="variable"/>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MS Reference Sans Serif">
    <w:panose1 w:val="020B0604030504040204"/>
    <w:charset w:val="CC"/>
    <w:family w:val="swiss"/>
    <w:pitch w:val="variable"/>
    <w:sig w:usb0="20000287" w:usb1="00000000" w:usb2="00000000" w:usb3="00000000" w:csb0="0000019F" w:csb1="00000000"/>
  </w:font>
  <w:font w:name="EUAlbertina">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1E0" w:rsidRPr="005349EA" w:rsidRDefault="009D61E0" w:rsidP="001D5DFD">
    <w:pPr>
      <w:pStyle w:val="af1"/>
      <w:ind w:right="360"/>
      <w:jc w:val="right"/>
      <w:rPr>
        <w:bCs/>
        <w:i/>
        <w:iCs/>
        <w:sz w:val="16"/>
        <w:szCs w:val="16"/>
      </w:rPr>
    </w:pPr>
  </w:p>
  <w:p w:rsidR="009D61E0" w:rsidRPr="00DB3E98" w:rsidRDefault="009D61E0" w:rsidP="001D5DFD">
    <w:pPr>
      <w:pStyle w:val="af1"/>
      <w:ind w:right="360"/>
      <w:jc w:val="right"/>
      <w:rPr>
        <w:bCs/>
        <w:i/>
        <w:iCs/>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3B4" w:rsidRDefault="003563B4" w:rsidP="00354809">
      <w:pPr>
        <w:spacing w:after="0" w:line="240" w:lineRule="auto"/>
      </w:pPr>
      <w:r>
        <w:separator/>
      </w:r>
    </w:p>
  </w:footnote>
  <w:footnote w:type="continuationSeparator" w:id="0">
    <w:p w:rsidR="003563B4" w:rsidRDefault="003563B4" w:rsidP="00354809">
      <w:pPr>
        <w:spacing w:after="0" w:line="240" w:lineRule="auto"/>
      </w:pPr>
      <w:r>
        <w:continuationSeparator/>
      </w:r>
    </w:p>
  </w:footnote>
  <w:footnote w:id="1">
    <w:p w:rsidR="009D61E0" w:rsidRPr="00CF31B6" w:rsidRDefault="009D61E0" w:rsidP="00CD0806">
      <w:pPr>
        <w:spacing w:after="0" w:line="360" w:lineRule="auto"/>
        <w:jc w:val="both"/>
        <w:rPr>
          <w:sz w:val="20"/>
          <w:szCs w:val="20"/>
        </w:rPr>
      </w:pPr>
      <w:r>
        <w:rPr>
          <w:rStyle w:val="aff4"/>
        </w:rPr>
        <w:footnoteRef/>
      </w:r>
      <w:r>
        <w:t xml:space="preserve"> </w:t>
      </w:r>
      <w:r w:rsidRPr="00514FC4">
        <w:rPr>
          <w:bCs/>
          <w:sz w:val="20"/>
          <w:szCs w:val="20"/>
        </w:rPr>
        <w:t>Документът се подписва от законния представител на участника ил</w:t>
      </w:r>
      <w:r>
        <w:rPr>
          <w:bCs/>
          <w:sz w:val="20"/>
          <w:szCs w:val="20"/>
        </w:rPr>
        <w:t>и от надлежно упълномощено лице.</w:t>
      </w:r>
    </w:p>
  </w:footnote>
  <w:footnote w:id="2">
    <w:p w:rsidR="009D61E0" w:rsidRDefault="009D61E0" w:rsidP="009D61E0">
      <w:pPr>
        <w:pStyle w:val="aa"/>
        <w:jc w:val="both"/>
      </w:pPr>
      <w:r>
        <w:rPr>
          <w:rStyle w:val="aff4"/>
        </w:rPr>
        <w:footnoteRef/>
      </w:r>
      <w:r>
        <w:t xml:space="preserve"> </w:t>
      </w:r>
      <w:r w:rsidRPr="00514FC4">
        <w:rPr>
          <w:rFonts w:eastAsia="Calibri"/>
          <w:bCs/>
          <w:lang w:eastAsia="en-US"/>
        </w:rPr>
        <w:t xml:space="preserve">В случай че участникът е обединение, информацията се попълва за всеки участник в обединението, като се </w:t>
      </w:r>
      <w:r>
        <w:rPr>
          <w:rFonts w:eastAsia="Calibri"/>
          <w:bCs/>
          <w:lang w:eastAsia="en-US"/>
        </w:rPr>
        <w:t>добавя необходимият брой полета.</w:t>
      </w:r>
    </w:p>
  </w:footnote>
  <w:footnote w:id="3">
    <w:p w:rsidR="009D61E0" w:rsidRDefault="009D61E0" w:rsidP="009D61E0">
      <w:pPr>
        <w:pStyle w:val="aa"/>
        <w:jc w:val="both"/>
      </w:pPr>
      <w:r>
        <w:rPr>
          <w:rStyle w:val="aff4"/>
        </w:rPr>
        <w:footnoteRef/>
      </w:r>
      <w:r>
        <w:t xml:space="preserve"> </w:t>
      </w:r>
      <w:r w:rsidRPr="00514FC4">
        <w:rPr>
          <w:rFonts w:eastAsia="Calibri"/>
          <w:bCs/>
          <w:lang w:eastAsia="en-US"/>
        </w:rPr>
        <w:t>Съгласно § 1, т. 12 от допълнителните разпоредби на ЗОП "Минимална цена на труд" е минималният размер на заплащане на работната сила, определен като минимален месечен размер на осигурителния доход по дейности и групи професии съгласно чл. 8, т. 1 от закона за бюджета на държавното обществено осигуряване за съответната година.</w:t>
      </w:r>
    </w:p>
  </w:footnote>
  <w:footnote w:id="4">
    <w:p w:rsidR="009D61E0" w:rsidRPr="00CF31B6" w:rsidRDefault="009D61E0" w:rsidP="009D61E0">
      <w:pPr>
        <w:spacing w:after="0" w:line="240" w:lineRule="auto"/>
        <w:jc w:val="both"/>
        <w:rPr>
          <w:sz w:val="20"/>
          <w:szCs w:val="20"/>
        </w:rPr>
      </w:pPr>
      <w:r>
        <w:rPr>
          <w:rStyle w:val="aff4"/>
        </w:rPr>
        <w:footnoteRef/>
      </w:r>
      <w:r>
        <w:t xml:space="preserve"> </w:t>
      </w:r>
      <w:r w:rsidRPr="00514FC4">
        <w:rPr>
          <w:bCs/>
          <w:sz w:val="20"/>
          <w:szCs w:val="20"/>
        </w:rPr>
        <w:t>Документът се подписва от законния представител на участника ил</w:t>
      </w:r>
      <w:r>
        <w:rPr>
          <w:bCs/>
          <w:sz w:val="20"/>
          <w:szCs w:val="20"/>
        </w:rPr>
        <w:t>и от надлежно упълномощено лице.</w:t>
      </w:r>
    </w:p>
  </w:footnote>
  <w:footnote w:id="5">
    <w:p w:rsidR="009D61E0" w:rsidRDefault="009D61E0" w:rsidP="003C1B5B">
      <w:pPr>
        <w:pStyle w:val="aa"/>
        <w:jc w:val="both"/>
      </w:pPr>
      <w:r>
        <w:rPr>
          <w:rStyle w:val="aff4"/>
        </w:rPr>
        <w:footnoteRef/>
      </w:r>
      <w:r>
        <w:t xml:space="preserve"> </w:t>
      </w:r>
      <w:r w:rsidRPr="00CF31B6">
        <w:t>Декларацията се подписва задължително от лицето или от лицата, които представляват съответния участник според документите му за регистрация. Декларацията е задължителна част от офертата и се прилага в Плик № 1.</w:t>
      </w:r>
      <w:r>
        <w:t xml:space="preserve"> В случай, че има подизпълнители, декларацията се попълва от всяко от представляващите ги лица съгласно член 47, алинея 4 от ЗОП</w:t>
      </w:r>
    </w:p>
  </w:footnote>
  <w:footnote w:id="6">
    <w:p w:rsidR="009D61E0" w:rsidRPr="0092797A" w:rsidRDefault="009D61E0" w:rsidP="003C1B5B">
      <w:pPr>
        <w:spacing w:after="0" w:line="240" w:lineRule="auto"/>
        <w:jc w:val="both"/>
        <w:rPr>
          <w:sz w:val="20"/>
          <w:szCs w:val="20"/>
          <w:lang w:eastAsia="bg-BG"/>
        </w:rPr>
      </w:pPr>
      <w:r>
        <w:rPr>
          <w:rStyle w:val="aff4"/>
        </w:rPr>
        <w:footnoteRef/>
      </w:r>
      <w:r>
        <w:t xml:space="preserve"> </w:t>
      </w:r>
      <w:r w:rsidRPr="0092797A">
        <w:rPr>
          <w:sz w:val="20"/>
          <w:szCs w:val="20"/>
          <w:lang w:eastAsia="bg-BG"/>
        </w:rPr>
        <w:t>"Свързани лица" са:</w:t>
      </w:r>
    </w:p>
    <w:p w:rsidR="009D61E0" w:rsidRPr="0092797A" w:rsidRDefault="009D61E0" w:rsidP="003C1B5B">
      <w:pPr>
        <w:spacing w:after="0" w:line="240" w:lineRule="auto"/>
        <w:jc w:val="both"/>
        <w:rPr>
          <w:sz w:val="20"/>
          <w:szCs w:val="20"/>
          <w:lang w:eastAsia="bg-BG"/>
        </w:rPr>
      </w:pPr>
      <w:r w:rsidRPr="0092797A">
        <w:rPr>
          <w:sz w:val="20"/>
          <w:szCs w:val="20"/>
          <w:lang w:eastAsia="bg-BG"/>
        </w:rPr>
        <w:t>а) роднини по права линия без ограничение;</w:t>
      </w:r>
    </w:p>
    <w:p w:rsidR="009D61E0" w:rsidRPr="0092797A" w:rsidRDefault="009D61E0" w:rsidP="003C1B5B">
      <w:pPr>
        <w:spacing w:after="0" w:line="240" w:lineRule="auto"/>
        <w:jc w:val="both"/>
        <w:rPr>
          <w:sz w:val="20"/>
          <w:szCs w:val="20"/>
          <w:lang w:eastAsia="bg-BG"/>
        </w:rPr>
      </w:pPr>
      <w:r w:rsidRPr="0092797A">
        <w:rPr>
          <w:sz w:val="20"/>
          <w:szCs w:val="20"/>
          <w:lang w:eastAsia="bg-BG"/>
        </w:rPr>
        <w:t>б) роднини по съребрена линия до четвърта степен включително;</w:t>
      </w:r>
    </w:p>
    <w:p w:rsidR="009D61E0" w:rsidRPr="0092797A" w:rsidRDefault="009D61E0" w:rsidP="003C1B5B">
      <w:pPr>
        <w:spacing w:after="0" w:line="240" w:lineRule="auto"/>
        <w:jc w:val="both"/>
        <w:rPr>
          <w:sz w:val="20"/>
          <w:szCs w:val="20"/>
          <w:lang w:eastAsia="bg-BG"/>
        </w:rPr>
      </w:pPr>
      <w:r w:rsidRPr="0092797A">
        <w:rPr>
          <w:sz w:val="20"/>
          <w:szCs w:val="20"/>
          <w:lang w:eastAsia="bg-BG"/>
        </w:rPr>
        <w:t>в) роднини по сватовство - до втора степен включително;</w:t>
      </w:r>
    </w:p>
    <w:p w:rsidR="009D61E0" w:rsidRPr="0092797A" w:rsidRDefault="009D61E0" w:rsidP="003C1B5B">
      <w:pPr>
        <w:spacing w:after="0" w:line="240" w:lineRule="auto"/>
        <w:jc w:val="both"/>
        <w:rPr>
          <w:sz w:val="20"/>
          <w:szCs w:val="20"/>
          <w:lang w:eastAsia="bg-BG"/>
        </w:rPr>
      </w:pPr>
      <w:r w:rsidRPr="0092797A">
        <w:rPr>
          <w:sz w:val="20"/>
          <w:szCs w:val="20"/>
          <w:lang w:eastAsia="bg-BG"/>
        </w:rPr>
        <w:t>г) съпрузи или лица, които се намират във фактическо съжителство;</w:t>
      </w:r>
    </w:p>
    <w:p w:rsidR="009D61E0" w:rsidRPr="0092797A" w:rsidRDefault="009D61E0" w:rsidP="003C1B5B">
      <w:pPr>
        <w:spacing w:after="0" w:line="240" w:lineRule="auto"/>
        <w:jc w:val="both"/>
        <w:rPr>
          <w:sz w:val="20"/>
          <w:szCs w:val="20"/>
          <w:lang w:eastAsia="bg-BG"/>
        </w:rPr>
      </w:pPr>
      <w:r w:rsidRPr="0092797A">
        <w:rPr>
          <w:sz w:val="20"/>
          <w:szCs w:val="20"/>
          <w:lang w:eastAsia="bg-BG"/>
        </w:rPr>
        <w:t>д) съдружници;</w:t>
      </w:r>
    </w:p>
    <w:p w:rsidR="009D61E0" w:rsidRPr="0092797A" w:rsidRDefault="009D61E0" w:rsidP="003C1B5B">
      <w:pPr>
        <w:spacing w:after="0" w:line="240" w:lineRule="auto"/>
        <w:jc w:val="both"/>
        <w:rPr>
          <w:sz w:val="20"/>
          <w:szCs w:val="20"/>
          <w:lang w:eastAsia="bg-BG"/>
        </w:rPr>
      </w:pPr>
      <w:r w:rsidRPr="0092797A">
        <w:rPr>
          <w:sz w:val="20"/>
          <w:szCs w:val="20"/>
          <w:lang w:eastAsia="bg-BG"/>
        </w:rPr>
        <w:t>е) лицата, едното от които участва в управлението на дружеството на другото;</w:t>
      </w:r>
    </w:p>
    <w:p w:rsidR="009D61E0" w:rsidRPr="0092797A" w:rsidRDefault="009D61E0" w:rsidP="003C1B5B">
      <w:pPr>
        <w:spacing w:after="0" w:line="240" w:lineRule="auto"/>
        <w:jc w:val="both"/>
        <w:rPr>
          <w:sz w:val="20"/>
          <w:szCs w:val="20"/>
          <w:lang w:eastAsia="bg-BG"/>
        </w:rPr>
      </w:pPr>
      <w:r w:rsidRPr="0092797A">
        <w:rPr>
          <w:sz w:val="20"/>
          <w:szCs w:val="20"/>
          <w:lang w:eastAsia="bg-BG"/>
        </w:rPr>
        <w:t>ж) дружество и лице, което притежава повече от 5 на сто от дяловете или акциите, издадени с право на глас в дружеството.</w:t>
      </w:r>
    </w:p>
    <w:p w:rsidR="009D61E0" w:rsidRPr="00F4705D" w:rsidRDefault="009D61E0" w:rsidP="003C1B5B">
      <w:pPr>
        <w:spacing w:after="0" w:line="240" w:lineRule="auto"/>
        <w:jc w:val="both"/>
        <w:rPr>
          <w:sz w:val="20"/>
          <w:szCs w:val="20"/>
          <w:lang w:eastAsia="bg-BG"/>
        </w:rPr>
      </w:pPr>
      <w:r w:rsidRPr="0092797A">
        <w:rPr>
          <w:sz w:val="20"/>
          <w:szCs w:val="20"/>
          <w:lang w:eastAsia="bg-BG"/>
        </w:rPr>
        <w:t>Не са свързани лица дружество, чийто капитал е 100 на сто държавна или общинска собственост, и лице, което упражнява правата на държавата, съответно на общината в това дру</w:t>
      </w:r>
      <w:r>
        <w:rPr>
          <w:sz w:val="20"/>
          <w:szCs w:val="20"/>
          <w:lang w:eastAsia="bg-BG"/>
        </w:rPr>
        <w:t>жество.</w:t>
      </w:r>
    </w:p>
  </w:footnote>
  <w:footnote w:id="7">
    <w:p w:rsidR="009D61E0" w:rsidRPr="00CF31B6" w:rsidRDefault="009D61E0" w:rsidP="003C1B5B">
      <w:pPr>
        <w:spacing w:after="0" w:line="240" w:lineRule="auto"/>
        <w:jc w:val="both"/>
        <w:rPr>
          <w:sz w:val="20"/>
          <w:szCs w:val="20"/>
        </w:rPr>
      </w:pPr>
      <w:r>
        <w:rPr>
          <w:rStyle w:val="aff4"/>
        </w:rPr>
        <w:footnoteRef/>
      </w:r>
      <w:r>
        <w:t xml:space="preserve"> </w:t>
      </w:r>
      <w:r w:rsidRPr="00514FC4">
        <w:rPr>
          <w:bCs/>
          <w:sz w:val="20"/>
          <w:szCs w:val="20"/>
        </w:rPr>
        <w:t>Документът се подписва от законния представител на участника ил</w:t>
      </w:r>
      <w:r>
        <w:rPr>
          <w:bCs/>
          <w:sz w:val="20"/>
          <w:szCs w:val="20"/>
        </w:rPr>
        <w:t>и от надлежно упълномощено лице.</w:t>
      </w:r>
    </w:p>
  </w:footnote>
  <w:footnote w:id="8">
    <w:p w:rsidR="009D61E0" w:rsidRDefault="009D61E0" w:rsidP="003C1B5B">
      <w:pPr>
        <w:pStyle w:val="aa"/>
        <w:jc w:val="both"/>
      </w:pPr>
      <w:r>
        <w:rPr>
          <w:rStyle w:val="aff4"/>
        </w:rPr>
        <w:footnoteRef/>
      </w:r>
      <w:r>
        <w:t xml:space="preserve"> </w:t>
      </w:r>
      <w:r w:rsidRPr="00F4705D">
        <w:rPr>
          <w:rFonts w:eastAsia="Calibri"/>
          <w:lang w:eastAsia="en-US"/>
        </w:rPr>
        <w:t>Декларацията е задължителна част от офертата и се прилага в Плик № 1.</w:t>
      </w:r>
    </w:p>
  </w:footnote>
  <w:footnote w:id="9">
    <w:p w:rsidR="009D61E0" w:rsidRPr="00CF31B6" w:rsidRDefault="009D61E0" w:rsidP="003C1B5B">
      <w:pPr>
        <w:spacing w:after="0" w:line="240" w:lineRule="auto"/>
        <w:jc w:val="both"/>
        <w:rPr>
          <w:sz w:val="20"/>
          <w:szCs w:val="20"/>
        </w:rPr>
      </w:pPr>
      <w:r>
        <w:rPr>
          <w:rStyle w:val="aff4"/>
        </w:rPr>
        <w:footnoteRef/>
      </w:r>
      <w:r>
        <w:t xml:space="preserve"> </w:t>
      </w:r>
      <w:r w:rsidRPr="00514FC4">
        <w:rPr>
          <w:bCs/>
          <w:sz w:val="20"/>
          <w:szCs w:val="20"/>
        </w:rPr>
        <w:t>Документът се подписва от законния представител на участника ил</w:t>
      </w:r>
      <w:r>
        <w:rPr>
          <w:bCs/>
          <w:sz w:val="20"/>
          <w:szCs w:val="20"/>
        </w:rPr>
        <w:t>и от надлежно упълномощено лице.</w:t>
      </w:r>
    </w:p>
  </w:footnote>
  <w:footnote w:id="10">
    <w:p w:rsidR="009D61E0" w:rsidRPr="00CF31B6" w:rsidRDefault="009D61E0" w:rsidP="009A5ABA">
      <w:pPr>
        <w:spacing w:after="0" w:line="240" w:lineRule="auto"/>
        <w:jc w:val="both"/>
        <w:rPr>
          <w:sz w:val="20"/>
          <w:szCs w:val="20"/>
        </w:rPr>
      </w:pPr>
      <w:r>
        <w:rPr>
          <w:rStyle w:val="aff4"/>
        </w:rPr>
        <w:footnoteRef/>
      </w:r>
      <w:r>
        <w:t xml:space="preserve"> </w:t>
      </w:r>
      <w:r w:rsidRPr="00514FC4">
        <w:rPr>
          <w:bCs/>
          <w:sz w:val="20"/>
          <w:szCs w:val="20"/>
        </w:rPr>
        <w:t>Документът се подписва от законния представител на участника ил</w:t>
      </w:r>
      <w:r>
        <w:rPr>
          <w:bCs/>
          <w:sz w:val="20"/>
          <w:szCs w:val="20"/>
        </w:rPr>
        <w:t>и от надлежно упълномощено лице.</w:t>
      </w:r>
    </w:p>
  </w:footnote>
  <w:footnote w:id="11">
    <w:p w:rsidR="009D61E0" w:rsidRPr="00CF31B6" w:rsidRDefault="009D61E0" w:rsidP="00F91045">
      <w:pPr>
        <w:spacing w:after="0" w:line="360" w:lineRule="auto"/>
        <w:jc w:val="both"/>
        <w:rPr>
          <w:sz w:val="20"/>
          <w:szCs w:val="20"/>
        </w:rPr>
      </w:pPr>
      <w:r>
        <w:rPr>
          <w:rStyle w:val="aff4"/>
        </w:rPr>
        <w:footnoteRef/>
      </w:r>
      <w:r>
        <w:t xml:space="preserve"> </w:t>
      </w:r>
      <w:r w:rsidRPr="00514FC4">
        <w:rPr>
          <w:bCs/>
          <w:sz w:val="20"/>
          <w:szCs w:val="20"/>
        </w:rPr>
        <w:t>Документът се подписва от законния представител на участника ил</w:t>
      </w:r>
      <w:r>
        <w:rPr>
          <w:bCs/>
          <w:sz w:val="20"/>
          <w:szCs w:val="20"/>
        </w:rPr>
        <w:t>и от надлежно упълномощено лице.</w:t>
      </w:r>
    </w:p>
  </w:footnote>
  <w:footnote w:id="12">
    <w:p w:rsidR="009D61E0" w:rsidRPr="00CF31B6" w:rsidRDefault="009D61E0" w:rsidP="003101E5">
      <w:pPr>
        <w:spacing w:after="0" w:line="360" w:lineRule="auto"/>
        <w:jc w:val="both"/>
        <w:rPr>
          <w:sz w:val="20"/>
          <w:szCs w:val="20"/>
        </w:rPr>
      </w:pPr>
      <w:r>
        <w:rPr>
          <w:rStyle w:val="aff4"/>
        </w:rPr>
        <w:footnoteRef/>
      </w:r>
      <w:r>
        <w:t xml:space="preserve"> </w:t>
      </w:r>
      <w:r w:rsidRPr="00514FC4">
        <w:rPr>
          <w:bCs/>
          <w:sz w:val="20"/>
          <w:szCs w:val="20"/>
        </w:rPr>
        <w:t>Документът се подписва от законния представител на участника ил</w:t>
      </w:r>
      <w:r>
        <w:rPr>
          <w:bCs/>
          <w:sz w:val="20"/>
          <w:szCs w:val="20"/>
        </w:rPr>
        <w:t>и от надлежно упълномощено лице.</w:t>
      </w:r>
    </w:p>
  </w:footnote>
  <w:footnote w:id="13">
    <w:p w:rsidR="009D61E0" w:rsidRPr="0074419E" w:rsidRDefault="009D61E0" w:rsidP="0074419E">
      <w:pPr>
        <w:pStyle w:val="aa"/>
        <w:rPr>
          <w:i/>
          <w:iCs/>
          <w:sz w:val="16"/>
          <w:szCs w:val="16"/>
        </w:rPr>
      </w:pPr>
      <w:r w:rsidRPr="00033606">
        <w:rPr>
          <w:i/>
          <w:iCs/>
          <w:sz w:val="16"/>
          <w:szCs w:val="16"/>
          <w:lang w:val="ru-RU"/>
        </w:rPr>
        <w:t>*</w:t>
      </w:r>
      <w:r w:rsidRPr="00066091">
        <w:rPr>
          <w:i/>
          <w:iCs/>
          <w:sz w:val="16"/>
          <w:szCs w:val="16"/>
        </w:rPr>
        <w:t xml:space="preserve">Настоящата декларация се попълва </w:t>
      </w:r>
      <w:r w:rsidRPr="00066091">
        <w:rPr>
          <w:i/>
          <w:iCs/>
          <w:sz w:val="16"/>
          <w:szCs w:val="16"/>
          <w:lang w:val="ru-RU"/>
        </w:rPr>
        <w:t xml:space="preserve">задължително от </w:t>
      </w:r>
      <w:r w:rsidRPr="00066091">
        <w:rPr>
          <w:i/>
          <w:iCs/>
          <w:sz w:val="16"/>
          <w:szCs w:val="16"/>
        </w:rPr>
        <w:t>представляващия</w:t>
      </w:r>
      <w:r w:rsidR="009A5ABA">
        <w:rPr>
          <w:i/>
          <w:iCs/>
          <w:sz w:val="16"/>
          <w:szCs w:val="16"/>
        </w:rPr>
        <w:t xml:space="preserve"> </w:t>
      </w:r>
      <w:r w:rsidRPr="00066091">
        <w:rPr>
          <w:i/>
          <w:iCs/>
          <w:sz w:val="16"/>
          <w:szCs w:val="16"/>
        </w:rPr>
        <w:t>участника по регистрация</w:t>
      </w:r>
      <w:r w:rsidRPr="00066091">
        <w:rPr>
          <w:i/>
          <w:iCs/>
          <w:sz w:val="16"/>
          <w:szCs w:val="16"/>
          <w:lang w:val="ru-RU"/>
        </w:rPr>
        <w:t>.</w:t>
      </w:r>
      <w:r w:rsidRPr="00066091">
        <w:rPr>
          <w:i/>
          <w:iCs/>
          <w:sz w:val="16"/>
          <w:szCs w:val="16"/>
        </w:rPr>
        <w:t xml:space="preserve"> </w:t>
      </w:r>
    </w:p>
  </w:footnote>
  <w:footnote w:id="14">
    <w:p w:rsidR="009D61E0" w:rsidRPr="00CF31B6" w:rsidRDefault="009D61E0" w:rsidP="0074419E">
      <w:pPr>
        <w:spacing w:after="0" w:line="240" w:lineRule="auto"/>
        <w:jc w:val="both"/>
        <w:rPr>
          <w:sz w:val="20"/>
          <w:szCs w:val="20"/>
        </w:rPr>
      </w:pPr>
      <w:r>
        <w:rPr>
          <w:rStyle w:val="aff4"/>
        </w:rPr>
        <w:footnoteRef/>
      </w:r>
      <w:r>
        <w:t xml:space="preserve"> </w:t>
      </w:r>
      <w:r w:rsidRPr="00514FC4">
        <w:rPr>
          <w:bCs/>
          <w:sz w:val="20"/>
          <w:szCs w:val="20"/>
        </w:rPr>
        <w:t>Документът се подписва от законния представител на участника ил</w:t>
      </w:r>
      <w:r>
        <w:rPr>
          <w:bCs/>
          <w:sz w:val="20"/>
          <w:szCs w:val="20"/>
        </w:rPr>
        <w:t>и от надлежно упълномощено лице.</w:t>
      </w:r>
    </w:p>
  </w:footnote>
  <w:footnote w:id="15">
    <w:p w:rsidR="009D61E0" w:rsidRPr="00CF31B6" w:rsidRDefault="009D61E0" w:rsidP="003101E5">
      <w:pPr>
        <w:spacing w:after="0" w:line="360" w:lineRule="auto"/>
        <w:jc w:val="both"/>
        <w:rPr>
          <w:sz w:val="20"/>
          <w:szCs w:val="20"/>
        </w:rPr>
      </w:pPr>
      <w:r>
        <w:rPr>
          <w:rStyle w:val="aff4"/>
        </w:rPr>
        <w:footnoteRef/>
      </w:r>
      <w:r>
        <w:t xml:space="preserve"> </w:t>
      </w:r>
      <w:r w:rsidRPr="00514FC4">
        <w:rPr>
          <w:bCs/>
          <w:sz w:val="20"/>
          <w:szCs w:val="20"/>
        </w:rPr>
        <w:t>Документът се подписва от законния представител на участника ил</w:t>
      </w:r>
      <w:r>
        <w:rPr>
          <w:bCs/>
          <w:sz w:val="20"/>
          <w:szCs w:val="20"/>
        </w:rPr>
        <w:t>и от надлежно упълномощено лице.</w:t>
      </w:r>
    </w:p>
  </w:footnote>
  <w:footnote w:id="16">
    <w:p w:rsidR="009D61E0" w:rsidRPr="00CF31B6" w:rsidRDefault="009D61E0" w:rsidP="00A7616D">
      <w:pPr>
        <w:spacing w:after="0" w:line="360" w:lineRule="auto"/>
        <w:jc w:val="both"/>
        <w:rPr>
          <w:sz w:val="20"/>
          <w:szCs w:val="20"/>
        </w:rPr>
      </w:pPr>
      <w:r>
        <w:rPr>
          <w:rStyle w:val="aff4"/>
        </w:rPr>
        <w:footnoteRef/>
      </w:r>
      <w:r>
        <w:t xml:space="preserve"> </w:t>
      </w:r>
      <w:r w:rsidRPr="00514FC4">
        <w:rPr>
          <w:bCs/>
          <w:sz w:val="20"/>
          <w:szCs w:val="20"/>
        </w:rPr>
        <w:t>Документът се подписва от законния представител на участника ил</w:t>
      </w:r>
      <w:r>
        <w:rPr>
          <w:bCs/>
          <w:sz w:val="20"/>
          <w:szCs w:val="20"/>
        </w:rPr>
        <w:t>и от надлежно упълномощено лице.</w:t>
      </w:r>
    </w:p>
  </w:footnote>
  <w:footnote w:id="17">
    <w:p w:rsidR="009D61E0" w:rsidRDefault="009D61E0" w:rsidP="00F91045">
      <w:pPr>
        <w:pStyle w:val="aa"/>
        <w:spacing w:line="360" w:lineRule="auto"/>
        <w:jc w:val="both"/>
      </w:pPr>
      <w:r>
        <w:rPr>
          <w:rStyle w:val="aff4"/>
        </w:rPr>
        <w:footnoteRef/>
      </w:r>
      <w:r>
        <w:t xml:space="preserve"> Изброяват се конкретните приложени от участника документи или конкретните регистри, на които той се позовава. Участникът може да прилага или да се позовава на едно или повече от изброените в чл. 51, ал. 4 ЗОП доказателства.</w:t>
      </w:r>
    </w:p>
  </w:footnote>
  <w:footnote w:id="18">
    <w:p w:rsidR="009D61E0" w:rsidRPr="00CF31B6" w:rsidRDefault="009D61E0" w:rsidP="00F91045">
      <w:pPr>
        <w:spacing w:after="0" w:line="360" w:lineRule="auto"/>
        <w:jc w:val="both"/>
        <w:rPr>
          <w:sz w:val="20"/>
          <w:szCs w:val="20"/>
        </w:rPr>
      </w:pPr>
      <w:r>
        <w:rPr>
          <w:rStyle w:val="aff4"/>
        </w:rPr>
        <w:footnoteRef/>
      </w:r>
      <w:r>
        <w:t xml:space="preserve"> </w:t>
      </w:r>
      <w:r w:rsidRPr="00514FC4">
        <w:rPr>
          <w:bCs/>
          <w:sz w:val="20"/>
          <w:szCs w:val="20"/>
        </w:rPr>
        <w:t>Документът се подписва от законния представител на участника ил</w:t>
      </w:r>
      <w:r>
        <w:rPr>
          <w:bCs/>
          <w:sz w:val="20"/>
          <w:szCs w:val="20"/>
        </w:rPr>
        <w:t>и от надлежно упълномощено лице.</w:t>
      </w:r>
    </w:p>
  </w:footnote>
  <w:footnote w:id="19">
    <w:p w:rsidR="009D61E0" w:rsidRPr="00CF31B6" w:rsidRDefault="009D61E0" w:rsidP="00F91045">
      <w:pPr>
        <w:spacing w:after="0" w:line="360" w:lineRule="auto"/>
        <w:jc w:val="both"/>
        <w:rPr>
          <w:sz w:val="20"/>
          <w:szCs w:val="20"/>
        </w:rPr>
      </w:pPr>
      <w:r>
        <w:rPr>
          <w:rStyle w:val="aff4"/>
        </w:rPr>
        <w:footnoteRef/>
      </w:r>
      <w:r>
        <w:t xml:space="preserve"> </w:t>
      </w:r>
      <w:r w:rsidRPr="00514FC4">
        <w:rPr>
          <w:bCs/>
          <w:sz w:val="20"/>
          <w:szCs w:val="20"/>
        </w:rPr>
        <w:t>Документът се подписва от законния представител на участника ил</w:t>
      </w:r>
      <w:r>
        <w:rPr>
          <w:bCs/>
          <w:sz w:val="20"/>
          <w:szCs w:val="20"/>
        </w:rPr>
        <w:t>и от надлежно упълномощено лице.</w:t>
      </w:r>
    </w:p>
  </w:footnote>
  <w:footnote w:id="20">
    <w:p w:rsidR="009D61E0" w:rsidRPr="00CF31B6" w:rsidRDefault="009D61E0" w:rsidP="003101E5">
      <w:pPr>
        <w:spacing w:after="0" w:line="360" w:lineRule="auto"/>
        <w:jc w:val="both"/>
        <w:rPr>
          <w:sz w:val="20"/>
          <w:szCs w:val="20"/>
        </w:rPr>
      </w:pPr>
      <w:r>
        <w:rPr>
          <w:rStyle w:val="aff4"/>
        </w:rPr>
        <w:footnoteRef/>
      </w:r>
      <w:r>
        <w:t xml:space="preserve"> </w:t>
      </w:r>
      <w:r w:rsidRPr="00514FC4">
        <w:rPr>
          <w:bCs/>
          <w:sz w:val="20"/>
          <w:szCs w:val="20"/>
        </w:rPr>
        <w:t>Документът се подписва от законния представител на участника ил</w:t>
      </w:r>
      <w:r>
        <w:rPr>
          <w:bCs/>
          <w:sz w:val="20"/>
          <w:szCs w:val="20"/>
        </w:rPr>
        <w:t>и от надлежно упълномощено лице.</w:t>
      </w:r>
    </w:p>
  </w:footnote>
  <w:footnote w:id="21">
    <w:p w:rsidR="009D61E0" w:rsidRPr="00CF31B6" w:rsidRDefault="009D61E0" w:rsidP="003101E5">
      <w:pPr>
        <w:spacing w:after="0" w:line="360" w:lineRule="auto"/>
        <w:jc w:val="both"/>
        <w:rPr>
          <w:sz w:val="20"/>
          <w:szCs w:val="20"/>
        </w:rPr>
      </w:pPr>
      <w:r>
        <w:rPr>
          <w:rStyle w:val="aff4"/>
        </w:rPr>
        <w:footnoteRef/>
      </w:r>
      <w:r>
        <w:t xml:space="preserve"> </w:t>
      </w:r>
      <w:r w:rsidRPr="00514FC4">
        <w:rPr>
          <w:bCs/>
          <w:sz w:val="20"/>
          <w:szCs w:val="20"/>
        </w:rPr>
        <w:t>Документът се подписва от законния представител на участника ил</w:t>
      </w:r>
      <w:r>
        <w:rPr>
          <w:bCs/>
          <w:sz w:val="20"/>
          <w:szCs w:val="20"/>
        </w:rPr>
        <w:t>и от надлежно упълномощено лице.</w:t>
      </w:r>
    </w:p>
  </w:footnote>
  <w:footnote w:id="22">
    <w:p w:rsidR="009D61E0" w:rsidRPr="00CF31B6" w:rsidRDefault="009D61E0" w:rsidP="003101E5">
      <w:pPr>
        <w:spacing w:after="0" w:line="360" w:lineRule="auto"/>
        <w:jc w:val="both"/>
        <w:rPr>
          <w:sz w:val="20"/>
          <w:szCs w:val="20"/>
        </w:rPr>
      </w:pPr>
      <w:r>
        <w:rPr>
          <w:rStyle w:val="aff4"/>
        </w:rPr>
        <w:footnoteRef/>
      </w:r>
      <w:r>
        <w:t xml:space="preserve"> </w:t>
      </w:r>
      <w:r w:rsidRPr="00514FC4">
        <w:rPr>
          <w:bCs/>
          <w:sz w:val="20"/>
          <w:szCs w:val="20"/>
        </w:rPr>
        <w:t>Документът се подписва от законния представител на участника ил</w:t>
      </w:r>
      <w:r>
        <w:rPr>
          <w:bCs/>
          <w:sz w:val="20"/>
          <w:szCs w:val="20"/>
        </w:rPr>
        <w:t>и от надлежно упълномощено лице.</w:t>
      </w:r>
    </w:p>
  </w:footnote>
  <w:footnote w:id="23">
    <w:p w:rsidR="009D61E0" w:rsidRPr="00CF31B6" w:rsidRDefault="009D61E0" w:rsidP="00CD0806">
      <w:pPr>
        <w:spacing w:after="0" w:line="360" w:lineRule="auto"/>
        <w:jc w:val="both"/>
        <w:rPr>
          <w:sz w:val="20"/>
          <w:szCs w:val="20"/>
        </w:rPr>
      </w:pPr>
      <w:r>
        <w:rPr>
          <w:rStyle w:val="aff4"/>
        </w:rPr>
        <w:footnoteRef/>
      </w:r>
      <w:r>
        <w:t xml:space="preserve"> </w:t>
      </w:r>
      <w:r w:rsidRPr="00514FC4">
        <w:rPr>
          <w:bCs/>
          <w:sz w:val="20"/>
          <w:szCs w:val="20"/>
        </w:rPr>
        <w:t>Документът се подписва от законния представител на участника ил</w:t>
      </w:r>
      <w:r>
        <w:rPr>
          <w:bCs/>
          <w:sz w:val="20"/>
          <w:szCs w:val="20"/>
        </w:rPr>
        <w:t>и от надлежно упълномощено лице.</w:t>
      </w:r>
    </w:p>
  </w:footnote>
  <w:footnote w:id="24">
    <w:p w:rsidR="009D61E0" w:rsidRPr="00CF31B6" w:rsidRDefault="009D61E0" w:rsidP="00CD0806">
      <w:pPr>
        <w:spacing w:after="0" w:line="360" w:lineRule="auto"/>
        <w:jc w:val="both"/>
        <w:rPr>
          <w:sz w:val="20"/>
          <w:szCs w:val="20"/>
        </w:rPr>
      </w:pPr>
      <w:r>
        <w:rPr>
          <w:rStyle w:val="aff4"/>
        </w:rPr>
        <w:footnoteRef/>
      </w:r>
      <w:r>
        <w:t xml:space="preserve"> </w:t>
      </w:r>
      <w:r w:rsidRPr="00514FC4">
        <w:rPr>
          <w:bCs/>
          <w:sz w:val="20"/>
          <w:szCs w:val="20"/>
        </w:rPr>
        <w:t>Документът се подписва от законния представител на участника ил</w:t>
      </w:r>
      <w:r>
        <w:rPr>
          <w:bCs/>
          <w:sz w:val="20"/>
          <w:szCs w:val="20"/>
        </w:rPr>
        <w:t>и от надлежно упълномощено лице.</w:t>
      </w:r>
    </w:p>
  </w:footnote>
  <w:footnote w:id="25">
    <w:p w:rsidR="009D61E0" w:rsidRPr="00CF31B6" w:rsidRDefault="009D61E0" w:rsidP="00CD0806">
      <w:pPr>
        <w:spacing w:after="0" w:line="360" w:lineRule="auto"/>
        <w:jc w:val="both"/>
        <w:rPr>
          <w:sz w:val="20"/>
          <w:szCs w:val="20"/>
        </w:rPr>
      </w:pPr>
      <w:r>
        <w:rPr>
          <w:rStyle w:val="aff4"/>
        </w:rPr>
        <w:footnoteRef/>
      </w:r>
      <w:r>
        <w:t xml:space="preserve"> </w:t>
      </w:r>
      <w:r w:rsidRPr="00514FC4">
        <w:rPr>
          <w:bCs/>
          <w:sz w:val="20"/>
          <w:szCs w:val="20"/>
        </w:rPr>
        <w:t>Документът се подписва от законния представител на участника ил</w:t>
      </w:r>
      <w:r>
        <w:rPr>
          <w:bCs/>
          <w:sz w:val="20"/>
          <w:szCs w:val="20"/>
        </w:rPr>
        <w:t>и от надлежно упълномощено лице.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1E0" w:rsidRDefault="009D61E0" w:rsidP="001D5DFD">
    <w:pPr>
      <w:pStyle w:val="a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C54BD36"/>
    <w:lvl w:ilvl="0">
      <w:start w:val="1"/>
      <w:numFmt w:val="bullet"/>
      <w:lvlText w:val=""/>
      <w:lvlJc w:val="left"/>
      <w:pPr>
        <w:tabs>
          <w:tab w:val="num" w:pos="360"/>
        </w:tabs>
        <w:ind w:left="360" w:hanging="360"/>
      </w:pPr>
      <w:rPr>
        <w:rFonts w:ascii="Symbol" w:hAnsi="Symbol" w:hint="default"/>
      </w:rPr>
    </w:lvl>
  </w:abstractNum>
  <w:abstractNum w:abstractNumId="1">
    <w:nsid w:val="00000003"/>
    <w:multiLevelType w:val="singleLevel"/>
    <w:tmpl w:val="00000003"/>
    <w:name w:val="WW8Num3"/>
    <w:lvl w:ilvl="0">
      <w:numFmt w:val="bullet"/>
      <w:lvlText w:val="-"/>
      <w:lvlJc w:val="left"/>
      <w:pPr>
        <w:tabs>
          <w:tab w:val="num" w:pos="720"/>
        </w:tabs>
        <w:ind w:left="720" w:hanging="360"/>
      </w:pPr>
      <w:rPr>
        <w:rFonts w:ascii="Times New Roman" w:hAnsi="Times New Roman"/>
      </w:rPr>
    </w:lvl>
  </w:abstractNum>
  <w:abstractNum w:abstractNumId="2">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pStyle w:val="Bulets"/>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3">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4">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5">
    <w:nsid w:val="02FC319F"/>
    <w:multiLevelType w:val="hybridMultilevel"/>
    <w:tmpl w:val="61546F28"/>
    <w:lvl w:ilvl="0" w:tplc="122C9958">
      <w:start w:val="1"/>
      <w:numFmt w:val="decimal"/>
      <w:suff w:val="space"/>
      <w:lvlText w:val="%1)"/>
      <w:lvlJc w:val="left"/>
      <w:pPr>
        <w:ind w:left="0" w:firstLine="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03C851F5"/>
    <w:multiLevelType w:val="hybridMultilevel"/>
    <w:tmpl w:val="AF8C1C0A"/>
    <w:lvl w:ilvl="0" w:tplc="35020CAA">
      <w:start w:val="1"/>
      <w:numFmt w:val="decimal"/>
      <w:lvlText w:val="%1."/>
      <w:lvlJc w:val="left"/>
      <w:pPr>
        <w:ind w:left="36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03D537EF"/>
    <w:multiLevelType w:val="hybridMultilevel"/>
    <w:tmpl w:val="267A9844"/>
    <w:lvl w:ilvl="0" w:tplc="0402000F">
      <w:start w:val="1"/>
      <w:numFmt w:val="decimal"/>
      <w:lvlText w:val="%1."/>
      <w:lvlJc w:val="left"/>
      <w:pPr>
        <w:ind w:left="36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04BE1B2A"/>
    <w:multiLevelType w:val="hybridMultilevel"/>
    <w:tmpl w:val="86562B16"/>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9">
    <w:nsid w:val="06AB7A70"/>
    <w:multiLevelType w:val="hybridMultilevel"/>
    <w:tmpl w:val="D1F4142E"/>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0">
    <w:nsid w:val="08037FC1"/>
    <w:multiLevelType w:val="hybridMultilevel"/>
    <w:tmpl w:val="AD46FACC"/>
    <w:lvl w:ilvl="0" w:tplc="0402000F">
      <w:start w:val="1"/>
      <w:numFmt w:val="decimal"/>
      <w:lvlText w:val="%1."/>
      <w:lvlJc w:val="left"/>
      <w:pPr>
        <w:ind w:left="36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09CF0B09"/>
    <w:multiLevelType w:val="hybridMultilevel"/>
    <w:tmpl w:val="0902E76E"/>
    <w:lvl w:ilvl="0" w:tplc="0402000F">
      <w:start w:val="1"/>
      <w:numFmt w:val="decimal"/>
      <w:lvlText w:val="%1."/>
      <w:lvlJc w:val="left"/>
      <w:pPr>
        <w:ind w:left="36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0BA57785"/>
    <w:multiLevelType w:val="hybridMultilevel"/>
    <w:tmpl w:val="12C42578"/>
    <w:lvl w:ilvl="0" w:tplc="0402000F">
      <w:start w:val="1"/>
      <w:numFmt w:val="decimal"/>
      <w:lvlText w:val="%1."/>
      <w:lvlJc w:val="left"/>
      <w:pPr>
        <w:ind w:left="36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0BB551AC"/>
    <w:multiLevelType w:val="hybridMultilevel"/>
    <w:tmpl w:val="DE60B6D4"/>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4">
    <w:nsid w:val="0C2064DF"/>
    <w:multiLevelType w:val="hybridMultilevel"/>
    <w:tmpl w:val="E486A0B8"/>
    <w:lvl w:ilvl="0" w:tplc="52C0FDC2">
      <w:start w:val="1"/>
      <w:numFmt w:val="bullet"/>
      <w:pStyle w:val="sBullestsmall"/>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5">
    <w:nsid w:val="0CE42F5F"/>
    <w:multiLevelType w:val="hybridMultilevel"/>
    <w:tmpl w:val="2E68D974"/>
    <w:lvl w:ilvl="0" w:tplc="5980FC98">
      <w:start w:val="1"/>
      <w:numFmt w:val="decimal"/>
      <w:suff w:val="space"/>
      <w:lvlText w:val="%1."/>
      <w:lvlJc w:val="left"/>
      <w:pPr>
        <w:ind w:left="0" w:firstLine="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1194206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12324226"/>
    <w:multiLevelType w:val="hybridMultilevel"/>
    <w:tmpl w:val="E746E6BA"/>
    <w:lvl w:ilvl="0" w:tplc="0402000F">
      <w:start w:val="1"/>
      <w:numFmt w:val="decimal"/>
      <w:lvlText w:val="%1."/>
      <w:lvlJc w:val="left"/>
      <w:pPr>
        <w:ind w:left="36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165978E4"/>
    <w:multiLevelType w:val="hybridMultilevel"/>
    <w:tmpl w:val="1BDC06E0"/>
    <w:lvl w:ilvl="0" w:tplc="0402000F">
      <w:start w:val="1"/>
      <w:numFmt w:val="decimal"/>
      <w:lvlText w:val="%1."/>
      <w:lvlJc w:val="left"/>
      <w:pPr>
        <w:ind w:left="36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17A0003F"/>
    <w:multiLevelType w:val="hybridMultilevel"/>
    <w:tmpl w:val="5434E5B8"/>
    <w:lvl w:ilvl="0" w:tplc="0402000F">
      <w:start w:val="1"/>
      <w:numFmt w:val="decimal"/>
      <w:lvlText w:val="%1."/>
      <w:lvlJc w:val="left"/>
      <w:pPr>
        <w:ind w:left="502"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19B1590E"/>
    <w:multiLevelType w:val="hybridMultilevel"/>
    <w:tmpl w:val="845ADAA2"/>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1">
    <w:nsid w:val="1B5420E4"/>
    <w:multiLevelType w:val="hybridMultilevel"/>
    <w:tmpl w:val="E7D69BF0"/>
    <w:lvl w:ilvl="0" w:tplc="35020CAA">
      <w:start w:val="1"/>
      <w:numFmt w:val="decimal"/>
      <w:lvlText w:val="%1."/>
      <w:lvlJc w:val="left"/>
      <w:pPr>
        <w:ind w:left="36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1B716917"/>
    <w:multiLevelType w:val="hybridMultilevel"/>
    <w:tmpl w:val="AF8C1C0A"/>
    <w:lvl w:ilvl="0" w:tplc="35020CAA">
      <w:start w:val="1"/>
      <w:numFmt w:val="decimal"/>
      <w:lvlText w:val="%1."/>
      <w:lvlJc w:val="left"/>
      <w:pPr>
        <w:ind w:left="36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nsid w:val="1D7950AA"/>
    <w:multiLevelType w:val="hybridMultilevel"/>
    <w:tmpl w:val="828470A2"/>
    <w:lvl w:ilvl="0" w:tplc="221602BC">
      <w:start w:val="1"/>
      <w:numFmt w:val="bullet"/>
      <w:suff w:val="space"/>
      <w:lvlText w:val="*"/>
      <w:lvlJc w:val="left"/>
      <w:pPr>
        <w:ind w:left="0" w:firstLine="0"/>
      </w:pPr>
      <w:rPr>
        <w:rFonts w:ascii="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nsid w:val="1DEB6844"/>
    <w:multiLevelType w:val="hybridMultilevel"/>
    <w:tmpl w:val="E7D69BF0"/>
    <w:lvl w:ilvl="0" w:tplc="35020CAA">
      <w:start w:val="1"/>
      <w:numFmt w:val="decimal"/>
      <w:lvlText w:val="%1."/>
      <w:lvlJc w:val="left"/>
      <w:pPr>
        <w:ind w:left="36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206048D4"/>
    <w:multiLevelType w:val="hybridMultilevel"/>
    <w:tmpl w:val="845ADAA2"/>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6">
    <w:nsid w:val="244804E4"/>
    <w:multiLevelType w:val="hybridMultilevel"/>
    <w:tmpl w:val="E7D69BF0"/>
    <w:lvl w:ilvl="0" w:tplc="35020CAA">
      <w:start w:val="1"/>
      <w:numFmt w:val="decimal"/>
      <w:lvlText w:val="%1."/>
      <w:lvlJc w:val="left"/>
      <w:pPr>
        <w:ind w:left="36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nsid w:val="2514288C"/>
    <w:multiLevelType w:val="hybridMultilevel"/>
    <w:tmpl w:val="C3FE788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nsid w:val="276507BD"/>
    <w:multiLevelType w:val="hybridMultilevel"/>
    <w:tmpl w:val="28A835BC"/>
    <w:lvl w:ilvl="0" w:tplc="35020CAA">
      <w:start w:val="1"/>
      <w:numFmt w:val="decimal"/>
      <w:lvlText w:val="%1."/>
      <w:lvlJc w:val="left"/>
      <w:pPr>
        <w:ind w:left="36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nsid w:val="28020C11"/>
    <w:multiLevelType w:val="hybridMultilevel"/>
    <w:tmpl w:val="F65259A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nsid w:val="28700AF3"/>
    <w:multiLevelType w:val="hybridMultilevel"/>
    <w:tmpl w:val="9A36A62C"/>
    <w:lvl w:ilvl="0" w:tplc="0402000F">
      <w:start w:val="1"/>
      <w:numFmt w:val="decimal"/>
      <w:lvlText w:val="%1."/>
      <w:lvlJc w:val="left"/>
      <w:pPr>
        <w:ind w:left="36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28B02B38"/>
    <w:multiLevelType w:val="multilevel"/>
    <w:tmpl w:val="2E7CDAC6"/>
    <w:lvl w:ilvl="0">
      <w:start w:val="1"/>
      <w:numFmt w:val="decimal"/>
      <w:suff w:val="nothing"/>
      <w:lvlText w:val="%1."/>
      <w:lvlJc w:val="left"/>
      <w:pPr>
        <w:ind w:left="0" w:firstLine="0"/>
      </w:pPr>
      <w:rPr>
        <w:rFonts w:hint="default"/>
      </w:rPr>
    </w:lvl>
    <w:lvl w:ilvl="1">
      <w:start w:val="1"/>
      <w:numFmt w:val="decimal"/>
      <w:isLgl/>
      <w:lvlText w:val="%1.%2."/>
      <w:lvlJc w:val="center"/>
      <w:pPr>
        <w:ind w:left="0" w:firstLine="288"/>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32">
    <w:nsid w:val="29822284"/>
    <w:multiLevelType w:val="hybridMultilevel"/>
    <w:tmpl w:val="BFA498FC"/>
    <w:lvl w:ilvl="0" w:tplc="E000F4E6">
      <w:start w:val="1"/>
      <w:numFmt w:val="decimal"/>
      <w:suff w:val="space"/>
      <w:lvlText w:val="%1."/>
      <w:lvlJc w:val="left"/>
      <w:pPr>
        <w:ind w:left="0" w:firstLine="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3">
    <w:nsid w:val="2AAB0C4A"/>
    <w:multiLevelType w:val="hybridMultilevel"/>
    <w:tmpl w:val="F7AAC76A"/>
    <w:lvl w:ilvl="0" w:tplc="FFFFFFFF">
      <w:start w:val="1"/>
      <w:numFmt w:val="bullet"/>
      <w:pStyle w:val="Style21"/>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4">
    <w:nsid w:val="306710AD"/>
    <w:multiLevelType w:val="hybridMultilevel"/>
    <w:tmpl w:val="E032869E"/>
    <w:lvl w:ilvl="0" w:tplc="E000F4E6">
      <w:start w:val="1"/>
      <w:numFmt w:val="decimal"/>
      <w:suff w:val="space"/>
      <w:lvlText w:val="%1."/>
      <w:lvlJc w:val="left"/>
      <w:pPr>
        <w:ind w:left="0" w:firstLine="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nsid w:val="307F3344"/>
    <w:multiLevelType w:val="hybridMultilevel"/>
    <w:tmpl w:val="D2C8FCC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nsid w:val="315C63D6"/>
    <w:multiLevelType w:val="hybridMultilevel"/>
    <w:tmpl w:val="C330A42A"/>
    <w:lvl w:ilvl="0" w:tplc="0402000F">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7">
    <w:nsid w:val="33F02C0E"/>
    <w:multiLevelType w:val="hybridMultilevel"/>
    <w:tmpl w:val="DA12757A"/>
    <w:lvl w:ilvl="0" w:tplc="35020CAA">
      <w:start w:val="1"/>
      <w:numFmt w:val="decimal"/>
      <w:lvlText w:val="%1."/>
      <w:lvlJc w:val="left"/>
      <w:pPr>
        <w:ind w:left="36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nsid w:val="37ED2DF2"/>
    <w:multiLevelType w:val="hybridMultilevel"/>
    <w:tmpl w:val="4216BE30"/>
    <w:lvl w:ilvl="0" w:tplc="04020001">
      <w:start w:val="1"/>
      <w:numFmt w:val="bullet"/>
      <w:lvlText w:val=""/>
      <w:lvlJc w:val="left"/>
      <w:pPr>
        <w:ind w:left="720" w:hanging="360"/>
      </w:pPr>
      <w:rPr>
        <w:rFonts w:ascii="Wingdings" w:hAnsi="Wingdings" w:hint="default"/>
      </w:rPr>
    </w:lvl>
    <w:lvl w:ilvl="1" w:tplc="04020003">
      <w:numFmt w:val="bullet"/>
      <w:lvlText w:val="-"/>
      <w:lvlJc w:val="left"/>
      <w:pPr>
        <w:tabs>
          <w:tab w:val="num" w:pos="1440"/>
        </w:tabs>
        <w:ind w:left="1440" w:hanging="360"/>
      </w:pPr>
      <w:rPr>
        <w:rFonts w:ascii="Times New Roman" w:eastAsia="Times New Roman" w:hAnsi="Times New Roman" w:cs="Times New Roman"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nsid w:val="39930638"/>
    <w:multiLevelType w:val="hybridMultilevel"/>
    <w:tmpl w:val="63D6A21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nsid w:val="3A1330DE"/>
    <w:multiLevelType w:val="hybridMultilevel"/>
    <w:tmpl w:val="F2E49D66"/>
    <w:lvl w:ilvl="0" w:tplc="3C9EE086">
      <w:start w:val="1"/>
      <w:numFmt w:val="bullet"/>
      <w:lvlText w:val="*"/>
      <w:lvlJc w:val="left"/>
      <w:pPr>
        <w:ind w:left="360" w:hanging="360"/>
      </w:pPr>
      <w:rPr>
        <w:rFonts w:ascii="Times New Roman" w:hAnsi="Times New Roman" w:cs="Times New Roman"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41">
    <w:nsid w:val="3BD10CFF"/>
    <w:multiLevelType w:val="hybridMultilevel"/>
    <w:tmpl w:val="D2C8FCC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nsid w:val="3BDC262B"/>
    <w:multiLevelType w:val="hybridMultilevel"/>
    <w:tmpl w:val="E9E0F486"/>
    <w:lvl w:ilvl="0" w:tplc="59D4B784">
      <w:start w:val="1"/>
      <w:numFmt w:val="decimal"/>
      <w:suff w:val="space"/>
      <w:lvlText w:val="%1."/>
      <w:lvlJc w:val="left"/>
      <w:pPr>
        <w:ind w:left="0" w:firstLine="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nsid w:val="3C554948"/>
    <w:multiLevelType w:val="hybridMultilevel"/>
    <w:tmpl w:val="58E25986"/>
    <w:lvl w:ilvl="0" w:tplc="0218B6E4">
      <w:start w:val="1"/>
      <w:numFmt w:val="decimal"/>
      <w:lvlText w:val="%1."/>
      <w:lvlJc w:val="left"/>
      <w:pPr>
        <w:ind w:left="36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4">
    <w:nsid w:val="3EB855CD"/>
    <w:multiLevelType w:val="hybridMultilevel"/>
    <w:tmpl w:val="BC2458A8"/>
    <w:lvl w:ilvl="0" w:tplc="5980FC98">
      <w:start w:val="1"/>
      <w:numFmt w:val="decimal"/>
      <w:suff w:val="space"/>
      <w:lvlText w:val="%1."/>
      <w:lvlJc w:val="left"/>
      <w:pPr>
        <w:ind w:left="0" w:firstLine="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5">
    <w:nsid w:val="3EBF5A55"/>
    <w:multiLevelType w:val="multilevel"/>
    <w:tmpl w:val="ADBED206"/>
    <w:lvl w:ilvl="0">
      <w:start w:val="1"/>
      <w:numFmt w:val="decimal"/>
      <w:pStyle w:val="titre4"/>
      <w:lvlText w:val="%1"/>
      <w:lvlJc w:val="left"/>
      <w:pPr>
        <w:tabs>
          <w:tab w:val="num" w:pos="435"/>
        </w:tabs>
        <w:ind w:left="435" w:hanging="435"/>
      </w:pPr>
    </w:lvl>
    <w:lvl w:ilvl="1">
      <w:start w:val="1"/>
      <w:numFmt w:val="none"/>
      <w:lvlText w:val=""/>
      <w:lvlJc w:val="left"/>
      <w:pPr>
        <w:tabs>
          <w:tab w:val="num" w:pos="1319"/>
        </w:tabs>
        <w:ind w:left="1319" w:hanging="435"/>
      </w:pPr>
    </w:lvl>
    <w:lvl w:ilvl="2">
      <w:start w:val="1"/>
      <w:numFmt w:val="none"/>
      <w:lvlText w:val=""/>
      <w:lvlJc w:val="left"/>
      <w:pPr>
        <w:tabs>
          <w:tab w:val="num" w:pos="2488"/>
        </w:tabs>
        <w:ind w:left="2488" w:hanging="720"/>
      </w:pPr>
    </w:lvl>
    <w:lvl w:ilvl="3">
      <w:start w:val="1"/>
      <w:numFmt w:val="none"/>
      <w:lvlRestart w:val="0"/>
      <w:isLgl/>
      <w:lvlText w:val="13"/>
      <w:lvlJc w:val="left"/>
      <w:pPr>
        <w:tabs>
          <w:tab w:val="num" w:pos="360"/>
        </w:tabs>
        <w:ind w:left="0" w:firstLine="0"/>
      </w:pPr>
    </w:lvl>
    <w:lvl w:ilvl="4">
      <w:start w:val="1"/>
      <w:numFmt w:val="none"/>
      <w:isLgl/>
      <w:lvlText w:val=""/>
      <w:lvlJc w:val="left"/>
      <w:pPr>
        <w:tabs>
          <w:tab w:val="num" w:pos="4616"/>
        </w:tabs>
        <w:ind w:left="4616" w:hanging="1080"/>
      </w:pPr>
    </w:lvl>
    <w:lvl w:ilvl="5">
      <w:start w:val="1"/>
      <w:numFmt w:val="none"/>
      <w:lvlText w:val=""/>
      <w:lvlJc w:val="left"/>
      <w:pPr>
        <w:tabs>
          <w:tab w:val="num" w:pos="5500"/>
        </w:tabs>
        <w:ind w:left="5500" w:hanging="1080"/>
      </w:pPr>
    </w:lvl>
    <w:lvl w:ilvl="6">
      <w:start w:val="1"/>
      <w:numFmt w:val="none"/>
      <w:lvlText w:val=""/>
      <w:lvlJc w:val="left"/>
      <w:pPr>
        <w:tabs>
          <w:tab w:val="num" w:pos="6744"/>
        </w:tabs>
        <w:ind w:left="6744" w:hanging="1440"/>
      </w:pPr>
    </w:lvl>
    <w:lvl w:ilvl="7">
      <w:start w:val="1"/>
      <w:numFmt w:val="decimal"/>
      <w:lvlText w:val="%1.%2.%3.%4.%5.%6.%7.%8"/>
      <w:lvlJc w:val="left"/>
      <w:pPr>
        <w:tabs>
          <w:tab w:val="num" w:pos="7988"/>
        </w:tabs>
        <w:ind w:left="7628" w:hanging="1440"/>
      </w:pPr>
    </w:lvl>
    <w:lvl w:ilvl="8">
      <w:start w:val="1"/>
      <w:numFmt w:val="decimal"/>
      <w:lvlText w:val="%1.%2.%3.%4.%5.%6.%7.%8.%9"/>
      <w:lvlJc w:val="left"/>
      <w:pPr>
        <w:tabs>
          <w:tab w:val="num" w:pos="8872"/>
        </w:tabs>
        <w:ind w:left="8872" w:hanging="1800"/>
      </w:pPr>
    </w:lvl>
  </w:abstractNum>
  <w:abstractNum w:abstractNumId="46">
    <w:nsid w:val="3F7B0FCF"/>
    <w:multiLevelType w:val="hybridMultilevel"/>
    <w:tmpl w:val="57FA6350"/>
    <w:lvl w:ilvl="0" w:tplc="8CD427F4">
      <w:start w:val="1"/>
      <w:numFmt w:val="decimal"/>
      <w:pStyle w:val="CaptionTABL"/>
      <w:lvlText w:val="Табл. %1. "/>
      <w:lvlJc w:val="left"/>
      <w:pPr>
        <w:ind w:left="720" w:hanging="360"/>
      </w:pPr>
      <w:rPr>
        <w:rFonts w:hint="default"/>
        <w:b/>
        <w:i w:val="0"/>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7">
    <w:nsid w:val="3F95079E"/>
    <w:multiLevelType w:val="hybridMultilevel"/>
    <w:tmpl w:val="E2FC5852"/>
    <w:lvl w:ilvl="0" w:tplc="35020CAA">
      <w:start w:val="1"/>
      <w:numFmt w:val="decimal"/>
      <w:lvlText w:val="%1."/>
      <w:lvlJc w:val="left"/>
      <w:pPr>
        <w:ind w:left="360" w:hanging="360"/>
      </w:pPr>
      <w:rPr>
        <w:rFonts w:hint="default"/>
        <w:b/>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48">
    <w:nsid w:val="3FA14D9A"/>
    <w:multiLevelType w:val="hybridMultilevel"/>
    <w:tmpl w:val="F65259A4"/>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49">
    <w:nsid w:val="40C62214"/>
    <w:multiLevelType w:val="hybridMultilevel"/>
    <w:tmpl w:val="D1F4142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0">
    <w:nsid w:val="42D4002E"/>
    <w:multiLevelType w:val="hybridMultilevel"/>
    <w:tmpl w:val="5434E5B8"/>
    <w:lvl w:ilvl="0" w:tplc="0402000F">
      <w:start w:val="1"/>
      <w:numFmt w:val="decimal"/>
      <w:lvlText w:val="%1."/>
      <w:lvlJc w:val="left"/>
      <w:pPr>
        <w:ind w:left="502"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1">
    <w:nsid w:val="43CB7583"/>
    <w:multiLevelType w:val="multilevel"/>
    <w:tmpl w:val="32BCB6E6"/>
    <w:lvl w:ilvl="0">
      <w:start w:val="1"/>
      <w:numFmt w:val="decimal"/>
      <w:lvlText w:val="%1."/>
      <w:lvlJc w:val="left"/>
      <w:pPr>
        <w:ind w:left="786" w:hanging="360"/>
      </w:pPr>
      <w:rPr>
        <w:rFonts w:hint="default"/>
      </w:rPr>
    </w:lvl>
    <w:lvl w:ilvl="1">
      <w:start w:val="2"/>
      <w:numFmt w:val="decimal"/>
      <w:isLgl/>
      <w:lvlText w:val="%1.%2."/>
      <w:lvlJc w:val="left"/>
      <w:pPr>
        <w:ind w:left="930" w:hanging="36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52">
    <w:nsid w:val="445D588F"/>
    <w:multiLevelType w:val="hybridMultilevel"/>
    <w:tmpl w:val="9C4473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45FF0350"/>
    <w:multiLevelType w:val="hybridMultilevel"/>
    <w:tmpl w:val="ACB2B1FA"/>
    <w:lvl w:ilvl="0" w:tplc="5980FC98">
      <w:start w:val="1"/>
      <w:numFmt w:val="decimal"/>
      <w:suff w:val="space"/>
      <w:lvlText w:val="%1."/>
      <w:lvlJc w:val="left"/>
      <w:pPr>
        <w:ind w:left="0" w:firstLine="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4">
    <w:nsid w:val="470D0F8C"/>
    <w:multiLevelType w:val="hybridMultilevel"/>
    <w:tmpl w:val="990A86A8"/>
    <w:lvl w:ilvl="0" w:tplc="FFFFFFFF">
      <w:start w:val="1"/>
      <w:numFmt w:val="decimal"/>
      <w:pStyle w:val="Title3"/>
      <w:lvlText w:val="%1."/>
      <w:lvlJc w:val="left"/>
      <w:pPr>
        <w:tabs>
          <w:tab w:val="num" w:pos="567"/>
        </w:tabs>
        <w:ind w:left="567" w:hanging="567"/>
      </w:p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55">
    <w:nsid w:val="479E43A0"/>
    <w:multiLevelType w:val="hybridMultilevel"/>
    <w:tmpl w:val="02886F80"/>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56">
    <w:nsid w:val="4B9A1E2F"/>
    <w:multiLevelType w:val="hybridMultilevel"/>
    <w:tmpl w:val="DA12757A"/>
    <w:lvl w:ilvl="0" w:tplc="35020CAA">
      <w:start w:val="1"/>
      <w:numFmt w:val="decimal"/>
      <w:lvlText w:val="%1."/>
      <w:lvlJc w:val="left"/>
      <w:pPr>
        <w:ind w:left="36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7">
    <w:nsid w:val="4DC3789E"/>
    <w:multiLevelType w:val="hybridMultilevel"/>
    <w:tmpl w:val="AF8C1C0A"/>
    <w:lvl w:ilvl="0" w:tplc="35020CAA">
      <w:start w:val="1"/>
      <w:numFmt w:val="decimal"/>
      <w:lvlText w:val="%1."/>
      <w:lvlJc w:val="left"/>
      <w:pPr>
        <w:ind w:left="36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8">
    <w:nsid w:val="4F164611"/>
    <w:multiLevelType w:val="hybridMultilevel"/>
    <w:tmpl w:val="ACB2B1FA"/>
    <w:lvl w:ilvl="0" w:tplc="5980FC98">
      <w:start w:val="1"/>
      <w:numFmt w:val="decimal"/>
      <w:suff w:val="space"/>
      <w:lvlText w:val="%1."/>
      <w:lvlJc w:val="left"/>
      <w:pPr>
        <w:ind w:left="0" w:firstLine="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9">
    <w:nsid w:val="4F1B7877"/>
    <w:multiLevelType w:val="hybridMultilevel"/>
    <w:tmpl w:val="02886F8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0">
    <w:nsid w:val="4FAF315B"/>
    <w:multiLevelType w:val="hybridMultilevel"/>
    <w:tmpl w:val="5B2E76CC"/>
    <w:lvl w:ilvl="0" w:tplc="5980FC98">
      <w:start w:val="1"/>
      <w:numFmt w:val="decimal"/>
      <w:suff w:val="space"/>
      <w:lvlText w:val="%1."/>
      <w:lvlJc w:val="left"/>
      <w:pPr>
        <w:ind w:left="0" w:firstLine="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1">
    <w:nsid w:val="4FC744C7"/>
    <w:multiLevelType w:val="hybridMultilevel"/>
    <w:tmpl w:val="80DE4F94"/>
    <w:name w:val="WW8Num210"/>
    <w:lvl w:ilvl="0" w:tplc="4CC0DDDE">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62">
    <w:nsid w:val="58B855A5"/>
    <w:multiLevelType w:val="hybridMultilevel"/>
    <w:tmpl w:val="632AE138"/>
    <w:lvl w:ilvl="0">
      <w:start w:val="2660"/>
      <w:numFmt w:val="bullet"/>
      <w:pStyle w:val="Opsomming1"/>
      <w:lvlText w:val=""/>
      <w:lvlJc w:val="left"/>
      <w:pPr>
        <w:tabs>
          <w:tab w:val="num" w:pos="889"/>
        </w:tabs>
        <w:ind w:left="889" w:hanging="352"/>
      </w:pPr>
      <w:rPr>
        <w:rFonts w:ascii="Symbol" w:hAnsi="Symbol"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63">
    <w:nsid w:val="59096D1F"/>
    <w:multiLevelType w:val="hybridMultilevel"/>
    <w:tmpl w:val="E5C66490"/>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64">
    <w:nsid w:val="5AE41CA1"/>
    <w:multiLevelType w:val="hybridMultilevel"/>
    <w:tmpl w:val="12C0B02A"/>
    <w:lvl w:ilvl="0" w:tplc="35020CAA">
      <w:start w:val="1"/>
      <w:numFmt w:val="decimal"/>
      <w:lvlText w:val="%1."/>
      <w:lvlJc w:val="left"/>
      <w:pPr>
        <w:ind w:left="36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5">
    <w:nsid w:val="5B00681F"/>
    <w:multiLevelType w:val="hybridMultilevel"/>
    <w:tmpl w:val="EB8A8E18"/>
    <w:lvl w:ilvl="0" w:tplc="3B4E925A">
      <w:start w:val="1"/>
      <w:numFmt w:val="decimal"/>
      <w:suff w:val="space"/>
      <w:lvlText w:val="%1."/>
      <w:lvlJc w:val="center"/>
      <w:pPr>
        <w:ind w:left="0" w:firstLine="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6">
    <w:nsid w:val="5C957893"/>
    <w:multiLevelType w:val="multilevel"/>
    <w:tmpl w:val="E430B1C4"/>
    <w:lvl w:ilvl="0">
      <w:start w:val="1"/>
      <w:numFmt w:val="decimal"/>
      <w:pStyle w:val="a"/>
      <w:lvlText w:val="%1)"/>
      <w:lvlJc w:val="left"/>
      <w:pPr>
        <w:tabs>
          <w:tab w:val="num" w:pos="644"/>
        </w:tabs>
        <w:ind w:left="644" w:hanging="360"/>
      </w:pPr>
      <w:rPr>
        <w:rFonts w:ascii="Arial" w:hAnsi="Arial" w:cs="Times New Roman" w:hint="default"/>
        <w:b w:val="0"/>
        <w:i w:val="0"/>
        <w:sz w:val="20"/>
        <w:szCs w:val="20"/>
      </w:rPr>
    </w:lvl>
    <w:lvl w:ilvl="1">
      <w:start w:val="1"/>
      <w:numFmt w:val="lowerLetter"/>
      <w:lvlText w:val="%2)"/>
      <w:lvlJc w:val="left"/>
      <w:pPr>
        <w:tabs>
          <w:tab w:val="num" w:pos="1004"/>
        </w:tabs>
        <w:ind w:left="1004" w:hanging="360"/>
      </w:pPr>
      <w:rPr>
        <w:b/>
        <w:i w:val="0"/>
        <w:sz w:val="24"/>
        <w:szCs w:val="24"/>
      </w:rPr>
    </w:lvl>
    <w:lvl w:ilvl="2">
      <w:start w:val="1"/>
      <w:numFmt w:val="lowerRoman"/>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lowerLetter"/>
      <w:lvlText w:val="(%5)"/>
      <w:lvlJc w:val="left"/>
      <w:pPr>
        <w:tabs>
          <w:tab w:val="num" w:pos="2084"/>
        </w:tabs>
        <w:ind w:left="2084" w:hanging="360"/>
      </w:pPr>
    </w:lvl>
    <w:lvl w:ilvl="5">
      <w:start w:val="1"/>
      <w:numFmt w:val="lowerRoman"/>
      <w:lvlText w:val="(%6)"/>
      <w:lvlJc w:val="left"/>
      <w:pPr>
        <w:tabs>
          <w:tab w:val="num" w:pos="2444"/>
        </w:tabs>
        <w:ind w:left="2444" w:hanging="360"/>
      </w:pPr>
    </w:lvl>
    <w:lvl w:ilvl="6">
      <w:start w:val="1"/>
      <w:numFmt w:val="decimal"/>
      <w:lvlText w:val="%7."/>
      <w:lvlJc w:val="left"/>
      <w:pPr>
        <w:tabs>
          <w:tab w:val="num" w:pos="2804"/>
        </w:tabs>
        <w:ind w:left="2804" w:hanging="360"/>
      </w:pPr>
    </w:lvl>
    <w:lvl w:ilvl="7">
      <w:numFmt w:val="none"/>
      <w:lvlText w:val=""/>
      <w:lvlJc w:val="left"/>
      <w:pPr>
        <w:tabs>
          <w:tab w:val="num" w:pos="360"/>
        </w:tabs>
        <w:ind w:left="0" w:firstLine="0"/>
      </w:pPr>
    </w:lvl>
    <w:lvl w:ilvl="8">
      <w:start w:val="1"/>
      <w:numFmt w:val="lowerRoman"/>
      <w:lvlText w:val="%9."/>
      <w:lvlJc w:val="left"/>
      <w:pPr>
        <w:tabs>
          <w:tab w:val="num" w:pos="3524"/>
        </w:tabs>
        <w:ind w:left="3524" w:hanging="360"/>
      </w:pPr>
    </w:lvl>
  </w:abstractNum>
  <w:abstractNum w:abstractNumId="67">
    <w:nsid w:val="5CC94201"/>
    <w:multiLevelType w:val="hybridMultilevel"/>
    <w:tmpl w:val="E3AE25B4"/>
    <w:lvl w:ilvl="0" w:tplc="122C9958">
      <w:start w:val="1"/>
      <w:numFmt w:val="decimal"/>
      <w:suff w:val="space"/>
      <w:lvlText w:val="%1)"/>
      <w:lvlJc w:val="left"/>
      <w:pPr>
        <w:ind w:left="0" w:firstLine="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8">
    <w:nsid w:val="5D8B5A80"/>
    <w:multiLevelType w:val="hybridMultilevel"/>
    <w:tmpl w:val="65388AD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9">
    <w:nsid w:val="5E3144B6"/>
    <w:multiLevelType w:val="hybridMultilevel"/>
    <w:tmpl w:val="63D6A210"/>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70">
    <w:nsid w:val="5F93478C"/>
    <w:multiLevelType w:val="hybridMultilevel"/>
    <w:tmpl w:val="112C452A"/>
    <w:lvl w:ilvl="0" w:tplc="D6F65E80">
      <w:start w:val="1"/>
      <w:numFmt w:val="bullet"/>
      <w:suff w:val="space"/>
      <w:lvlText w:val="*"/>
      <w:lvlJc w:val="left"/>
      <w:pPr>
        <w:ind w:left="0" w:firstLine="0"/>
      </w:pPr>
      <w:rPr>
        <w:rFonts w:ascii="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1">
    <w:nsid w:val="638062D8"/>
    <w:multiLevelType w:val="hybridMultilevel"/>
    <w:tmpl w:val="F65259A4"/>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72">
    <w:nsid w:val="63A0429C"/>
    <w:multiLevelType w:val="hybridMultilevel"/>
    <w:tmpl w:val="9DB229D0"/>
    <w:lvl w:ilvl="0" w:tplc="BE6476CA">
      <w:start w:val="1"/>
      <w:numFmt w:val="decimal"/>
      <w:suff w:val="space"/>
      <w:lvlText w:val="%1."/>
      <w:lvlJc w:val="center"/>
      <w:pPr>
        <w:ind w:left="142" w:firstLine="0"/>
      </w:pPr>
      <w:rPr>
        <w:rFonts w:hint="default"/>
      </w:rPr>
    </w:lvl>
    <w:lvl w:ilvl="1" w:tplc="04020019" w:tentative="1">
      <w:start w:val="1"/>
      <w:numFmt w:val="lowerLetter"/>
      <w:lvlText w:val="%2."/>
      <w:lvlJc w:val="left"/>
      <w:pPr>
        <w:ind w:left="1582" w:hanging="360"/>
      </w:pPr>
    </w:lvl>
    <w:lvl w:ilvl="2" w:tplc="0402001B" w:tentative="1">
      <w:start w:val="1"/>
      <w:numFmt w:val="lowerRoman"/>
      <w:lvlText w:val="%3."/>
      <w:lvlJc w:val="right"/>
      <w:pPr>
        <w:ind w:left="2302" w:hanging="180"/>
      </w:pPr>
    </w:lvl>
    <w:lvl w:ilvl="3" w:tplc="0402000F" w:tentative="1">
      <w:start w:val="1"/>
      <w:numFmt w:val="decimal"/>
      <w:lvlText w:val="%4."/>
      <w:lvlJc w:val="left"/>
      <w:pPr>
        <w:ind w:left="3022" w:hanging="360"/>
      </w:pPr>
    </w:lvl>
    <w:lvl w:ilvl="4" w:tplc="04020019" w:tentative="1">
      <w:start w:val="1"/>
      <w:numFmt w:val="lowerLetter"/>
      <w:lvlText w:val="%5."/>
      <w:lvlJc w:val="left"/>
      <w:pPr>
        <w:ind w:left="3742" w:hanging="360"/>
      </w:pPr>
    </w:lvl>
    <w:lvl w:ilvl="5" w:tplc="0402001B" w:tentative="1">
      <w:start w:val="1"/>
      <w:numFmt w:val="lowerRoman"/>
      <w:lvlText w:val="%6."/>
      <w:lvlJc w:val="right"/>
      <w:pPr>
        <w:ind w:left="4462" w:hanging="180"/>
      </w:pPr>
    </w:lvl>
    <w:lvl w:ilvl="6" w:tplc="0402000F" w:tentative="1">
      <w:start w:val="1"/>
      <w:numFmt w:val="decimal"/>
      <w:lvlText w:val="%7."/>
      <w:lvlJc w:val="left"/>
      <w:pPr>
        <w:ind w:left="5182" w:hanging="360"/>
      </w:pPr>
    </w:lvl>
    <w:lvl w:ilvl="7" w:tplc="04020019" w:tentative="1">
      <w:start w:val="1"/>
      <w:numFmt w:val="lowerLetter"/>
      <w:lvlText w:val="%8."/>
      <w:lvlJc w:val="left"/>
      <w:pPr>
        <w:ind w:left="5902" w:hanging="360"/>
      </w:pPr>
    </w:lvl>
    <w:lvl w:ilvl="8" w:tplc="0402001B" w:tentative="1">
      <w:start w:val="1"/>
      <w:numFmt w:val="lowerRoman"/>
      <w:lvlText w:val="%9."/>
      <w:lvlJc w:val="right"/>
      <w:pPr>
        <w:ind w:left="6622" w:hanging="180"/>
      </w:pPr>
    </w:lvl>
  </w:abstractNum>
  <w:abstractNum w:abstractNumId="73">
    <w:nsid w:val="64C11194"/>
    <w:multiLevelType w:val="hybridMultilevel"/>
    <w:tmpl w:val="29C48B98"/>
    <w:lvl w:ilvl="0" w:tplc="EED2ADBE">
      <w:start w:val="1"/>
      <w:numFmt w:val="bullet"/>
      <w:suff w:val="space"/>
      <w:lvlText w:val="*"/>
      <w:lvlJc w:val="left"/>
      <w:pPr>
        <w:ind w:left="0" w:firstLine="0"/>
      </w:pPr>
      <w:rPr>
        <w:rFonts w:ascii="Times New Roman" w:hAnsi="Times New Roman" w:cs="Times New Roman"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74">
    <w:nsid w:val="65216E85"/>
    <w:multiLevelType w:val="hybridMultilevel"/>
    <w:tmpl w:val="7D967192"/>
    <w:lvl w:ilvl="0" w:tplc="94145E4A">
      <w:start w:val="1"/>
      <w:numFmt w:val="bullet"/>
      <w:pStyle w:val="1"/>
      <w:lvlText w:val=""/>
      <w:lvlJc w:val="left"/>
      <w:pPr>
        <w:tabs>
          <w:tab w:val="num" w:pos="720"/>
        </w:tabs>
        <w:ind w:left="720" w:hanging="360"/>
      </w:pPr>
      <w:rPr>
        <w:rFonts w:ascii="Wingdings" w:hAnsi="Wingdings" w:hint="default"/>
        <w:color w:val="000000"/>
        <w:u w:color="F5841F"/>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29"/>
      <w:numFmt w:val="decimal"/>
      <w:lvlText w:val="%4."/>
      <w:lvlJc w:val="left"/>
      <w:pPr>
        <w:tabs>
          <w:tab w:val="num" w:pos="360"/>
        </w:tabs>
        <w:ind w:left="36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75">
    <w:nsid w:val="65221BB1"/>
    <w:multiLevelType w:val="hybridMultilevel"/>
    <w:tmpl w:val="DA12757A"/>
    <w:lvl w:ilvl="0" w:tplc="35020CAA">
      <w:start w:val="1"/>
      <w:numFmt w:val="decimal"/>
      <w:lvlText w:val="%1."/>
      <w:lvlJc w:val="left"/>
      <w:pPr>
        <w:ind w:left="36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6">
    <w:nsid w:val="65344011"/>
    <w:multiLevelType w:val="hybridMultilevel"/>
    <w:tmpl w:val="2EE8D9C2"/>
    <w:lvl w:ilvl="0" w:tplc="3C9EE086">
      <w:start w:val="1"/>
      <w:numFmt w:val="bullet"/>
      <w:lvlText w:val="*"/>
      <w:lvlJc w:val="left"/>
      <w:pPr>
        <w:ind w:left="360" w:hanging="360"/>
      </w:pPr>
      <w:rPr>
        <w:rFonts w:ascii="Times New Roman" w:hAnsi="Times New Roman" w:cs="Times New Roman"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77">
    <w:nsid w:val="67627A3F"/>
    <w:multiLevelType w:val="hybridMultilevel"/>
    <w:tmpl w:val="4A2CD160"/>
    <w:lvl w:ilvl="0">
      <w:start w:val="1"/>
      <w:numFmt w:val="decimal"/>
      <w:lvlText w:val="%1."/>
      <w:lvlJc w:val="left"/>
      <w:pPr>
        <w:tabs>
          <w:tab w:val="num" w:pos="360"/>
        </w:tabs>
        <w:ind w:left="36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68710C8C"/>
    <w:multiLevelType w:val="hybridMultilevel"/>
    <w:tmpl w:val="2EE096FC"/>
    <w:lvl w:ilvl="0" w:tplc="0402000F">
      <w:start w:val="1"/>
      <w:numFmt w:val="decimal"/>
      <w:lvlText w:val="%1."/>
      <w:lvlJc w:val="left"/>
      <w:pPr>
        <w:ind w:left="36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9">
    <w:nsid w:val="6AA22019"/>
    <w:multiLevelType w:val="hybridMultilevel"/>
    <w:tmpl w:val="5AF4ADE8"/>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80">
    <w:nsid w:val="6CC05901"/>
    <w:multiLevelType w:val="hybridMultilevel"/>
    <w:tmpl w:val="AD181620"/>
    <w:lvl w:ilvl="0" w:tplc="0402000F">
      <w:start w:val="1"/>
      <w:numFmt w:val="decimal"/>
      <w:lvlText w:val="%1."/>
      <w:lvlJc w:val="left"/>
      <w:pPr>
        <w:ind w:left="36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1">
    <w:nsid w:val="6F3C1D46"/>
    <w:multiLevelType w:val="hybridMultilevel"/>
    <w:tmpl w:val="6AFCB0E2"/>
    <w:lvl w:ilvl="0" w:tplc="221602BC">
      <w:start w:val="1"/>
      <w:numFmt w:val="bullet"/>
      <w:suff w:val="space"/>
      <w:lvlText w:val="*"/>
      <w:lvlJc w:val="left"/>
      <w:pPr>
        <w:ind w:left="0" w:firstLine="0"/>
      </w:pPr>
      <w:rPr>
        <w:rFonts w:ascii="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2">
    <w:nsid w:val="713D7764"/>
    <w:multiLevelType w:val="hybridMultilevel"/>
    <w:tmpl w:val="42BA450C"/>
    <w:lvl w:ilvl="0" w:tplc="E7B25B6E">
      <w:start w:val="1"/>
      <w:numFmt w:val="decimal"/>
      <w:lvlText w:val="%1."/>
      <w:lvlJc w:val="left"/>
      <w:pPr>
        <w:ind w:left="36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3">
    <w:nsid w:val="71870FD5"/>
    <w:multiLevelType w:val="hybridMultilevel"/>
    <w:tmpl w:val="0FB0308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84">
    <w:nsid w:val="722304D7"/>
    <w:multiLevelType w:val="multilevel"/>
    <w:tmpl w:val="9DE2758E"/>
    <w:lvl w:ilvl="0">
      <w:start w:val="1"/>
      <w:numFmt w:val="decimal"/>
      <w:pStyle w:val="PartTitle"/>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5">
    <w:nsid w:val="723E0F23"/>
    <w:multiLevelType w:val="hybridMultilevel"/>
    <w:tmpl w:val="28A835BC"/>
    <w:lvl w:ilvl="0" w:tplc="35020CAA">
      <w:start w:val="1"/>
      <w:numFmt w:val="decimal"/>
      <w:lvlText w:val="%1."/>
      <w:lvlJc w:val="left"/>
      <w:pPr>
        <w:ind w:left="36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6">
    <w:nsid w:val="74687885"/>
    <w:multiLevelType w:val="hybridMultilevel"/>
    <w:tmpl w:val="8FCC030C"/>
    <w:lvl w:ilvl="0" w:tplc="3C9EE086">
      <w:start w:val="1"/>
      <w:numFmt w:val="bullet"/>
      <w:lvlText w:val="*"/>
      <w:lvlJc w:val="left"/>
      <w:pPr>
        <w:ind w:left="360" w:hanging="360"/>
      </w:pPr>
      <w:rPr>
        <w:rFonts w:ascii="Times New Roman" w:hAnsi="Times New Roman" w:cs="Times New Roman" w:hint="default"/>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7">
    <w:nsid w:val="75940E50"/>
    <w:multiLevelType w:val="hybridMultilevel"/>
    <w:tmpl w:val="28A835BC"/>
    <w:lvl w:ilvl="0" w:tplc="35020CAA">
      <w:start w:val="1"/>
      <w:numFmt w:val="decimal"/>
      <w:lvlText w:val="%1."/>
      <w:lvlJc w:val="left"/>
      <w:pPr>
        <w:ind w:left="36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8">
    <w:nsid w:val="7AB4173F"/>
    <w:multiLevelType w:val="multilevel"/>
    <w:tmpl w:val="A8A425E4"/>
    <w:lvl w:ilvl="0">
      <w:start w:val="1"/>
      <w:numFmt w:val="none"/>
      <w:pStyle w:val="10"/>
      <w:lvlText w:val="7"/>
      <w:lvlJc w:val="left"/>
      <w:pPr>
        <w:tabs>
          <w:tab w:val="num" w:pos="0"/>
        </w:tabs>
        <w:ind w:left="698" w:hanging="698"/>
      </w:pPr>
      <w:rPr>
        <w:rFonts w:ascii="Times New Roman" w:hAnsi="Times New Roman" w:cs="Times New Roman" w:hint="default"/>
        <w:b/>
        <w:i w:val="0"/>
        <w:sz w:val="32"/>
        <w:szCs w:val="32"/>
      </w:rPr>
    </w:lvl>
    <w:lvl w:ilvl="1">
      <w:start w:val="1"/>
      <w:numFmt w:val="decimal"/>
      <w:lvlText w:val="7.%2"/>
      <w:lvlJc w:val="left"/>
      <w:pPr>
        <w:tabs>
          <w:tab w:val="num" w:pos="-363"/>
        </w:tabs>
        <w:ind w:left="69" w:hanging="69"/>
      </w:pPr>
      <w:rPr>
        <w:rFonts w:ascii="Times New Roman Bold" w:hAnsi="Times New Roman Bold" w:cs="Times New Roman" w:hint="default"/>
        <w:b/>
        <w:bCs w:val="0"/>
        <w:i/>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suff w:val="space"/>
      <w:lvlText w:val="7.1.%3"/>
      <w:lvlJc w:val="left"/>
      <w:pPr>
        <w:ind w:left="501" w:hanging="501"/>
      </w:pPr>
      <w:rPr>
        <w:rFonts w:hint="default"/>
        <w:b w:val="0"/>
        <w:i w:val="0"/>
        <w:color w:val="auto"/>
        <w:sz w:val="20"/>
        <w:szCs w:val="20"/>
      </w:rPr>
    </w:lvl>
    <w:lvl w:ilvl="3">
      <w:start w:val="1"/>
      <w:numFmt w:val="decimal"/>
      <w:suff w:val="space"/>
      <w:lvlText w:val="%1"/>
      <w:lvlJc w:val="left"/>
      <w:pPr>
        <w:ind w:left="1005" w:hanging="648"/>
      </w:pPr>
      <w:rPr>
        <w:rFonts w:hint="default"/>
      </w:rPr>
    </w:lvl>
    <w:lvl w:ilvl="4">
      <w:start w:val="1"/>
      <w:numFmt w:val="decimal"/>
      <w:suff w:val="space"/>
      <w:lvlText w:val="%1"/>
      <w:lvlJc w:val="left"/>
      <w:pPr>
        <w:ind w:left="1509" w:hanging="792"/>
      </w:pPr>
      <w:rPr>
        <w:rFonts w:hint="default"/>
      </w:rPr>
    </w:lvl>
    <w:lvl w:ilvl="5">
      <w:start w:val="1"/>
      <w:numFmt w:val="decimal"/>
      <w:lvlText w:val="%1.%2.%3.%4.%5.%6."/>
      <w:lvlJc w:val="left"/>
      <w:pPr>
        <w:tabs>
          <w:tab w:val="num" w:pos="2877"/>
        </w:tabs>
        <w:ind w:left="2013" w:hanging="936"/>
      </w:pPr>
      <w:rPr>
        <w:rFonts w:hint="default"/>
      </w:rPr>
    </w:lvl>
    <w:lvl w:ilvl="6">
      <w:start w:val="1"/>
      <w:numFmt w:val="decimal"/>
      <w:lvlText w:val="%1.%2.%3.%4.%5.%6.%7."/>
      <w:lvlJc w:val="left"/>
      <w:pPr>
        <w:tabs>
          <w:tab w:val="num" w:pos="2877"/>
        </w:tabs>
        <w:ind w:left="2517" w:hanging="1080"/>
      </w:pPr>
      <w:rPr>
        <w:rFonts w:hint="default"/>
      </w:rPr>
    </w:lvl>
    <w:lvl w:ilvl="7">
      <w:start w:val="1"/>
      <w:numFmt w:val="decimal"/>
      <w:lvlText w:val="%1.%2.%3.%4.%5.%6.%7.%8."/>
      <w:lvlJc w:val="left"/>
      <w:pPr>
        <w:tabs>
          <w:tab w:val="num" w:pos="3597"/>
        </w:tabs>
        <w:ind w:left="3021" w:hanging="1224"/>
      </w:pPr>
      <w:rPr>
        <w:rFonts w:hint="default"/>
      </w:rPr>
    </w:lvl>
    <w:lvl w:ilvl="8">
      <w:start w:val="1"/>
      <w:numFmt w:val="decimal"/>
      <w:lvlText w:val="%1.%2.%3.%4.%5.%6.%7.%8.%9."/>
      <w:lvlJc w:val="left"/>
      <w:pPr>
        <w:tabs>
          <w:tab w:val="num" w:pos="4317"/>
        </w:tabs>
        <w:ind w:left="3597" w:hanging="1440"/>
      </w:pPr>
      <w:rPr>
        <w:rFonts w:hint="default"/>
      </w:rPr>
    </w:lvl>
  </w:abstractNum>
  <w:abstractNum w:abstractNumId="89">
    <w:nsid w:val="7AEF0740"/>
    <w:multiLevelType w:val="hybridMultilevel"/>
    <w:tmpl w:val="E7D69BF0"/>
    <w:lvl w:ilvl="0" w:tplc="35020CAA">
      <w:start w:val="1"/>
      <w:numFmt w:val="decimal"/>
      <w:lvlText w:val="%1."/>
      <w:lvlJc w:val="left"/>
      <w:pPr>
        <w:ind w:left="36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0">
    <w:nsid w:val="7F7C1919"/>
    <w:multiLevelType w:val="hybridMultilevel"/>
    <w:tmpl w:val="02E44BE6"/>
    <w:lvl w:ilvl="0" w:tplc="3FF61902">
      <w:start w:val="1"/>
      <w:numFmt w:val="decimal"/>
      <w:pStyle w:val="a0"/>
      <w:suff w:val="nothing"/>
      <w:lvlText w:val="Фиг. %1. "/>
      <w:lvlJc w:val="left"/>
      <w:pPr>
        <w:ind w:left="786" w:hanging="360"/>
      </w:pPr>
      <w:rPr>
        <w:rFonts w:ascii="Times New Roman Bold" w:hAnsi="Times New Roman Bold" w:hint="default"/>
        <w:b/>
        <w:i w:val="0"/>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88"/>
  </w:num>
  <w:num w:numId="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3">
    <w:abstractNumId w:val="54"/>
    <w:lvlOverride w:ilvl="0">
      <w:startOverride w:val="1"/>
    </w:lvlOverride>
    <w:lvlOverride w:ilvl="1"/>
    <w:lvlOverride w:ilvl="2"/>
    <w:lvlOverride w:ilvl="3"/>
    <w:lvlOverride w:ilvl="4"/>
    <w:lvlOverride w:ilvl="5"/>
    <w:lvlOverride w:ilvl="6"/>
    <w:lvlOverride w:ilvl="7"/>
    <w:lvlOverride w:ilvl="8"/>
  </w:num>
  <w:num w:numId="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4"/>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2"/>
    <w:lvlOverride w:ilvl="0"/>
    <w:lvlOverride w:ilvl="1"/>
    <w:lvlOverride w:ilvl="2"/>
    <w:lvlOverride w:ilvl="3"/>
    <w:lvlOverride w:ilvl="4"/>
    <w:lvlOverride w:ilvl="5"/>
    <w:lvlOverride w:ilvl="6"/>
    <w:lvlOverride w:ilvl="7"/>
    <w:lvlOverride w:ilvl="8"/>
  </w:num>
  <w:num w:numId="7">
    <w:abstractNumId w:val="74"/>
    <w:lvlOverride w:ilvl="0"/>
    <w:lvlOverride w:ilvl="1">
      <w:startOverride w:val="1"/>
    </w:lvlOverride>
    <w:lvlOverride w:ilvl="2">
      <w:startOverride w:val="1"/>
    </w:lvlOverride>
    <w:lvlOverride w:ilvl="3">
      <w:startOverride w:val="2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0"/>
  </w:num>
  <w:num w:numId="10">
    <w:abstractNumId w:val="1"/>
  </w:num>
  <w:num w:numId="11">
    <w:abstractNumId w:val="2"/>
  </w:num>
  <w:num w:numId="12">
    <w:abstractNumId w:val="3"/>
  </w:num>
  <w:num w:numId="13">
    <w:abstractNumId w:val="4"/>
  </w:num>
  <w:num w:numId="14">
    <w:abstractNumId w:val="33"/>
  </w:num>
  <w:num w:numId="15">
    <w:abstractNumId w:val="13"/>
  </w:num>
  <w:num w:numId="16">
    <w:abstractNumId w:val="52"/>
  </w:num>
  <w:num w:numId="17">
    <w:abstractNumId w:val="51"/>
  </w:num>
  <w:num w:numId="18">
    <w:abstractNumId w:val="77"/>
  </w:num>
  <w:num w:numId="19">
    <w:abstractNumId w:val="38"/>
  </w:num>
  <w:num w:numId="20">
    <w:abstractNumId w:val="83"/>
  </w:num>
  <w:num w:numId="21">
    <w:abstractNumId w:val="90"/>
  </w:num>
  <w:num w:numId="22">
    <w:abstractNumId w:val="46"/>
    <w:lvlOverride w:ilvl="0">
      <w:lvl w:ilvl="0" w:tplc="8CD427F4">
        <w:start w:val="1"/>
        <w:numFmt w:val="decimal"/>
        <w:pStyle w:val="CaptionTABL"/>
        <w:suff w:val="nothing"/>
        <w:lvlText w:val="Табл. %1. "/>
        <w:lvlJc w:val="left"/>
        <w:pPr>
          <w:ind w:left="928" w:hanging="360"/>
        </w:pPr>
        <w:rPr>
          <w:rFonts w:hint="default"/>
          <w:b/>
          <w:i w:val="0"/>
          <w:sz w:val="24"/>
        </w:rPr>
      </w:lvl>
    </w:lvlOverride>
    <w:lvlOverride w:ilvl="1">
      <w:lvl w:ilvl="1" w:tplc="04020019" w:tentative="1">
        <w:start w:val="1"/>
        <w:numFmt w:val="lowerLetter"/>
        <w:lvlText w:val="%2."/>
        <w:lvlJc w:val="left"/>
        <w:pPr>
          <w:ind w:left="1440" w:hanging="360"/>
        </w:pPr>
      </w:lvl>
    </w:lvlOverride>
    <w:lvlOverride w:ilvl="2">
      <w:lvl w:ilvl="2" w:tplc="0402001B" w:tentative="1">
        <w:start w:val="1"/>
        <w:numFmt w:val="lowerRoman"/>
        <w:lvlText w:val="%3."/>
        <w:lvlJc w:val="right"/>
        <w:pPr>
          <w:ind w:left="2160" w:hanging="180"/>
        </w:pPr>
      </w:lvl>
    </w:lvlOverride>
    <w:lvlOverride w:ilvl="3">
      <w:lvl w:ilvl="3" w:tplc="0402000F" w:tentative="1">
        <w:start w:val="1"/>
        <w:numFmt w:val="decimal"/>
        <w:lvlText w:val="%4."/>
        <w:lvlJc w:val="left"/>
        <w:pPr>
          <w:ind w:left="2880" w:hanging="360"/>
        </w:pPr>
      </w:lvl>
    </w:lvlOverride>
    <w:lvlOverride w:ilvl="4">
      <w:lvl w:ilvl="4" w:tplc="04020019" w:tentative="1">
        <w:start w:val="1"/>
        <w:numFmt w:val="lowerLetter"/>
        <w:lvlText w:val="%5."/>
        <w:lvlJc w:val="left"/>
        <w:pPr>
          <w:ind w:left="3600" w:hanging="360"/>
        </w:pPr>
      </w:lvl>
    </w:lvlOverride>
    <w:lvlOverride w:ilvl="5">
      <w:lvl w:ilvl="5" w:tplc="0402001B" w:tentative="1">
        <w:start w:val="1"/>
        <w:numFmt w:val="lowerRoman"/>
        <w:lvlText w:val="%6."/>
        <w:lvlJc w:val="right"/>
        <w:pPr>
          <w:ind w:left="4320" w:hanging="180"/>
        </w:pPr>
      </w:lvl>
    </w:lvlOverride>
    <w:lvlOverride w:ilvl="6">
      <w:lvl w:ilvl="6" w:tplc="0402000F" w:tentative="1">
        <w:start w:val="1"/>
        <w:numFmt w:val="decimal"/>
        <w:lvlText w:val="%7."/>
        <w:lvlJc w:val="left"/>
        <w:pPr>
          <w:ind w:left="5040" w:hanging="360"/>
        </w:pPr>
      </w:lvl>
    </w:lvlOverride>
    <w:lvlOverride w:ilvl="7">
      <w:lvl w:ilvl="7" w:tplc="04020019" w:tentative="1">
        <w:start w:val="1"/>
        <w:numFmt w:val="lowerLetter"/>
        <w:lvlText w:val="%8."/>
        <w:lvlJc w:val="left"/>
        <w:pPr>
          <w:ind w:left="5760" w:hanging="360"/>
        </w:pPr>
      </w:lvl>
    </w:lvlOverride>
    <w:lvlOverride w:ilvl="8">
      <w:lvl w:ilvl="8" w:tplc="0402001B" w:tentative="1">
        <w:start w:val="1"/>
        <w:numFmt w:val="lowerRoman"/>
        <w:lvlText w:val="%9."/>
        <w:lvlJc w:val="right"/>
        <w:pPr>
          <w:ind w:left="6480" w:hanging="180"/>
        </w:pPr>
      </w:lvl>
    </w:lvlOverride>
  </w:num>
  <w:num w:numId="23">
    <w:abstractNumId w:val="14"/>
  </w:num>
  <w:num w:numId="24">
    <w:abstractNumId w:val="40"/>
  </w:num>
  <w:num w:numId="25">
    <w:abstractNumId w:val="47"/>
  </w:num>
  <w:num w:numId="26">
    <w:abstractNumId w:val="21"/>
  </w:num>
  <w:num w:numId="27">
    <w:abstractNumId w:val="64"/>
  </w:num>
  <w:num w:numId="28">
    <w:abstractNumId w:val="28"/>
  </w:num>
  <w:num w:numId="29">
    <w:abstractNumId w:val="42"/>
  </w:num>
  <w:num w:numId="30">
    <w:abstractNumId w:val="53"/>
  </w:num>
  <w:num w:numId="31">
    <w:abstractNumId w:val="60"/>
  </w:num>
  <w:num w:numId="32">
    <w:abstractNumId w:val="44"/>
  </w:num>
  <w:num w:numId="33">
    <w:abstractNumId w:val="58"/>
  </w:num>
  <w:num w:numId="34">
    <w:abstractNumId w:val="73"/>
  </w:num>
  <w:num w:numId="35">
    <w:abstractNumId w:val="68"/>
  </w:num>
  <w:num w:numId="36">
    <w:abstractNumId w:val="76"/>
  </w:num>
  <w:num w:numId="37">
    <w:abstractNumId w:val="31"/>
  </w:num>
  <w:num w:numId="38">
    <w:abstractNumId w:val="70"/>
  </w:num>
  <w:num w:numId="39">
    <w:abstractNumId w:val="72"/>
  </w:num>
  <w:num w:numId="40">
    <w:abstractNumId w:val="23"/>
  </w:num>
  <w:num w:numId="41">
    <w:abstractNumId w:val="65"/>
  </w:num>
  <w:num w:numId="42">
    <w:abstractNumId w:val="81"/>
  </w:num>
  <w:num w:numId="43">
    <w:abstractNumId w:val="5"/>
  </w:num>
  <w:num w:numId="44">
    <w:abstractNumId w:val="67"/>
  </w:num>
  <w:num w:numId="45">
    <w:abstractNumId w:val="89"/>
  </w:num>
  <w:num w:numId="46">
    <w:abstractNumId w:val="24"/>
  </w:num>
  <w:num w:numId="47">
    <w:abstractNumId w:val="26"/>
  </w:num>
  <w:num w:numId="48">
    <w:abstractNumId w:val="56"/>
  </w:num>
  <w:num w:numId="49">
    <w:abstractNumId w:val="37"/>
  </w:num>
  <w:num w:numId="50">
    <w:abstractNumId w:val="75"/>
  </w:num>
  <w:num w:numId="51">
    <w:abstractNumId w:val="87"/>
  </w:num>
  <w:num w:numId="52">
    <w:abstractNumId w:val="85"/>
  </w:num>
  <w:num w:numId="53">
    <w:abstractNumId w:val="15"/>
  </w:num>
  <w:num w:numId="54">
    <w:abstractNumId w:val="57"/>
  </w:num>
  <w:num w:numId="55">
    <w:abstractNumId w:val="86"/>
  </w:num>
  <w:num w:numId="56">
    <w:abstractNumId w:val="36"/>
  </w:num>
  <w:num w:numId="57">
    <w:abstractNumId w:val="32"/>
  </w:num>
  <w:num w:numId="58">
    <w:abstractNumId w:val="34"/>
  </w:num>
  <w:num w:numId="59">
    <w:abstractNumId w:val="18"/>
  </w:num>
  <w:num w:numId="60">
    <w:abstractNumId w:val="79"/>
  </w:num>
  <w:num w:numId="61">
    <w:abstractNumId w:val="49"/>
  </w:num>
  <w:num w:numId="62">
    <w:abstractNumId w:val="39"/>
  </w:num>
  <w:num w:numId="63">
    <w:abstractNumId w:val="27"/>
  </w:num>
  <w:num w:numId="64">
    <w:abstractNumId w:val="59"/>
  </w:num>
  <w:num w:numId="65">
    <w:abstractNumId w:val="29"/>
  </w:num>
  <w:num w:numId="66">
    <w:abstractNumId w:val="63"/>
  </w:num>
  <w:num w:numId="67">
    <w:abstractNumId w:val="9"/>
  </w:num>
  <w:num w:numId="68">
    <w:abstractNumId w:val="69"/>
  </w:num>
  <w:num w:numId="69">
    <w:abstractNumId w:val="48"/>
  </w:num>
  <w:num w:numId="70">
    <w:abstractNumId w:val="71"/>
  </w:num>
  <w:num w:numId="71">
    <w:abstractNumId w:val="55"/>
  </w:num>
  <w:num w:numId="72">
    <w:abstractNumId w:val="43"/>
  </w:num>
  <w:num w:numId="73">
    <w:abstractNumId w:val="6"/>
  </w:num>
  <w:num w:numId="74">
    <w:abstractNumId w:val="19"/>
  </w:num>
  <w:num w:numId="75">
    <w:abstractNumId w:val="12"/>
  </w:num>
  <w:num w:numId="76">
    <w:abstractNumId w:val="80"/>
  </w:num>
  <w:num w:numId="77">
    <w:abstractNumId w:val="30"/>
  </w:num>
  <w:num w:numId="78">
    <w:abstractNumId w:val="11"/>
  </w:num>
  <w:num w:numId="79">
    <w:abstractNumId w:val="10"/>
  </w:num>
  <w:num w:numId="80">
    <w:abstractNumId w:val="17"/>
  </w:num>
  <w:num w:numId="81">
    <w:abstractNumId w:val="7"/>
  </w:num>
  <w:num w:numId="82">
    <w:abstractNumId w:val="78"/>
  </w:num>
  <w:num w:numId="83">
    <w:abstractNumId w:val="50"/>
  </w:num>
  <w:num w:numId="84">
    <w:abstractNumId w:val="8"/>
  </w:num>
  <w:num w:numId="85">
    <w:abstractNumId w:val="25"/>
  </w:num>
  <w:num w:numId="86">
    <w:abstractNumId w:val="35"/>
  </w:num>
  <w:num w:numId="87">
    <w:abstractNumId w:val="41"/>
  </w:num>
  <w:num w:numId="88">
    <w:abstractNumId w:val="20"/>
  </w:num>
  <w:num w:numId="89">
    <w:abstractNumId w:val="22"/>
  </w:num>
  <w:num w:numId="90">
    <w:abstractNumId w:val="82"/>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hideGrammaticalErrors/>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809"/>
    <w:rsid w:val="00000159"/>
    <w:rsid w:val="00000186"/>
    <w:rsid w:val="00000797"/>
    <w:rsid w:val="00000B9B"/>
    <w:rsid w:val="00000D8D"/>
    <w:rsid w:val="00000DA7"/>
    <w:rsid w:val="00001A67"/>
    <w:rsid w:val="00001A89"/>
    <w:rsid w:val="00001BFE"/>
    <w:rsid w:val="00001C37"/>
    <w:rsid w:val="00001EDA"/>
    <w:rsid w:val="00001EE1"/>
    <w:rsid w:val="00001EF4"/>
    <w:rsid w:val="000020E3"/>
    <w:rsid w:val="0000214E"/>
    <w:rsid w:val="000024DE"/>
    <w:rsid w:val="00002631"/>
    <w:rsid w:val="0000268C"/>
    <w:rsid w:val="00002CC7"/>
    <w:rsid w:val="00002F68"/>
    <w:rsid w:val="0000304D"/>
    <w:rsid w:val="000034A3"/>
    <w:rsid w:val="00003E4A"/>
    <w:rsid w:val="00003F17"/>
    <w:rsid w:val="00003F35"/>
    <w:rsid w:val="00004138"/>
    <w:rsid w:val="0000464B"/>
    <w:rsid w:val="00004F56"/>
    <w:rsid w:val="000051A5"/>
    <w:rsid w:val="00005CE5"/>
    <w:rsid w:val="000064D8"/>
    <w:rsid w:val="00006971"/>
    <w:rsid w:val="000069CB"/>
    <w:rsid w:val="00006A19"/>
    <w:rsid w:val="00006AF1"/>
    <w:rsid w:val="00006E1A"/>
    <w:rsid w:val="00006E6D"/>
    <w:rsid w:val="000074AB"/>
    <w:rsid w:val="00007584"/>
    <w:rsid w:val="000078CD"/>
    <w:rsid w:val="00010213"/>
    <w:rsid w:val="00010777"/>
    <w:rsid w:val="0001091B"/>
    <w:rsid w:val="00010A59"/>
    <w:rsid w:val="00011086"/>
    <w:rsid w:val="0001158E"/>
    <w:rsid w:val="000115CF"/>
    <w:rsid w:val="00011A22"/>
    <w:rsid w:val="00011B1E"/>
    <w:rsid w:val="00011B3D"/>
    <w:rsid w:val="00011B9B"/>
    <w:rsid w:val="00011D47"/>
    <w:rsid w:val="00011DA7"/>
    <w:rsid w:val="0001203D"/>
    <w:rsid w:val="000121DA"/>
    <w:rsid w:val="000122AA"/>
    <w:rsid w:val="00012404"/>
    <w:rsid w:val="00012491"/>
    <w:rsid w:val="000125FD"/>
    <w:rsid w:val="00012680"/>
    <w:rsid w:val="0001268E"/>
    <w:rsid w:val="00012788"/>
    <w:rsid w:val="000129CF"/>
    <w:rsid w:val="00012B23"/>
    <w:rsid w:val="00012CA8"/>
    <w:rsid w:val="00012EC5"/>
    <w:rsid w:val="00012F6B"/>
    <w:rsid w:val="000136EB"/>
    <w:rsid w:val="00013888"/>
    <w:rsid w:val="00014004"/>
    <w:rsid w:val="0001407E"/>
    <w:rsid w:val="00014517"/>
    <w:rsid w:val="00014A16"/>
    <w:rsid w:val="00014AE7"/>
    <w:rsid w:val="00014DE1"/>
    <w:rsid w:val="00015295"/>
    <w:rsid w:val="00015D55"/>
    <w:rsid w:val="00015FBC"/>
    <w:rsid w:val="000166A3"/>
    <w:rsid w:val="00016702"/>
    <w:rsid w:val="00016BB1"/>
    <w:rsid w:val="000172A8"/>
    <w:rsid w:val="000172AE"/>
    <w:rsid w:val="000175FD"/>
    <w:rsid w:val="00017CA5"/>
    <w:rsid w:val="00017E32"/>
    <w:rsid w:val="00017F17"/>
    <w:rsid w:val="0002070B"/>
    <w:rsid w:val="000209F9"/>
    <w:rsid w:val="00020A99"/>
    <w:rsid w:val="00020F65"/>
    <w:rsid w:val="000214FD"/>
    <w:rsid w:val="00021825"/>
    <w:rsid w:val="0002194A"/>
    <w:rsid w:val="00021A75"/>
    <w:rsid w:val="00021E84"/>
    <w:rsid w:val="00022041"/>
    <w:rsid w:val="00022A2F"/>
    <w:rsid w:val="00022B14"/>
    <w:rsid w:val="0002325A"/>
    <w:rsid w:val="000237F7"/>
    <w:rsid w:val="00023873"/>
    <w:rsid w:val="00023929"/>
    <w:rsid w:val="00023987"/>
    <w:rsid w:val="00023A17"/>
    <w:rsid w:val="00024150"/>
    <w:rsid w:val="00024294"/>
    <w:rsid w:val="0002431C"/>
    <w:rsid w:val="00024C14"/>
    <w:rsid w:val="00025365"/>
    <w:rsid w:val="00025767"/>
    <w:rsid w:val="0002576D"/>
    <w:rsid w:val="00025906"/>
    <w:rsid w:val="00025B06"/>
    <w:rsid w:val="00025F55"/>
    <w:rsid w:val="000261F0"/>
    <w:rsid w:val="0002637D"/>
    <w:rsid w:val="0002652A"/>
    <w:rsid w:val="0002652B"/>
    <w:rsid w:val="0002693E"/>
    <w:rsid w:val="00026A29"/>
    <w:rsid w:val="00026A51"/>
    <w:rsid w:val="00026C70"/>
    <w:rsid w:val="00026EDD"/>
    <w:rsid w:val="00027202"/>
    <w:rsid w:val="00027418"/>
    <w:rsid w:val="000275BF"/>
    <w:rsid w:val="00027694"/>
    <w:rsid w:val="000278A3"/>
    <w:rsid w:val="00027A00"/>
    <w:rsid w:val="00027A83"/>
    <w:rsid w:val="00027B11"/>
    <w:rsid w:val="000300A9"/>
    <w:rsid w:val="00030106"/>
    <w:rsid w:val="0003082E"/>
    <w:rsid w:val="000308BE"/>
    <w:rsid w:val="00030C3F"/>
    <w:rsid w:val="000312C7"/>
    <w:rsid w:val="00031477"/>
    <w:rsid w:val="00031702"/>
    <w:rsid w:val="000317A3"/>
    <w:rsid w:val="00031890"/>
    <w:rsid w:val="00031BF3"/>
    <w:rsid w:val="00031C5F"/>
    <w:rsid w:val="00031D09"/>
    <w:rsid w:val="00031D25"/>
    <w:rsid w:val="00032054"/>
    <w:rsid w:val="0003215A"/>
    <w:rsid w:val="0003244C"/>
    <w:rsid w:val="000324E3"/>
    <w:rsid w:val="00032625"/>
    <w:rsid w:val="00032865"/>
    <w:rsid w:val="00032874"/>
    <w:rsid w:val="00032881"/>
    <w:rsid w:val="00032907"/>
    <w:rsid w:val="00033372"/>
    <w:rsid w:val="00033C00"/>
    <w:rsid w:val="00033C28"/>
    <w:rsid w:val="00033CC7"/>
    <w:rsid w:val="00033F3A"/>
    <w:rsid w:val="00033FC1"/>
    <w:rsid w:val="00034489"/>
    <w:rsid w:val="000346E9"/>
    <w:rsid w:val="00034C69"/>
    <w:rsid w:val="00034D1F"/>
    <w:rsid w:val="00034DD8"/>
    <w:rsid w:val="0003539C"/>
    <w:rsid w:val="00035D27"/>
    <w:rsid w:val="00035D93"/>
    <w:rsid w:val="00036148"/>
    <w:rsid w:val="000362A2"/>
    <w:rsid w:val="000362D9"/>
    <w:rsid w:val="0003630A"/>
    <w:rsid w:val="00036535"/>
    <w:rsid w:val="00036544"/>
    <w:rsid w:val="000365BF"/>
    <w:rsid w:val="000366A2"/>
    <w:rsid w:val="0003684F"/>
    <w:rsid w:val="00036BF3"/>
    <w:rsid w:val="00036F64"/>
    <w:rsid w:val="00037200"/>
    <w:rsid w:val="0003744F"/>
    <w:rsid w:val="00037503"/>
    <w:rsid w:val="00037712"/>
    <w:rsid w:val="000377DF"/>
    <w:rsid w:val="00037BB1"/>
    <w:rsid w:val="00040759"/>
    <w:rsid w:val="0004094D"/>
    <w:rsid w:val="00040AD9"/>
    <w:rsid w:val="00040F1E"/>
    <w:rsid w:val="00041108"/>
    <w:rsid w:val="0004114B"/>
    <w:rsid w:val="00041192"/>
    <w:rsid w:val="0004140C"/>
    <w:rsid w:val="000417DC"/>
    <w:rsid w:val="000417F4"/>
    <w:rsid w:val="00042101"/>
    <w:rsid w:val="0004227D"/>
    <w:rsid w:val="00042480"/>
    <w:rsid w:val="00042897"/>
    <w:rsid w:val="000428E3"/>
    <w:rsid w:val="00043081"/>
    <w:rsid w:val="0004324D"/>
    <w:rsid w:val="00043657"/>
    <w:rsid w:val="0004372E"/>
    <w:rsid w:val="000439C1"/>
    <w:rsid w:val="000439E9"/>
    <w:rsid w:val="00043A76"/>
    <w:rsid w:val="00043B3D"/>
    <w:rsid w:val="00043B3F"/>
    <w:rsid w:val="00043B97"/>
    <w:rsid w:val="00043BD8"/>
    <w:rsid w:val="00043CFA"/>
    <w:rsid w:val="00043D21"/>
    <w:rsid w:val="00043F49"/>
    <w:rsid w:val="00043FC9"/>
    <w:rsid w:val="00044121"/>
    <w:rsid w:val="00044906"/>
    <w:rsid w:val="00044CE6"/>
    <w:rsid w:val="00045197"/>
    <w:rsid w:val="000457B8"/>
    <w:rsid w:val="00045AD0"/>
    <w:rsid w:val="00045D62"/>
    <w:rsid w:val="00045E9B"/>
    <w:rsid w:val="00045F70"/>
    <w:rsid w:val="000461C9"/>
    <w:rsid w:val="000463D1"/>
    <w:rsid w:val="000463FF"/>
    <w:rsid w:val="00046736"/>
    <w:rsid w:val="000469CD"/>
    <w:rsid w:val="00046AA4"/>
    <w:rsid w:val="00046CC0"/>
    <w:rsid w:val="00046F14"/>
    <w:rsid w:val="0004765D"/>
    <w:rsid w:val="00047A39"/>
    <w:rsid w:val="00047B48"/>
    <w:rsid w:val="00047EC8"/>
    <w:rsid w:val="00050608"/>
    <w:rsid w:val="00050928"/>
    <w:rsid w:val="00050CF0"/>
    <w:rsid w:val="00050D79"/>
    <w:rsid w:val="0005106F"/>
    <w:rsid w:val="000511DA"/>
    <w:rsid w:val="000515A0"/>
    <w:rsid w:val="000515BE"/>
    <w:rsid w:val="00051795"/>
    <w:rsid w:val="000517CC"/>
    <w:rsid w:val="00051C45"/>
    <w:rsid w:val="00051D50"/>
    <w:rsid w:val="00051D52"/>
    <w:rsid w:val="00051F82"/>
    <w:rsid w:val="00052370"/>
    <w:rsid w:val="0005238D"/>
    <w:rsid w:val="00052449"/>
    <w:rsid w:val="00052482"/>
    <w:rsid w:val="0005248F"/>
    <w:rsid w:val="0005295E"/>
    <w:rsid w:val="00052CA7"/>
    <w:rsid w:val="00052D31"/>
    <w:rsid w:val="00052E0B"/>
    <w:rsid w:val="00052E18"/>
    <w:rsid w:val="000533E5"/>
    <w:rsid w:val="000534D6"/>
    <w:rsid w:val="0005362C"/>
    <w:rsid w:val="00053CC9"/>
    <w:rsid w:val="00053DFC"/>
    <w:rsid w:val="00054431"/>
    <w:rsid w:val="000546B9"/>
    <w:rsid w:val="000546BB"/>
    <w:rsid w:val="00054758"/>
    <w:rsid w:val="00054BB2"/>
    <w:rsid w:val="00054BC7"/>
    <w:rsid w:val="00054BCE"/>
    <w:rsid w:val="00054D23"/>
    <w:rsid w:val="00055820"/>
    <w:rsid w:val="00055ED0"/>
    <w:rsid w:val="000560E9"/>
    <w:rsid w:val="000566BE"/>
    <w:rsid w:val="00056874"/>
    <w:rsid w:val="00056A38"/>
    <w:rsid w:val="00056CB7"/>
    <w:rsid w:val="00056D48"/>
    <w:rsid w:val="00056E11"/>
    <w:rsid w:val="00057489"/>
    <w:rsid w:val="000577D1"/>
    <w:rsid w:val="00060153"/>
    <w:rsid w:val="000603C9"/>
    <w:rsid w:val="000605D3"/>
    <w:rsid w:val="00060608"/>
    <w:rsid w:val="00060626"/>
    <w:rsid w:val="00060A02"/>
    <w:rsid w:val="00060EA0"/>
    <w:rsid w:val="000612C0"/>
    <w:rsid w:val="000613A2"/>
    <w:rsid w:val="00061901"/>
    <w:rsid w:val="00061CD9"/>
    <w:rsid w:val="000622B4"/>
    <w:rsid w:val="000627CA"/>
    <w:rsid w:val="000628CB"/>
    <w:rsid w:val="0006298D"/>
    <w:rsid w:val="00062A9F"/>
    <w:rsid w:val="0006328E"/>
    <w:rsid w:val="000634A2"/>
    <w:rsid w:val="00063506"/>
    <w:rsid w:val="00063679"/>
    <w:rsid w:val="000636FF"/>
    <w:rsid w:val="00063700"/>
    <w:rsid w:val="0006398E"/>
    <w:rsid w:val="00063BFE"/>
    <w:rsid w:val="00063EED"/>
    <w:rsid w:val="000640C1"/>
    <w:rsid w:val="000642E7"/>
    <w:rsid w:val="000645A3"/>
    <w:rsid w:val="000645E8"/>
    <w:rsid w:val="00064886"/>
    <w:rsid w:val="00064E15"/>
    <w:rsid w:val="00064EAA"/>
    <w:rsid w:val="00064F44"/>
    <w:rsid w:val="00064FE5"/>
    <w:rsid w:val="00065377"/>
    <w:rsid w:val="000653EC"/>
    <w:rsid w:val="00065809"/>
    <w:rsid w:val="00066123"/>
    <w:rsid w:val="00066BB9"/>
    <w:rsid w:val="00066C19"/>
    <w:rsid w:val="00066E9F"/>
    <w:rsid w:val="00067121"/>
    <w:rsid w:val="00067157"/>
    <w:rsid w:val="000673C6"/>
    <w:rsid w:val="00067956"/>
    <w:rsid w:val="00067ACD"/>
    <w:rsid w:val="000700B6"/>
    <w:rsid w:val="00070161"/>
    <w:rsid w:val="000703D2"/>
    <w:rsid w:val="000703F8"/>
    <w:rsid w:val="00070679"/>
    <w:rsid w:val="00070810"/>
    <w:rsid w:val="000708D1"/>
    <w:rsid w:val="00070B7B"/>
    <w:rsid w:val="00071277"/>
    <w:rsid w:val="000718AA"/>
    <w:rsid w:val="00071904"/>
    <w:rsid w:val="000719DA"/>
    <w:rsid w:val="00071A17"/>
    <w:rsid w:val="00071D63"/>
    <w:rsid w:val="00071DD7"/>
    <w:rsid w:val="00071E4F"/>
    <w:rsid w:val="00071E8B"/>
    <w:rsid w:val="0007201C"/>
    <w:rsid w:val="0007241E"/>
    <w:rsid w:val="00072752"/>
    <w:rsid w:val="00072811"/>
    <w:rsid w:val="0007289B"/>
    <w:rsid w:val="00072955"/>
    <w:rsid w:val="00072B2F"/>
    <w:rsid w:val="00072B42"/>
    <w:rsid w:val="0007344E"/>
    <w:rsid w:val="000736E8"/>
    <w:rsid w:val="000738D0"/>
    <w:rsid w:val="0007391B"/>
    <w:rsid w:val="00073C38"/>
    <w:rsid w:val="0007474B"/>
    <w:rsid w:val="00074924"/>
    <w:rsid w:val="00074927"/>
    <w:rsid w:val="000751D5"/>
    <w:rsid w:val="000755E3"/>
    <w:rsid w:val="000757EC"/>
    <w:rsid w:val="00075C67"/>
    <w:rsid w:val="000760DF"/>
    <w:rsid w:val="0007614A"/>
    <w:rsid w:val="00076DEB"/>
    <w:rsid w:val="00076F05"/>
    <w:rsid w:val="00076F63"/>
    <w:rsid w:val="000770AF"/>
    <w:rsid w:val="000771AD"/>
    <w:rsid w:val="00077413"/>
    <w:rsid w:val="000776D3"/>
    <w:rsid w:val="00077AE8"/>
    <w:rsid w:val="00077DA2"/>
    <w:rsid w:val="00077E23"/>
    <w:rsid w:val="000803EF"/>
    <w:rsid w:val="000805D5"/>
    <w:rsid w:val="000805F3"/>
    <w:rsid w:val="0008084A"/>
    <w:rsid w:val="00080933"/>
    <w:rsid w:val="000809F1"/>
    <w:rsid w:val="00080D0C"/>
    <w:rsid w:val="0008114E"/>
    <w:rsid w:val="0008122A"/>
    <w:rsid w:val="0008162A"/>
    <w:rsid w:val="00081696"/>
    <w:rsid w:val="000816DF"/>
    <w:rsid w:val="00081943"/>
    <w:rsid w:val="00081D57"/>
    <w:rsid w:val="00081DAA"/>
    <w:rsid w:val="00082029"/>
    <w:rsid w:val="000821A3"/>
    <w:rsid w:val="00082F37"/>
    <w:rsid w:val="00083305"/>
    <w:rsid w:val="00083375"/>
    <w:rsid w:val="000834A3"/>
    <w:rsid w:val="000840B7"/>
    <w:rsid w:val="00084234"/>
    <w:rsid w:val="000845AE"/>
    <w:rsid w:val="00084652"/>
    <w:rsid w:val="00084868"/>
    <w:rsid w:val="00084DDB"/>
    <w:rsid w:val="0008523D"/>
    <w:rsid w:val="00085BC2"/>
    <w:rsid w:val="00085C41"/>
    <w:rsid w:val="00086155"/>
    <w:rsid w:val="00086199"/>
    <w:rsid w:val="00086632"/>
    <w:rsid w:val="0008681B"/>
    <w:rsid w:val="00086A3F"/>
    <w:rsid w:val="00086C59"/>
    <w:rsid w:val="00086E16"/>
    <w:rsid w:val="0008718D"/>
    <w:rsid w:val="000874DF"/>
    <w:rsid w:val="000876BE"/>
    <w:rsid w:val="00087742"/>
    <w:rsid w:val="000879A4"/>
    <w:rsid w:val="00087ACD"/>
    <w:rsid w:val="00087EDD"/>
    <w:rsid w:val="00090230"/>
    <w:rsid w:val="00090369"/>
    <w:rsid w:val="00090548"/>
    <w:rsid w:val="00090626"/>
    <w:rsid w:val="00090746"/>
    <w:rsid w:val="0009085B"/>
    <w:rsid w:val="00090928"/>
    <w:rsid w:val="00090C8D"/>
    <w:rsid w:val="00090EA2"/>
    <w:rsid w:val="000912F8"/>
    <w:rsid w:val="00091409"/>
    <w:rsid w:val="0009187D"/>
    <w:rsid w:val="00091B90"/>
    <w:rsid w:val="0009272F"/>
    <w:rsid w:val="0009275D"/>
    <w:rsid w:val="000928CA"/>
    <w:rsid w:val="00092AB9"/>
    <w:rsid w:val="00092F24"/>
    <w:rsid w:val="00092F9D"/>
    <w:rsid w:val="00093099"/>
    <w:rsid w:val="00093700"/>
    <w:rsid w:val="0009376C"/>
    <w:rsid w:val="0009391B"/>
    <w:rsid w:val="00093C18"/>
    <w:rsid w:val="00093EFF"/>
    <w:rsid w:val="00093F07"/>
    <w:rsid w:val="000940BF"/>
    <w:rsid w:val="00094571"/>
    <w:rsid w:val="00094825"/>
    <w:rsid w:val="00094C47"/>
    <w:rsid w:val="00094C62"/>
    <w:rsid w:val="00094EE9"/>
    <w:rsid w:val="00095E25"/>
    <w:rsid w:val="00095E86"/>
    <w:rsid w:val="00095F88"/>
    <w:rsid w:val="0009639B"/>
    <w:rsid w:val="00096406"/>
    <w:rsid w:val="0009659E"/>
    <w:rsid w:val="0009683B"/>
    <w:rsid w:val="00096B58"/>
    <w:rsid w:val="00096BD5"/>
    <w:rsid w:val="00097108"/>
    <w:rsid w:val="0009711E"/>
    <w:rsid w:val="00097301"/>
    <w:rsid w:val="0009752D"/>
    <w:rsid w:val="000977EC"/>
    <w:rsid w:val="00097921"/>
    <w:rsid w:val="00097961"/>
    <w:rsid w:val="00097AB5"/>
    <w:rsid w:val="00097D77"/>
    <w:rsid w:val="00097EF1"/>
    <w:rsid w:val="000A07E0"/>
    <w:rsid w:val="000A0AEA"/>
    <w:rsid w:val="000A0C91"/>
    <w:rsid w:val="000A0D10"/>
    <w:rsid w:val="000A0E75"/>
    <w:rsid w:val="000A0F07"/>
    <w:rsid w:val="000A11CC"/>
    <w:rsid w:val="000A17DC"/>
    <w:rsid w:val="000A1D1F"/>
    <w:rsid w:val="000A1E3F"/>
    <w:rsid w:val="000A1F50"/>
    <w:rsid w:val="000A2164"/>
    <w:rsid w:val="000A24AE"/>
    <w:rsid w:val="000A264F"/>
    <w:rsid w:val="000A27FB"/>
    <w:rsid w:val="000A2A84"/>
    <w:rsid w:val="000A2ACE"/>
    <w:rsid w:val="000A2AD0"/>
    <w:rsid w:val="000A304C"/>
    <w:rsid w:val="000A33A0"/>
    <w:rsid w:val="000A3718"/>
    <w:rsid w:val="000A387B"/>
    <w:rsid w:val="000A3E98"/>
    <w:rsid w:val="000A48C1"/>
    <w:rsid w:val="000A4BE4"/>
    <w:rsid w:val="000A4D09"/>
    <w:rsid w:val="000A4DFE"/>
    <w:rsid w:val="000A4EFA"/>
    <w:rsid w:val="000A54A3"/>
    <w:rsid w:val="000A54F2"/>
    <w:rsid w:val="000A5B8F"/>
    <w:rsid w:val="000A5BF1"/>
    <w:rsid w:val="000A5C10"/>
    <w:rsid w:val="000A5FF4"/>
    <w:rsid w:val="000A6249"/>
    <w:rsid w:val="000A6643"/>
    <w:rsid w:val="000A6D86"/>
    <w:rsid w:val="000A6DDB"/>
    <w:rsid w:val="000A73DD"/>
    <w:rsid w:val="000A7416"/>
    <w:rsid w:val="000A76D3"/>
    <w:rsid w:val="000A7733"/>
    <w:rsid w:val="000A7E09"/>
    <w:rsid w:val="000A7F0D"/>
    <w:rsid w:val="000B029D"/>
    <w:rsid w:val="000B03DF"/>
    <w:rsid w:val="000B046B"/>
    <w:rsid w:val="000B0669"/>
    <w:rsid w:val="000B0689"/>
    <w:rsid w:val="000B07F1"/>
    <w:rsid w:val="000B099A"/>
    <w:rsid w:val="000B0B5B"/>
    <w:rsid w:val="000B1184"/>
    <w:rsid w:val="000B1ECA"/>
    <w:rsid w:val="000B1F02"/>
    <w:rsid w:val="000B1FFC"/>
    <w:rsid w:val="000B21CC"/>
    <w:rsid w:val="000B221E"/>
    <w:rsid w:val="000B28D5"/>
    <w:rsid w:val="000B2CD3"/>
    <w:rsid w:val="000B2CFB"/>
    <w:rsid w:val="000B2EB1"/>
    <w:rsid w:val="000B318C"/>
    <w:rsid w:val="000B33A6"/>
    <w:rsid w:val="000B35F9"/>
    <w:rsid w:val="000B3732"/>
    <w:rsid w:val="000B377A"/>
    <w:rsid w:val="000B3948"/>
    <w:rsid w:val="000B40F5"/>
    <w:rsid w:val="000B426A"/>
    <w:rsid w:val="000B42C4"/>
    <w:rsid w:val="000B4488"/>
    <w:rsid w:val="000B46F7"/>
    <w:rsid w:val="000B4831"/>
    <w:rsid w:val="000B4CF7"/>
    <w:rsid w:val="000B4FE2"/>
    <w:rsid w:val="000B58DA"/>
    <w:rsid w:val="000B5AC1"/>
    <w:rsid w:val="000B5B4C"/>
    <w:rsid w:val="000B5E83"/>
    <w:rsid w:val="000B61C5"/>
    <w:rsid w:val="000B66AF"/>
    <w:rsid w:val="000B6917"/>
    <w:rsid w:val="000B69D2"/>
    <w:rsid w:val="000B6EBF"/>
    <w:rsid w:val="000B7008"/>
    <w:rsid w:val="000B7082"/>
    <w:rsid w:val="000B721D"/>
    <w:rsid w:val="000B72E2"/>
    <w:rsid w:val="000B7481"/>
    <w:rsid w:val="000B752A"/>
    <w:rsid w:val="000B7833"/>
    <w:rsid w:val="000B786C"/>
    <w:rsid w:val="000B799B"/>
    <w:rsid w:val="000B7A4D"/>
    <w:rsid w:val="000B7AFE"/>
    <w:rsid w:val="000B7D26"/>
    <w:rsid w:val="000B7F84"/>
    <w:rsid w:val="000C02BC"/>
    <w:rsid w:val="000C0972"/>
    <w:rsid w:val="000C09E1"/>
    <w:rsid w:val="000C0A4F"/>
    <w:rsid w:val="000C0A95"/>
    <w:rsid w:val="000C0C71"/>
    <w:rsid w:val="000C10F0"/>
    <w:rsid w:val="000C12C9"/>
    <w:rsid w:val="000C13A7"/>
    <w:rsid w:val="000C1521"/>
    <w:rsid w:val="000C195A"/>
    <w:rsid w:val="000C1AF2"/>
    <w:rsid w:val="000C1F13"/>
    <w:rsid w:val="000C1F38"/>
    <w:rsid w:val="000C203D"/>
    <w:rsid w:val="000C2456"/>
    <w:rsid w:val="000C24E8"/>
    <w:rsid w:val="000C253B"/>
    <w:rsid w:val="000C2644"/>
    <w:rsid w:val="000C28D4"/>
    <w:rsid w:val="000C290B"/>
    <w:rsid w:val="000C31A4"/>
    <w:rsid w:val="000C3C5B"/>
    <w:rsid w:val="000C3C8F"/>
    <w:rsid w:val="000C3DF3"/>
    <w:rsid w:val="000C3E9A"/>
    <w:rsid w:val="000C403B"/>
    <w:rsid w:val="000C41D8"/>
    <w:rsid w:val="000C421C"/>
    <w:rsid w:val="000C490E"/>
    <w:rsid w:val="000C4AE3"/>
    <w:rsid w:val="000C4BCB"/>
    <w:rsid w:val="000C4D77"/>
    <w:rsid w:val="000C5238"/>
    <w:rsid w:val="000C5347"/>
    <w:rsid w:val="000C5937"/>
    <w:rsid w:val="000C5EC5"/>
    <w:rsid w:val="000C5EE7"/>
    <w:rsid w:val="000C5FEA"/>
    <w:rsid w:val="000C63E4"/>
    <w:rsid w:val="000C6462"/>
    <w:rsid w:val="000C6896"/>
    <w:rsid w:val="000C68ED"/>
    <w:rsid w:val="000C69CB"/>
    <w:rsid w:val="000C6B08"/>
    <w:rsid w:val="000C6B74"/>
    <w:rsid w:val="000C6CF4"/>
    <w:rsid w:val="000C77E8"/>
    <w:rsid w:val="000C784B"/>
    <w:rsid w:val="000C79BB"/>
    <w:rsid w:val="000C7DD4"/>
    <w:rsid w:val="000C7F67"/>
    <w:rsid w:val="000D0226"/>
    <w:rsid w:val="000D0304"/>
    <w:rsid w:val="000D059D"/>
    <w:rsid w:val="000D0661"/>
    <w:rsid w:val="000D0C87"/>
    <w:rsid w:val="000D0CC9"/>
    <w:rsid w:val="000D1058"/>
    <w:rsid w:val="000D10E2"/>
    <w:rsid w:val="000D11F8"/>
    <w:rsid w:val="000D1464"/>
    <w:rsid w:val="000D152F"/>
    <w:rsid w:val="000D15B5"/>
    <w:rsid w:val="000D16DA"/>
    <w:rsid w:val="000D1762"/>
    <w:rsid w:val="000D182B"/>
    <w:rsid w:val="000D18E0"/>
    <w:rsid w:val="000D19B8"/>
    <w:rsid w:val="000D1B3B"/>
    <w:rsid w:val="000D227B"/>
    <w:rsid w:val="000D27A7"/>
    <w:rsid w:val="000D2F98"/>
    <w:rsid w:val="000D37AA"/>
    <w:rsid w:val="000D3C5B"/>
    <w:rsid w:val="000D3EC2"/>
    <w:rsid w:val="000D40DB"/>
    <w:rsid w:val="000D43DB"/>
    <w:rsid w:val="000D4486"/>
    <w:rsid w:val="000D4584"/>
    <w:rsid w:val="000D47CA"/>
    <w:rsid w:val="000D4B01"/>
    <w:rsid w:val="000D4CB5"/>
    <w:rsid w:val="000D4CF5"/>
    <w:rsid w:val="000D4DE5"/>
    <w:rsid w:val="000D4FB8"/>
    <w:rsid w:val="000D5508"/>
    <w:rsid w:val="000D5580"/>
    <w:rsid w:val="000D5A88"/>
    <w:rsid w:val="000D5FFA"/>
    <w:rsid w:val="000D6123"/>
    <w:rsid w:val="000D6898"/>
    <w:rsid w:val="000D6A03"/>
    <w:rsid w:val="000D73B0"/>
    <w:rsid w:val="000D77F3"/>
    <w:rsid w:val="000D7AF6"/>
    <w:rsid w:val="000D7C4B"/>
    <w:rsid w:val="000D7F9A"/>
    <w:rsid w:val="000E0036"/>
    <w:rsid w:val="000E03A5"/>
    <w:rsid w:val="000E053D"/>
    <w:rsid w:val="000E05C5"/>
    <w:rsid w:val="000E0BEC"/>
    <w:rsid w:val="000E0DA2"/>
    <w:rsid w:val="000E0E24"/>
    <w:rsid w:val="000E144E"/>
    <w:rsid w:val="000E14BA"/>
    <w:rsid w:val="000E1865"/>
    <w:rsid w:val="000E193E"/>
    <w:rsid w:val="000E1AEF"/>
    <w:rsid w:val="000E1D07"/>
    <w:rsid w:val="000E1D32"/>
    <w:rsid w:val="000E1E1E"/>
    <w:rsid w:val="000E2354"/>
    <w:rsid w:val="000E263F"/>
    <w:rsid w:val="000E28BD"/>
    <w:rsid w:val="000E2AFF"/>
    <w:rsid w:val="000E2C5D"/>
    <w:rsid w:val="000E2F16"/>
    <w:rsid w:val="000E2F87"/>
    <w:rsid w:val="000E2FF3"/>
    <w:rsid w:val="000E3235"/>
    <w:rsid w:val="000E3A58"/>
    <w:rsid w:val="000E3A8C"/>
    <w:rsid w:val="000E3DBF"/>
    <w:rsid w:val="000E3F1D"/>
    <w:rsid w:val="000E405B"/>
    <w:rsid w:val="000E4663"/>
    <w:rsid w:val="000E4863"/>
    <w:rsid w:val="000E4C08"/>
    <w:rsid w:val="000E4F84"/>
    <w:rsid w:val="000E53E9"/>
    <w:rsid w:val="000E5883"/>
    <w:rsid w:val="000E5E4E"/>
    <w:rsid w:val="000E5F42"/>
    <w:rsid w:val="000E6692"/>
    <w:rsid w:val="000E6E90"/>
    <w:rsid w:val="000E78EA"/>
    <w:rsid w:val="000E7DD0"/>
    <w:rsid w:val="000F00C7"/>
    <w:rsid w:val="000F04C6"/>
    <w:rsid w:val="000F0601"/>
    <w:rsid w:val="000F0C7A"/>
    <w:rsid w:val="000F0E3A"/>
    <w:rsid w:val="000F1709"/>
    <w:rsid w:val="000F1CA9"/>
    <w:rsid w:val="000F221C"/>
    <w:rsid w:val="000F22DA"/>
    <w:rsid w:val="000F2403"/>
    <w:rsid w:val="000F2B86"/>
    <w:rsid w:val="000F2E63"/>
    <w:rsid w:val="000F3138"/>
    <w:rsid w:val="000F3182"/>
    <w:rsid w:val="000F342D"/>
    <w:rsid w:val="000F36AF"/>
    <w:rsid w:val="000F3AAA"/>
    <w:rsid w:val="000F3B6D"/>
    <w:rsid w:val="000F3BB4"/>
    <w:rsid w:val="000F3F24"/>
    <w:rsid w:val="000F3F81"/>
    <w:rsid w:val="000F3F9D"/>
    <w:rsid w:val="000F40DC"/>
    <w:rsid w:val="000F417B"/>
    <w:rsid w:val="000F41B5"/>
    <w:rsid w:val="000F442A"/>
    <w:rsid w:val="000F47F7"/>
    <w:rsid w:val="000F48A0"/>
    <w:rsid w:val="000F4901"/>
    <w:rsid w:val="000F4A0F"/>
    <w:rsid w:val="000F4DC9"/>
    <w:rsid w:val="000F4EFC"/>
    <w:rsid w:val="000F5026"/>
    <w:rsid w:val="000F506B"/>
    <w:rsid w:val="000F50EC"/>
    <w:rsid w:val="000F5325"/>
    <w:rsid w:val="000F5B74"/>
    <w:rsid w:val="000F5B84"/>
    <w:rsid w:val="000F5E41"/>
    <w:rsid w:val="000F5F28"/>
    <w:rsid w:val="000F6612"/>
    <w:rsid w:val="000F66D2"/>
    <w:rsid w:val="000F700F"/>
    <w:rsid w:val="000F72AE"/>
    <w:rsid w:val="0010023A"/>
    <w:rsid w:val="0010044B"/>
    <w:rsid w:val="00100491"/>
    <w:rsid w:val="0010094F"/>
    <w:rsid w:val="00100D63"/>
    <w:rsid w:val="00100E06"/>
    <w:rsid w:val="00100E68"/>
    <w:rsid w:val="00101149"/>
    <w:rsid w:val="00101419"/>
    <w:rsid w:val="00101645"/>
    <w:rsid w:val="00101911"/>
    <w:rsid w:val="00101920"/>
    <w:rsid w:val="00101B58"/>
    <w:rsid w:val="00101C4E"/>
    <w:rsid w:val="00101C72"/>
    <w:rsid w:val="001027BD"/>
    <w:rsid w:val="00102FFE"/>
    <w:rsid w:val="001030A2"/>
    <w:rsid w:val="00103131"/>
    <w:rsid w:val="001032F2"/>
    <w:rsid w:val="0010330A"/>
    <w:rsid w:val="001033DE"/>
    <w:rsid w:val="001034F2"/>
    <w:rsid w:val="001036F0"/>
    <w:rsid w:val="0010378D"/>
    <w:rsid w:val="001038B7"/>
    <w:rsid w:val="00103E41"/>
    <w:rsid w:val="001045E3"/>
    <w:rsid w:val="00104AA8"/>
    <w:rsid w:val="00104AE4"/>
    <w:rsid w:val="00104B81"/>
    <w:rsid w:val="00105275"/>
    <w:rsid w:val="00105477"/>
    <w:rsid w:val="00105769"/>
    <w:rsid w:val="00105777"/>
    <w:rsid w:val="00105E1C"/>
    <w:rsid w:val="00106094"/>
    <w:rsid w:val="0010667D"/>
    <w:rsid w:val="0010676C"/>
    <w:rsid w:val="0010687F"/>
    <w:rsid w:val="00106B06"/>
    <w:rsid w:val="00106E0B"/>
    <w:rsid w:val="00106F55"/>
    <w:rsid w:val="001079A8"/>
    <w:rsid w:val="00107AC8"/>
    <w:rsid w:val="00107F21"/>
    <w:rsid w:val="001100FC"/>
    <w:rsid w:val="0011017D"/>
    <w:rsid w:val="001106B7"/>
    <w:rsid w:val="00110ECC"/>
    <w:rsid w:val="00111091"/>
    <w:rsid w:val="0011138E"/>
    <w:rsid w:val="001114EF"/>
    <w:rsid w:val="001118B2"/>
    <w:rsid w:val="001119D6"/>
    <w:rsid w:val="00111A46"/>
    <w:rsid w:val="001120D4"/>
    <w:rsid w:val="001120FB"/>
    <w:rsid w:val="00112166"/>
    <w:rsid w:val="0011219D"/>
    <w:rsid w:val="001122AC"/>
    <w:rsid w:val="0011258F"/>
    <w:rsid w:val="001125AA"/>
    <w:rsid w:val="00112874"/>
    <w:rsid w:val="001128E2"/>
    <w:rsid w:val="00112C18"/>
    <w:rsid w:val="00112FC9"/>
    <w:rsid w:val="00113194"/>
    <w:rsid w:val="00113312"/>
    <w:rsid w:val="001138A6"/>
    <w:rsid w:val="00113C5F"/>
    <w:rsid w:val="00113E4A"/>
    <w:rsid w:val="001141BD"/>
    <w:rsid w:val="00114861"/>
    <w:rsid w:val="001149CD"/>
    <w:rsid w:val="00114A13"/>
    <w:rsid w:val="0011502F"/>
    <w:rsid w:val="00115070"/>
    <w:rsid w:val="001150BA"/>
    <w:rsid w:val="001151E9"/>
    <w:rsid w:val="00115307"/>
    <w:rsid w:val="001156EE"/>
    <w:rsid w:val="00115EB0"/>
    <w:rsid w:val="0011607F"/>
    <w:rsid w:val="00116083"/>
    <w:rsid w:val="001160EA"/>
    <w:rsid w:val="0011717B"/>
    <w:rsid w:val="00117567"/>
    <w:rsid w:val="0011763B"/>
    <w:rsid w:val="00117AAB"/>
    <w:rsid w:val="001203D2"/>
    <w:rsid w:val="001203F4"/>
    <w:rsid w:val="0012083B"/>
    <w:rsid w:val="00120A41"/>
    <w:rsid w:val="00120C32"/>
    <w:rsid w:val="00120C44"/>
    <w:rsid w:val="00120F63"/>
    <w:rsid w:val="001210B0"/>
    <w:rsid w:val="001211D2"/>
    <w:rsid w:val="00121498"/>
    <w:rsid w:val="0012161A"/>
    <w:rsid w:val="0012163F"/>
    <w:rsid w:val="001217A7"/>
    <w:rsid w:val="00121AA1"/>
    <w:rsid w:val="00122176"/>
    <w:rsid w:val="001221F9"/>
    <w:rsid w:val="0012236D"/>
    <w:rsid w:val="00122688"/>
    <w:rsid w:val="00122790"/>
    <w:rsid w:val="001234A9"/>
    <w:rsid w:val="00123B5B"/>
    <w:rsid w:val="00123E5F"/>
    <w:rsid w:val="00124264"/>
    <w:rsid w:val="00124275"/>
    <w:rsid w:val="0012460D"/>
    <w:rsid w:val="001248C3"/>
    <w:rsid w:val="00124908"/>
    <w:rsid w:val="00124A46"/>
    <w:rsid w:val="0012526A"/>
    <w:rsid w:val="0012529E"/>
    <w:rsid w:val="00125506"/>
    <w:rsid w:val="00125872"/>
    <w:rsid w:val="00125D09"/>
    <w:rsid w:val="00125F50"/>
    <w:rsid w:val="00126079"/>
    <w:rsid w:val="001260DC"/>
    <w:rsid w:val="001260DD"/>
    <w:rsid w:val="001267CB"/>
    <w:rsid w:val="00126AB3"/>
    <w:rsid w:val="00126AF4"/>
    <w:rsid w:val="00127A78"/>
    <w:rsid w:val="00127AC3"/>
    <w:rsid w:val="00127F0E"/>
    <w:rsid w:val="00127FC7"/>
    <w:rsid w:val="001304B0"/>
    <w:rsid w:val="001306E4"/>
    <w:rsid w:val="0013070D"/>
    <w:rsid w:val="00130BF8"/>
    <w:rsid w:val="00130D29"/>
    <w:rsid w:val="00130EF5"/>
    <w:rsid w:val="00130F33"/>
    <w:rsid w:val="001313F6"/>
    <w:rsid w:val="00131BB7"/>
    <w:rsid w:val="00131EA5"/>
    <w:rsid w:val="00131FD6"/>
    <w:rsid w:val="001322CD"/>
    <w:rsid w:val="001322DB"/>
    <w:rsid w:val="00132734"/>
    <w:rsid w:val="00132767"/>
    <w:rsid w:val="00132784"/>
    <w:rsid w:val="00132A37"/>
    <w:rsid w:val="00132A47"/>
    <w:rsid w:val="0013319A"/>
    <w:rsid w:val="00133718"/>
    <w:rsid w:val="00133D4F"/>
    <w:rsid w:val="00133DE6"/>
    <w:rsid w:val="00133E7D"/>
    <w:rsid w:val="00133EB5"/>
    <w:rsid w:val="00133F84"/>
    <w:rsid w:val="001343A0"/>
    <w:rsid w:val="00134519"/>
    <w:rsid w:val="0013459E"/>
    <w:rsid w:val="001347C8"/>
    <w:rsid w:val="00134816"/>
    <w:rsid w:val="00134A62"/>
    <w:rsid w:val="00134B0D"/>
    <w:rsid w:val="00134B70"/>
    <w:rsid w:val="00134C12"/>
    <w:rsid w:val="00134FAA"/>
    <w:rsid w:val="00135130"/>
    <w:rsid w:val="00135D00"/>
    <w:rsid w:val="00135F33"/>
    <w:rsid w:val="00136057"/>
    <w:rsid w:val="0013606B"/>
    <w:rsid w:val="001368A8"/>
    <w:rsid w:val="00137054"/>
    <w:rsid w:val="001372C7"/>
    <w:rsid w:val="001373EE"/>
    <w:rsid w:val="0013781B"/>
    <w:rsid w:val="00137944"/>
    <w:rsid w:val="00137B60"/>
    <w:rsid w:val="00137C58"/>
    <w:rsid w:val="00137C7B"/>
    <w:rsid w:val="00137F41"/>
    <w:rsid w:val="00137F60"/>
    <w:rsid w:val="001400D7"/>
    <w:rsid w:val="00140160"/>
    <w:rsid w:val="00140316"/>
    <w:rsid w:val="00141578"/>
    <w:rsid w:val="001416EE"/>
    <w:rsid w:val="00141B77"/>
    <w:rsid w:val="00141EDE"/>
    <w:rsid w:val="00141F73"/>
    <w:rsid w:val="00141FF7"/>
    <w:rsid w:val="00142626"/>
    <w:rsid w:val="001432A5"/>
    <w:rsid w:val="001433AC"/>
    <w:rsid w:val="00143427"/>
    <w:rsid w:val="00143502"/>
    <w:rsid w:val="0014391D"/>
    <w:rsid w:val="00143A2D"/>
    <w:rsid w:val="00143D38"/>
    <w:rsid w:val="00143EF1"/>
    <w:rsid w:val="00144037"/>
    <w:rsid w:val="001442D4"/>
    <w:rsid w:val="0014463C"/>
    <w:rsid w:val="001451CC"/>
    <w:rsid w:val="001458C5"/>
    <w:rsid w:val="00145A01"/>
    <w:rsid w:val="00145D67"/>
    <w:rsid w:val="00145D74"/>
    <w:rsid w:val="00145F0A"/>
    <w:rsid w:val="00145F61"/>
    <w:rsid w:val="00146286"/>
    <w:rsid w:val="00146577"/>
    <w:rsid w:val="001465E6"/>
    <w:rsid w:val="00146EE9"/>
    <w:rsid w:val="001470E7"/>
    <w:rsid w:val="00147190"/>
    <w:rsid w:val="00147F3F"/>
    <w:rsid w:val="0015007C"/>
    <w:rsid w:val="00150503"/>
    <w:rsid w:val="001507AF"/>
    <w:rsid w:val="00150B02"/>
    <w:rsid w:val="00150EE9"/>
    <w:rsid w:val="001511A3"/>
    <w:rsid w:val="00151413"/>
    <w:rsid w:val="001516F3"/>
    <w:rsid w:val="001517AD"/>
    <w:rsid w:val="001518DA"/>
    <w:rsid w:val="00151919"/>
    <w:rsid w:val="00151BDA"/>
    <w:rsid w:val="00151CED"/>
    <w:rsid w:val="00151D02"/>
    <w:rsid w:val="00151E26"/>
    <w:rsid w:val="001523C8"/>
    <w:rsid w:val="001525C5"/>
    <w:rsid w:val="00152829"/>
    <w:rsid w:val="00152A49"/>
    <w:rsid w:val="00152A85"/>
    <w:rsid w:val="00152E70"/>
    <w:rsid w:val="00153052"/>
    <w:rsid w:val="00153353"/>
    <w:rsid w:val="00153B80"/>
    <w:rsid w:val="00153C0D"/>
    <w:rsid w:val="00153D6C"/>
    <w:rsid w:val="00153F25"/>
    <w:rsid w:val="00153FEE"/>
    <w:rsid w:val="00154024"/>
    <w:rsid w:val="00154084"/>
    <w:rsid w:val="00154467"/>
    <w:rsid w:val="0015448A"/>
    <w:rsid w:val="00154653"/>
    <w:rsid w:val="001549EF"/>
    <w:rsid w:val="00154DFA"/>
    <w:rsid w:val="00154FE5"/>
    <w:rsid w:val="00155212"/>
    <w:rsid w:val="00155697"/>
    <w:rsid w:val="001556B3"/>
    <w:rsid w:val="00155866"/>
    <w:rsid w:val="0015593A"/>
    <w:rsid w:val="001564D3"/>
    <w:rsid w:val="001566DD"/>
    <w:rsid w:val="00156A7A"/>
    <w:rsid w:val="00156BC6"/>
    <w:rsid w:val="00157139"/>
    <w:rsid w:val="001573F2"/>
    <w:rsid w:val="00157689"/>
    <w:rsid w:val="00160041"/>
    <w:rsid w:val="00160515"/>
    <w:rsid w:val="00160A08"/>
    <w:rsid w:val="00160A28"/>
    <w:rsid w:val="00160FC8"/>
    <w:rsid w:val="00161D7B"/>
    <w:rsid w:val="00161D83"/>
    <w:rsid w:val="00162203"/>
    <w:rsid w:val="0016277F"/>
    <w:rsid w:val="00162884"/>
    <w:rsid w:val="00162CF2"/>
    <w:rsid w:val="00163780"/>
    <w:rsid w:val="00163803"/>
    <w:rsid w:val="00163830"/>
    <w:rsid w:val="001639F1"/>
    <w:rsid w:val="00163C63"/>
    <w:rsid w:val="00163D6C"/>
    <w:rsid w:val="00163FE5"/>
    <w:rsid w:val="0016427B"/>
    <w:rsid w:val="00164A16"/>
    <w:rsid w:val="00164B60"/>
    <w:rsid w:val="00165060"/>
    <w:rsid w:val="001652F9"/>
    <w:rsid w:val="00165398"/>
    <w:rsid w:val="001653DE"/>
    <w:rsid w:val="00165536"/>
    <w:rsid w:val="00165559"/>
    <w:rsid w:val="001655B3"/>
    <w:rsid w:val="001656F7"/>
    <w:rsid w:val="001657C9"/>
    <w:rsid w:val="0016587F"/>
    <w:rsid w:val="00165B33"/>
    <w:rsid w:val="00165BB4"/>
    <w:rsid w:val="001663F7"/>
    <w:rsid w:val="00166965"/>
    <w:rsid w:val="001672A2"/>
    <w:rsid w:val="00167737"/>
    <w:rsid w:val="00167883"/>
    <w:rsid w:val="00167943"/>
    <w:rsid w:val="00167AC2"/>
    <w:rsid w:val="00167CE1"/>
    <w:rsid w:val="00170298"/>
    <w:rsid w:val="001706BA"/>
    <w:rsid w:val="00170860"/>
    <w:rsid w:val="00170D24"/>
    <w:rsid w:val="00170F07"/>
    <w:rsid w:val="001716DF"/>
    <w:rsid w:val="00171C51"/>
    <w:rsid w:val="001725FD"/>
    <w:rsid w:val="0017273A"/>
    <w:rsid w:val="0017298F"/>
    <w:rsid w:val="00172A40"/>
    <w:rsid w:val="00172F7B"/>
    <w:rsid w:val="0017369C"/>
    <w:rsid w:val="00173963"/>
    <w:rsid w:val="00173A7B"/>
    <w:rsid w:val="00173CB1"/>
    <w:rsid w:val="0017415A"/>
    <w:rsid w:val="0017469B"/>
    <w:rsid w:val="0017470C"/>
    <w:rsid w:val="00174862"/>
    <w:rsid w:val="00174B7B"/>
    <w:rsid w:val="001751DF"/>
    <w:rsid w:val="001755BD"/>
    <w:rsid w:val="001755BF"/>
    <w:rsid w:val="00175696"/>
    <w:rsid w:val="0017584B"/>
    <w:rsid w:val="0017593E"/>
    <w:rsid w:val="00175A3B"/>
    <w:rsid w:val="00175A6C"/>
    <w:rsid w:val="00175CD0"/>
    <w:rsid w:val="001766E0"/>
    <w:rsid w:val="00176714"/>
    <w:rsid w:val="00176824"/>
    <w:rsid w:val="0017683E"/>
    <w:rsid w:val="00176BDB"/>
    <w:rsid w:val="00176C84"/>
    <w:rsid w:val="00176E64"/>
    <w:rsid w:val="00176FFD"/>
    <w:rsid w:val="001771F3"/>
    <w:rsid w:val="00177201"/>
    <w:rsid w:val="001772B6"/>
    <w:rsid w:val="00177344"/>
    <w:rsid w:val="00177527"/>
    <w:rsid w:val="001776DF"/>
    <w:rsid w:val="00177988"/>
    <w:rsid w:val="00177A70"/>
    <w:rsid w:val="00177D1D"/>
    <w:rsid w:val="001800C3"/>
    <w:rsid w:val="001804BE"/>
    <w:rsid w:val="00180533"/>
    <w:rsid w:val="0018053B"/>
    <w:rsid w:val="00180960"/>
    <w:rsid w:val="00180A1B"/>
    <w:rsid w:val="00180A99"/>
    <w:rsid w:val="00180AD9"/>
    <w:rsid w:val="00180C00"/>
    <w:rsid w:val="00180CE4"/>
    <w:rsid w:val="00181120"/>
    <w:rsid w:val="0018113C"/>
    <w:rsid w:val="001817D5"/>
    <w:rsid w:val="001818F7"/>
    <w:rsid w:val="00181AA8"/>
    <w:rsid w:val="0018202A"/>
    <w:rsid w:val="0018203E"/>
    <w:rsid w:val="00182051"/>
    <w:rsid w:val="00182415"/>
    <w:rsid w:val="00182980"/>
    <w:rsid w:val="00182AF6"/>
    <w:rsid w:val="00182D6F"/>
    <w:rsid w:val="0018357B"/>
    <w:rsid w:val="001838B5"/>
    <w:rsid w:val="00183E30"/>
    <w:rsid w:val="00183F44"/>
    <w:rsid w:val="001844D5"/>
    <w:rsid w:val="00184E10"/>
    <w:rsid w:val="00184F29"/>
    <w:rsid w:val="00184F61"/>
    <w:rsid w:val="001851E7"/>
    <w:rsid w:val="001855A7"/>
    <w:rsid w:val="001855B1"/>
    <w:rsid w:val="001859DC"/>
    <w:rsid w:val="00185BD8"/>
    <w:rsid w:val="00185E81"/>
    <w:rsid w:val="001861D0"/>
    <w:rsid w:val="0018642B"/>
    <w:rsid w:val="001864FB"/>
    <w:rsid w:val="001866AF"/>
    <w:rsid w:val="00186B7F"/>
    <w:rsid w:val="00186D84"/>
    <w:rsid w:val="00186E13"/>
    <w:rsid w:val="0018702C"/>
    <w:rsid w:val="001873AF"/>
    <w:rsid w:val="00187594"/>
    <w:rsid w:val="0018786C"/>
    <w:rsid w:val="00187BBA"/>
    <w:rsid w:val="00190177"/>
    <w:rsid w:val="0019033C"/>
    <w:rsid w:val="00190819"/>
    <w:rsid w:val="001908C9"/>
    <w:rsid w:val="001908F2"/>
    <w:rsid w:val="00190E85"/>
    <w:rsid w:val="00190FFA"/>
    <w:rsid w:val="001912CF"/>
    <w:rsid w:val="001913D0"/>
    <w:rsid w:val="001916F8"/>
    <w:rsid w:val="00191A37"/>
    <w:rsid w:val="00191BB8"/>
    <w:rsid w:val="00191BED"/>
    <w:rsid w:val="00191C5E"/>
    <w:rsid w:val="00191CA2"/>
    <w:rsid w:val="001920F4"/>
    <w:rsid w:val="0019210D"/>
    <w:rsid w:val="0019225A"/>
    <w:rsid w:val="0019268F"/>
    <w:rsid w:val="00192C5C"/>
    <w:rsid w:val="00192CE0"/>
    <w:rsid w:val="00192D9B"/>
    <w:rsid w:val="00192FFC"/>
    <w:rsid w:val="00193189"/>
    <w:rsid w:val="0019329D"/>
    <w:rsid w:val="00193305"/>
    <w:rsid w:val="001935B5"/>
    <w:rsid w:val="001937C3"/>
    <w:rsid w:val="001939FF"/>
    <w:rsid w:val="00193D60"/>
    <w:rsid w:val="00193DC1"/>
    <w:rsid w:val="001940A0"/>
    <w:rsid w:val="00194207"/>
    <w:rsid w:val="001942EB"/>
    <w:rsid w:val="00194328"/>
    <w:rsid w:val="00194476"/>
    <w:rsid w:val="00194674"/>
    <w:rsid w:val="00194A15"/>
    <w:rsid w:val="00195069"/>
    <w:rsid w:val="0019515E"/>
    <w:rsid w:val="001951F1"/>
    <w:rsid w:val="00195643"/>
    <w:rsid w:val="00195668"/>
    <w:rsid w:val="00195B23"/>
    <w:rsid w:val="00195D15"/>
    <w:rsid w:val="00196015"/>
    <w:rsid w:val="00196117"/>
    <w:rsid w:val="00196527"/>
    <w:rsid w:val="001966FB"/>
    <w:rsid w:val="00196D0B"/>
    <w:rsid w:val="00196DDE"/>
    <w:rsid w:val="00196E25"/>
    <w:rsid w:val="00196F6E"/>
    <w:rsid w:val="00197666"/>
    <w:rsid w:val="00197C4A"/>
    <w:rsid w:val="00197F1A"/>
    <w:rsid w:val="00197F70"/>
    <w:rsid w:val="001A00B6"/>
    <w:rsid w:val="001A0491"/>
    <w:rsid w:val="001A07A4"/>
    <w:rsid w:val="001A0A40"/>
    <w:rsid w:val="001A0C84"/>
    <w:rsid w:val="001A1235"/>
    <w:rsid w:val="001A169C"/>
    <w:rsid w:val="001A1946"/>
    <w:rsid w:val="001A1A39"/>
    <w:rsid w:val="001A1BB1"/>
    <w:rsid w:val="001A1CE9"/>
    <w:rsid w:val="001A2057"/>
    <w:rsid w:val="001A280F"/>
    <w:rsid w:val="001A302B"/>
    <w:rsid w:val="001A31FB"/>
    <w:rsid w:val="001A35C4"/>
    <w:rsid w:val="001A35D9"/>
    <w:rsid w:val="001A3717"/>
    <w:rsid w:val="001A416B"/>
    <w:rsid w:val="001A476D"/>
    <w:rsid w:val="001A4813"/>
    <w:rsid w:val="001A488A"/>
    <w:rsid w:val="001A48FA"/>
    <w:rsid w:val="001A4A44"/>
    <w:rsid w:val="001A4ABD"/>
    <w:rsid w:val="001A4E85"/>
    <w:rsid w:val="001A4EE3"/>
    <w:rsid w:val="001A5075"/>
    <w:rsid w:val="001A509B"/>
    <w:rsid w:val="001A5305"/>
    <w:rsid w:val="001A5586"/>
    <w:rsid w:val="001A59F9"/>
    <w:rsid w:val="001A60D2"/>
    <w:rsid w:val="001A6488"/>
    <w:rsid w:val="001A65C1"/>
    <w:rsid w:val="001A6851"/>
    <w:rsid w:val="001A68E8"/>
    <w:rsid w:val="001A6B0E"/>
    <w:rsid w:val="001A6D15"/>
    <w:rsid w:val="001A6DF0"/>
    <w:rsid w:val="001A6E0A"/>
    <w:rsid w:val="001A6E41"/>
    <w:rsid w:val="001A6ED2"/>
    <w:rsid w:val="001A70A5"/>
    <w:rsid w:val="001A71D0"/>
    <w:rsid w:val="001A7486"/>
    <w:rsid w:val="001A769E"/>
    <w:rsid w:val="001A79A4"/>
    <w:rsid w:val="001A7DBA"/>
    <w:rsid w:val="001A7E46"/>
    <w:rsid w:val="001B0440"/>
    <w:rsid w:val="001B0475"/>
    <w:rsid w:val="001B054B"/>
    <w:rsid w:val="001B06DC"/>
    <w:rsid w:val="001B0826"/>
    <w:rsid w:val="001B08DA"/>
    <w:rsid w:val="001B0D75"/>
    <w:rsid w:val="001B0FF8"/>
    <w:rsid w:val="001B1310"/>
    <w:rsid w:val="001B1A72"/>
    <w:rsid w:val="001B1C8E"/>
    <w:rsid w:val="001B1DDE"/>
    <w:rsid w:val="001B22F5"/>
    <w:rsid w:val="001B23CF"/>
    <w:rsid w:val="001B27A7"/>
    <w:rsid w:val="001B2A09"/>
    <w:rsid w:val="001B3570"/>
    <w:rsid w:val="001B36CA"/>
    <w:rsid w:val="001B36DB"/>
    <w:rsid w:val="001B3755"/>
    <w:rsid w:val="001B377E"/>
    <w:rsid w:val="001B3B85"/>
    <w:rsid w:val="001B3D33"/>
    <w:rsid w:val="001B41FA"/>
    <w:rsid w:val="001B42C1"/>
    <w:rsid w:val="001B4426"/>
    <w:rsid w:val="001B4528"/>
    <w:rsid w:val="001B491C"/>
    <w:rsid w:val="001B49D8"/>
    <w:rsid w:val="001B4D0B"/>
    <w:rsid w:val="001B4D43"/>
    <w:rsid w:val="001B507B"/>
    <w:rsid w:val="001B5238"/>
    <w:rsid w:val="001B531A"/>
    <w:rsid w:val="001B53F0"/>
    <w:rsid w:val="001B56E6"/>
    <w:rsid w:val="001B58FC"/>
    <w:rsid w:val="001B59AA"/>
    <w:rsid w:val="001B59CD"/>
    <w:rsid w:val="001B5C21"/>
    <w:rsid w:val="001B5C9F"/>
    <w:rsid w:val="001B5F2D"/>
    <w:rsid w:val="001B630D"/>
    <w:rsid w:val="001B668F"/>
    <w:rsid w:val="001B66CD"/>
    <w:rsid w:val="001B68F8"/>
    <w:rsid w:val="001B6C93"/>
    <w:rsid w:val="001B6FE3"/>
    <w:rsid w:val="001B72CE"/>
    <w:rsid w:val="001B7345"/>
    <w:rsid w:val="001B7A21"/>
    <w:rsid w:val="001B7A3D"/>
    <w:rsid w:val="001B7CB2"/>
    <w:rsid w:val="001B7D70"/>
    <w:rsid w:val="001B7FA4"/>
    <w:rsid w:val="001C00C0"/>
    <w:rsid w:val="001C04B2"/>
    <w:rsid w:val="001C04BA"/>
    <w:rsid w:val="001C054B"/>
    <w:rsid w:val="001C0C1E"/>
    <w:rsid w:val="001C0DEA"/>
    <w:rsid w:val="001C16F9"/>
    <w:rsid w:val="001C1A83"/>
    <w:rsid w:val="001C1AE4"/>
    <w:rsid w:val="001C1C07"/>
    <w:rsid w:val="001C1F68"/>
    <w:rsid w:val="001C2182"/>
    <w:rsid w:val="001C230A"/>
    <w:rsid w:val="001C2851"/>
    <w:rsid w:val="001C2F5C"/>
    <w:rsid w:val="001C30CF"/>
    <w:rsid w:val="001C378A"/>
    <w:rsid w:val="001C3E2A"/>
    <w:rsid w:val="001C3E3C"/>
    <w:rsid w:val="001C3F37"/>
    <w:rsid w:val="001C3F8C"/>
    <w:rsid w:val="001C4D4E"/>
    <w:rsid w:val="001C4EC4"/>
    <w:rsid w:val="001C50A7"/>
    <w:rsid w:val="001C571E"/>
    <w:rsid w:val="001C5867"/>
    <w:rsid w:val="001C5DD1"/>
    <w:rsid w:val="001C5FF4"/>
    <w:rsid w:val="001C6695"/>
    <w:rsid w:val="001C66D9"/>
    <w:rsid w:val="001C69ED"/>
    <w:rsid w:val="001C6DCC"/>
    <w:rsid w:val="001C7044"/>
    <w:rsid w:val="001C721D"/>
    <w:rsid w:val="001C7C5A"/>
    <w:rsid w:val="001C7F48"/>
    <w:rsid w:val="001D01A5"/>
    <w:rsid w:val="001D0484"/>
    <w:rsid w:val="001D05AF"/>
    <w:rsid w:val="001D06DF"/>
    <w:rsid w:val="001D0754"/>
    <w:rsid w:val="001D088C"/>
    <w:rsid w:val="001D15D7"/>
    <w:rsid w:val="001D16CD"/>
    <w:rsid w:val="001D1767"/>
    <w:rsid w:val="001D1940"/>
    <w:rsid w:val="001D1AE6"/>
    <w:rsid w:val="001D1B63"/>
    <w:rsid w:val="001D2069"/>
    <w:rsid w:val="001D2B8B"/>
    <w:rsid w:val="001D2CE9"/>
    <w:rsid w:val="001D347F"/>
    <w:rsid w:val="001D3514"/>
    <w:rsid w:val="001D3552"/>
    <w:rsid w:val="001D3A16"/>
    <w:rsid w:val="001D3DC8"/>
    <w:rsid w:val="001D4819"/>
    <w:rsid w:val="001D4892"/>
    <w:rsid w:val="001D48D8"/>
    <w:rsid w:val="001D4ABE"/>
    <w:rsid w:val="001D4F27"/>
    <w:rsid w:val="001D4F34"/>
    <w:rsid w:val="001D502C"/>
    <w:rsid w:val="001D5160"/>
    <w:rsid w:val="001D5535"/>
    <w:rsid w:val="001D56D3"/>
    <w:rsid w:val="001D5BA8"/>
    <w:rsid w:val="001D5DFD"/>
    <w:rsid w:val="001D5ECF"/>
    <w:rsid w:val="001D6045"/>
    <w:rsid w:val="001D618A"/>
    <w:rsid w:val="001D61DC"/>
    <w:rsid w:val="001D6270"/>
    <w:rsid w:val="001D69F6"/>
    <w:rsid w:val="001D735A"/>
    <w:rsid w:val="001D738D"/>
    <w:rsid w:val="001D7887"/>
    <w:rsid w:val="001D7901"/>
    <w:rsid w:val="001D7ADF"/>
    <w:rsid w:val="001D7E73"/>
    <w:rsid w:val="001D7F21"/>
    <w:rsid w:val="001E013C"/>
    <w:rsid w:val="001E04C6"/>
    <w:rsid w:val="001E0634"/>
    <w:rsid w:val="001E0882"/>
    <w:rsid w:val="001E0A2A"/>
    <w:rsid w:val="001E0CA5"/>
    <w:rsid w:val="001E0FB2"/>
    <w:rsid w:val="001E121A"/>
    <w:rsid w:val="001E165E"/>
    <w:rsid w:val="001E1CE3"/>
    <w:rsid w:val="001E1D2F"/>
    <w:rsid w:val="001E1DFA"/>
    <w:rsid w:val="001E200B"/>
    <w:rsid w:val="001E21E4"/>
    <w:rsid w:val="001E2590"/>
    <w:rsid w:val="001E2950"/>
    <w:rsid w:val="001E2982"/>
    <w:rsid w:val="001E2996"/>
    <w:rsid w:val="001E2E03"/>
    <w:rsid w:val="001E31D5"/>
    <w:rsid w:val="001E3FA8"/>
    <w:rsid w:val="001E491D"/>
    <w:rsid w:val="001E496A"/>
    <w:rsid w:val="001E4BB2"/>
    <w:rsid w:val="001E52D8"/>
    <w:rsid w:val="001E54FE"/>
    <w:rsid w:val="001E5A86"/>
    <w:rsid w:val="001E5B43"/>
    <w:rsid w:val="001E5CE8"/>
    <w:rsid w:val="001E5DAD"/>
    <w:rsid w:val="001E6078"/>
    <w:rsid w:val="001E6111"/>
    <w:rsid w:val="001E6311"/>
    <w:rsid w:val="001E6628"/>
    <w:rsid w:val="001E6638"/>
    <w:rsid w:val="001E6667"/>
    <w:rsid w:val="001E674D"/>
    <w:rsid w:val="001E6B0C"/>
    <w:rsid w:val="001E6E74"/>
    <w:rsid w:val="001E6EE5"/>
    <w:rsid w:val="001E7036"/>
    <w:rsid w:val="001E7140"/>
    <w:rsid w:val="001E79DB"/>
    <w:rsid w:val="001E7BC4"/>
    <w:rsid w:val="001F0139"/>
    <w:rsid w:val="001F0152"/>
    <w:rsid w:val="001F02F2"/>
    <w:rsid w:val="001F0329"/>
    <w:rsid w:val="001F0338"/>
    <w:rsid w:val="001F0895"/>
    <w:rsid w:val="001F0917"/>
    <w:rsid w:val="001F0D59"/>
    <w:rsid w:val="001F13C8"/>
    <w:rsid w:val="001F1C97"/>
    <w:rsid w:val="001F1EAF"/>
    <w:rsid w:val="001F20AD"/>
    <w:rsid w:val="001F2711"/>
    <w:rsid w:val="001F2EC8"/>
    <w:rsid w:val="001F3234"/>
    <w:rsid w:val="001F3481"/>
    <w:rsid w:val="001F37AC"/>
    <w:rsid w:val="001F3C17"/>
    <w:rsid w:val="001F3CF1"/>
    <w:rsid w:val="001F426B"/>
    <w:rsid w:val="001F4524"/>
    <w:rsid w:val="001F495F"/>
    <w:rsid w:val="001F4B6B"/>
    <w:rsid w:val="001F50A0"/>
    <w:rsid w:val="001F5181"/>
    <w:rsid w:val="001F52B6"/>
    <w:rsid w:val="001F57B0"/>
    <w:rsid w:val="001F584A"/>
    <w:rsid w:val="001F590C"/>
    <w:rsid w:val="001F5D9D"/>
    <w:rsid w:val="001F6276"/>
    <w:rsid w:val="001F674F"/>
    <w:rsid w:val="001F67D0"/>
    <w:rsid w:val="001F683D"/>
    <w:rsid w:val="001F6842"/>
    <w:rsid w:val="001F6C6C"/>
    <w:rsid w:val="001F6CA3"/>
    <w:rsid w:val="001F720B"/>
    <w:rsid w:val="001F74F0"/>
    <w:rsid w:val="001F7A76"/>
    <w:rsid w:val="001F7B14"/>
    <w:rsid w:val="001F7CD7"/>
    <w:rsid w:val="001F7D76"/>
    <w:rsid w:val="001F7D94"/>
    <w:rsid w:val="001F7EB2"/>
    <w:rsid w:val="00200055"/>
    <w:rsid w:val="00200217"/>
    <w:rsid w:val="002004AA"/>
    <w:rsid w:val="002004BB"/>
    <w:rsid w:val="00200633"/>
    <w:rsid w:val="002006DE"/>
    <w:rsid w:val="00200A5D"/>
    <w:rsid w:val="00200C82"/>
    <w:rsid w:val="00200C8A"/>
    <w:rsid w:val="00200DD3"/>
    <w:rsid w:val="00201125"/>
    <w:rsid w:val="002011E4"/>
    <w:rsid w:val="002011E9"/>
    <w:rsid w:val="002015B2"/>
    <w:rsid w:val="0020160F"/>
    <w:rsid w:val="002018DA"/>
    <w:rsid w:val="002019D3"/>
    <w:rsid w:val="00201A74"/>
    <w:rsid w:val="00201B1E"/>
    <w:rsid w:val="00201E54"/>
    <w:rsid w:val="002021EC"/>
    <w:rsid w:val="002023E0"/>
    <w:rsid w:val="002027FD"/>
    <w:rsid w:val="00202882"/>
    <w:rsid w:val="00202B17"/>
    <w:rsid w:val="00202C0B"/>
    <w:rsid w:val="00202E19"/>
    <w:rsid w:val="00203198"/>
    <w:rsid w:val="002032DE"/>
    <w:rsid w:val="00203420"/>
    <w:rsid w:val="0020356B"/>
    <w:rsid w:val="00203941"/>
    <w:rsid w:val="00203AB8"/>
    <w:rsid w:val="00203B88"/>
    <w:rsid w:val="00203F3F"/>
    <w:rsid w:val="00204091"/>
    <w:rsid w:val="002040C3"/>
    <w:rsid w:val="002041B7"/>
    <w:rsid w:val="00204A72"/>
    <w:rsid w:val="00205096"/>
    <w:rsid w:val="00205218"/>
    <w:rsid w:val="00205424"/>
    <w:rsid w:val="002055A3"/>
    <w:rsid w:val="00205667"/>
    <w:rsid w:val="002056BC"/>
    <w:rsid w:val="00205945"/>
    <w:rsid w:val="00205B7F"/>
    <w:rsid w:val="00205BF4"/>
    <w:rsid w:val="00205CB6"/>
    <w:rsid w:val="002060DF"/>
    <w:rsid w:val="00206139"/>
    <w:rsid w:val="002064CF"/>
    <w:rsid w:val="0020660B"/>
    <w:rsid w:val="00206C18"/>
    <w:rsid w:val="00206D8D"/>
    <w:rsid w:val="002070F5"/>
    <w:rsid w:val="00207155"/>
    <w:rsid w:val="0020738C"/>
    <w:rsid w:val="00207601"/>
    <w:rsid w:val="0020799D"/>
    <w:rsid w:val="002079CC"/>
    <w:rsid w:val="00207E53"/>
    <w:rsid w:val="00210E82"/>
    <w:rsid w:val="00211BED"/>
    <w:rsid w:val="00211D47"/>
    <w:rsid w:val="00211D94"/>
    <w:rsid w:val="00211EE5"/>
    <w:rsid w:val="00211EFC"/>
    <w:rsid w:val="00211F84"/>
    <w:rsid w:val="00212159"/>
    <w:rsid w:val="002123CE"/>
    <w:rsid w:val="00212619"/>
    <w:rsid w:val="00212639"/>
    <w:rsid w:val="00212902"/>
    <w:rsid w:val="00212D51"/>
    <w:rsid w:val="00212F5A"/>
    <w:rsid w:val="0021321A"/>
    <w:rsid w:val="002133B3"/>
    <w:rsid w:val="002133F9"/>
    <w:rsid w:val="002135B6"/>
    <w:rsid w:val="002135E9"/>
    <w:rsid w:val="00213655"/>
    <w:rsid w:val="0021369B"/>
    <w:rsid w:val="00213851"/>
    <w:rsid w:val="00213E11"/>
    <w:rsid w:val="00213F62"/>
    <w:rsid w:val="0021442C"/>
    <w:rsid w:val="002146B1"/>
    <w:rsid w:val="00214956"/>
    <w:rsid w:val="00214B87"/>
    <w:rsid w:val="00214F06"/>
    <w:rsid w:val="0021528C"/>
    <w:rsid w:val="002152CE"/>
    <w:rsid w:val="002155C4"/>
    <w:rsid w:val="00215CAC"/>
    <w:rsid w:val="0021616C"/>
    <w:rsid w:val="00216278"/>
    <w:rsid w:val="002163C5"/>
    <w:rsid w:val="00216638"/>
    <w:rsid w:val="00216C4A"/>
    <w:rsid w:val="00216D01"/>
    <w:rsid w:val="00216DF2"/>
    <w:rsid w:val="00216F02"/>
    <w:rsid w:val="00216FC4"/>
    <w:rsid w:val="0021711B"/>
    <w:rsid w:val="002172F6"/>
    <w:rsid w:val="00217375"/>
    <w:rsid w:val="0021744A"/>
    <w:rsid w:val="002174E3"/>
    <w:rsid w:val="00217799"/>
    <w:rsid w:val="00217C51"/>
    <w:rsid w:val="00217CD8"/>
    <w:rsid w:val="00217F09"/>
    <w:rsid w:val="00217F53"/>
    <w:rsid w:val="002202CC"/>
    <w:rsid w:val="00220374"/>
    <w:rsid w:val="0022097B"/>
    <w:rsid w:val="00220A35"/>
    <w:rsid w:val="00220C88"/>
    <w:rsid w:val="00220EB2"/>
    <w:rsid w:val="00220EC1"/>
    <w:rsid w:val="002211A2"/>
    <w:rsid w:val="0022125B"/>
    <w:rsid w:val="0022159F"/>
    <w:rsid w:val="00221767"/>
    <w:rsid w:val="002219D4"/>
    <w:rsid w:val="00221E16"/>
    <w:rsid w:val="00222159"/>
    <w:rsid w:val="002223D2"/>
    <w:rsid w:val="0022249D"/>
    <w:rsid w:val="00222886"/>
    <w:rsid w:val="00222A09"/>
    <w:rsid w:val="00222A77"/>
    <w:rsid w:val="00222CF2"/>
    <w:rsid w:val="00222D99"/>
    <w:rsid w:val="0022313D"/>
    <w:rsid w:val="0022313F"/>
    <w:rsid w:val="0022347E"/>
    <w:rsid w:val="00223732"/>
    <w:rsid w:val="00223CAB"/>
    <w:rsid w:val="0022431F"/>
    <w:rsid w:val="00224794"/>
    <w:rsid w:val="00224E5D"/>
    <w:rsid w:val="00224F49"/>
    <w:rsid w:val="002251CE"/>
    <w:rsid w:val="002254EB"/>
    <w:rsid w:val="002257B2"/>
    <w:rsid w:val="00225BF8"/>
    <w:rsid w:val="0022695E"/>
    <w:rsid w:val="00226B85"/>
    <w:rsid w:val="00226DE9"/>
    <w:rsid w:val="002272F7"/>
    <w:rsid w:val="0022738E"/>
    <w:rsid w:val="00227408"/>
    <w:rsid w:val="0022740E"/>
    <w:rsid w:val="00227432"/>
    <w:rsid w:val="002276AD"/>
    <w:rsid w:val="002278D8"/>
    <w:rsid w:val="00227981"/>
    <w:rsid w:val="00227B57"/>
    <w:rsid w:val="00227BD5"/>
    <w:rsid w:val="00230062"/>
    <w:rsid w:val="00230280"/>
    <w:rsid w:val="00230341"/>
    <w:rsid w:val="00230664"/>
    <w:rsid w:val="00230D9C"/>
    <w:rsid w:val="00230E2E"/>
    <w:rsid w:val="00231DD1"/>
    <w:rsid w:val="002320BD"/>
    <w:rsid w:val="002324E9"/>
    <w:rsid w:val="002325BD"/>
    <w:rsid w:val="00232A98"/>
    <w:rsid w:val="00232B5A"/>
    <w:rsid w:val="00232D62"/>
    <w:rsid w:val="00233B4D"/>
    <w:rsid w:val="00233BD2"/>
    <w:rsid w:val="00233CCC"/>
    <w:rsid w:val="00233F90"/>
    <w:rsid w:val="002340B9"/>
    <w:rsid w:val="002340EF"/>
    <w:rsid w:val="002343FC"/>
    <w:rsid w:val="00234AA5"/>
    <w:rsid w:val="00235217"/>
    <w:rsid w:val="00235487"/>
    <w:rsid w:val="00235985"/>
    <w:rsid w:val="00235CDB"/>
    <w:rsid w:val="00235D62"/>
    <w:rsid w:val="00235F1B"/>
    <w:rsid w:val="002361A7"/>
    <w:rsid w:val="00236377"/>
    <w:rsid w:val="00236672"/>
    <w:rsid w:val="00236760"/>
    <w:rsid w:val="002368B1"/>
    <w:rsid w:val="00236A29"/>
    <w:rsid w:val="00236A85"/>
    <w:rsid w:val="00236CFD"/>
    <w:rsid w:val="00236D3A"/>
    <w:rsid w:val="00236FB8"/>
    <w:rsid w:val="0023708A"/>
    <w:rsid w:val="00237254"/>
    <w:rsid w:val="0023727E"/>
    <w:rsid w:val="00240036"/>
    <w:rsid w:val="002404A8"/>
    <w:rsid w:val="00240743"/>
    <w:rsid w:val="002407DD"/>
    <w:rsid w:val="002409F2"/>
    <w:rsid w:val="00240B89"/>
    <w:rsid w:val="00240E73"/>
    <w:rsid w:val="00241354"/>
    <w:rsid w:val="002416DA"/>
    <w:rsid w:val="002417AA"/>
    <w:rsid w:val="002419B0"/>
    <w:rsid w:val="00241EAD"/>
    <w:rsid w:val="002421B5"/>
    <w:rsid w:val="00242239"/>
    <w:rsid w:val="00242504"/>
    <w:rsid w:val="00242F8F"/>
    <w:rsid w:val="00242FD9"/>
    <w:rsid w:val="00243005"/>
    <w:rsid w:val="002430FE"/>
    <w:rsid w:val="0024317E"/>
    <w:rsid w:val="00243282"/>
    <w:rsid w:val="00243525"/>
    <w:rsid w:val="00243724"/>
    <w:rsid w:val="00243865"/>
    <w:rsid w:val="002438E1"/>
    <w:rsid w:val="00243AAE"/>
    <w:rsid w:val="00243B05"/>
    <w:rsid w:val="00243BC7"/>
    <w:rsid w:val="00243C48"/>
    <w:rsid w:val="00243D8D"/>
    <w:rsid w:val="00243DDA"/>
    <w:rsid w:val="00243F38"/>
    <w:rsid w:val="00244628"/>
    <w:rsid w:val="0024506B"/>
    <w:rsid w:val="002458BF"/>
    <w:rsid w:val="002460D5"/>
    <w:rsid w:val="00246149"/>
    <w:rsid w:val="0024676E"/>
    <w:rsid w:val="00246806"/>
    <w:rsid w:val="00246962"/>
    <w:rsid w:val="002469DD"/>
    <w:rsid w:val="00246CC4"/>
    <w:rsid w:val="00246D93"/>
    <w:rsid w:val="00246E9E"/>
    <w:rsid w:val="0024755B"/>
    <w:rsid w:val="00247569"/>
    <w:rsid w:val="0024769A"/>
    <w:rsid w:val="00247C1E"/>
    <w:rsid w:val="00247C2E"/>
    <w:rsid w:val="00247C57"/>
    <w:rsid w:val="00247F48"/>
    <w:rsid w:val="002506B1"/>
    <w:rsid w:val="00250874"/>
    <w:rsid w:val="00250A56"/>
    <w:rsid w:val="00250CC2"/>
    <w:rsid w:val="002512B9"/>
    <w:rsid w:val="00251373"/>
    <w:rsid w:val="002513D0"/>
    <w:rsid w:val="002517C3"/>
    <w:rsid w:val="002518B0"/>
    <w:rsid w:val="00252490"/>
    <w:rsid w:val="002524D2"/>
    <w:rsid w:val="002525CB"/>
    <w:rsid w:val="00252EEF"/>
    <w:rsid w:val="00252F15"/>
    <w:rsid w:val="00252FA7"/>
    <w:rsid w:val="0025360A"/>
    <w:rsid w:val="002537B0"/>
    <w:rsid w:val="00253934"/>
    <w:rsid w:val="0025395E"/>
    <w:rsid w:val="00253A51"/>
    <w:rsid w:val="00253B4C"/>
    <w:rsid w:val="00253BEE"/>
    <w:rsid w:val="00253BFD"/>
    <w:rsid w:val="00253CDE"/>
    <w:rsid w:val="00253E37"/>
    <w:rsid w:val="0025420A"/>
    <w:rsid w:val="0025455F"/>
    <w:rsid w:val="00254900"/>
    <w:rsid w:val="0025511F"/>
    <w:rsid w:val="0025540C"/>
    <w:rsid w:val="00255529"/>
    <w:rsid w:val="00255734"/>
    <w:rsid w:val="00256021"/>
    <w:rsid w:val="00256126"/>
    <w:rsid w:val="002563C6"/>
    <w:rsid w:val="002564EA"/>
    <w:rsid w:val="0025671A"/>
    <w:rsid w:val="00256B7C"/>
    <w:rsid w:val="00256C57"/>
    <w:rsid w:val="00256DA5"/>
    <w:rsid w:val="00257D56"/>
    <w:rsid w:val="00257DD1"/>
    <w:rsid w:val="00260101"/>
    <w:rsid w:val="002604B8"/>
    <w:rsid w:val="00260C72"/>
    <w:rsid w:val="00260E2F"/>
    <w:rsid w:val="002610A4"/>
    <w:rsid w:val="00262349"/>
    <w:rsid w:val="00262664"/>
    <w:rsid w:val="00262850"/>
    <w:rsid w:val="00262A07"/>
    <w:rsid w:val="00262AB9"/>
    <w:rsid w:val="00262D40"/>
    <w:rsid w:val="00262DA5"/>
    <w:rsid w:val="00262EA6"/>
    <w:rsid w:val="0026332C"/>
    <w:rsid w:val="00263331"/>
    <w:rsid w:val="002634FE"/>
    <w:rsid w:val="00263817"/>
    <w:rsid w:val="00263F4D"/>
    <w:rsid w:val="00264103"/>
    <w:rsid w:val="002643BC"/>
    <w:rsid w:val="0026450C"/>
    <w:rsid w:val="00264858"/>
    <w:rsid w:val="00264B90"/>
    <w:rsid w:val="00264FC5"/>
    <w:rsid w:val="0026559A"/>
    <w:rsid w:val="0026566C"/>
    <w:rsid w:val="00265730"/>
    <w:rsid w:val="00265870"/>
    <w:rsid w:val="00265C7B"/>
    <w:rsid w:val="00265D54"/>
    <w:rsid w:val="00266186"/>
    <w:rsid w:val="0026643B"/>
    <w:rsid w:val="00266489"/>
    <w:rsid w:val="002665F7"/>
    <w:rsid w:val="00266723"/>
    <w:rsid w:val="00266BD5"/>
    <w:rsid w:val="00266D2A"/>
    <w:rsid w:val="00266DEE"/>
    <w:rsid w:val="00266F3A"/>
    <w:rsid w:val="00266FAC"/>
    <w:rsid w:val="00267049"/>
    <w:rsid w:val="002670E4"/>
    <w:rsid w:val="002678A6"/>
    <w:rsid w:val="002679C9"/>
    <w:rsid w:val="00267B15"/>
    <w:rsid w:val="00267B69"/>
    <w:rsid w:val="00270B1E"/>
    <w:rsid w:val="00270B22"/>
    <w:rsid w:val="00270B9B"/>
    <w:rsid w:val="00270C6C"/>
    <w:rsid w:val="00270FBB"/>
    <w:rsid w:val="0027105C"/>
    <w:rsid w:val="00271510"/>
    <w:rsid w:val="00271757"/>
    <w:rsid w:val="0027195C"/>
    <w:rsid w:val="00271C00"/>
    <w:rsid w:val="00271C7D"/>
    <w:rsid w:val="00271D00"/>
    <w:rsid w:val="0027209C"/>
    <w:rsid w:val="002720CD"/>
    <w:rsid w:val="0027285C"/>
    <w:rsid w:val="00272AC4"/>
    <w:rsid w:val="00272B1F"/>
    <w:rsid w:val="00272FF3"/>
    <w:rsid w:val="00273052"/>
    <w:rsid w:val="002733A7"/>
    <w:rsid w:val="0027378D"/>
    <w:rsid w:val="0027386F"/>
    <w:rsid w:val="00273E0E"/>
    <w:rsid w:val="00273E89"/>
    <w:rsid w:val="00274010"/>
    <w:rsid w:val="002742F8"/>
    <w:rsid w:val="00274360"/>
    <w:rsid w:val="002743E6"/>
    <w:rsid w:val="002744CA"/>
    <w:rsid w:val="0027495C"/>
    <w:rsid w:val="002749F4"/>
    <w:rsid w:val="00274A8C"/>
    <w:rsid w:val="00274B1F"/>
    <w:rsid w:val="00274E08"/>
    <w:rsid w:val="00274EDE"/>
    <w:rsid w:val="0027526D"/>
    <w:rsid w:val="00275527"/>
    <w:rsid w:val="002756E2"/>
    <w:rsid w:val="002757DA"/>
    <w:rsid w:val="00275841"/>
    <w:rsid w:val="002758D5"/>
    <w:rsid w:val="00275904"/>
    <w:rsid w:val="00275DFE"/>
    <w:rsid w:val="00275E21"/>
    <w:rsid w:val="002762F0"/>
    <w:rsid w:val="002766DE"/>
    <w:rsid w:val="00276902"/>
    <w:rsid w:val="00276B1E"/>
    <w:rsid w:val="00276B65"/>
    <w:rsid w:val="00276B86"/>
    <w:rsid w:val="00277251"/>
    <w:rsid w:val="00277398"/>
    <w:rsid w:val="0027745E"/>
    <w:rsid w:val="002775F6"/>
    <w:rsid w:val="002776A5"/>
    <w:rsid w:val="00277BAD"/>
    <w:rsid w:val="00277C43"/>
    <w:rsid w:val="00277C61"/>
    <w:rsid w:val="00277D86"/>
    <w:rsid w:val="00280164"/>
    <w:rsid w:val="00280784"/>
    <w:rsid w:val="00280B52"/>
    <w:rsid w:val="00280C2A"/>
    <w:rsid w:val="00280D82"/>
    <w:rsid w:val="002815D2"/>
    <w:rsid w:val="00281636"/>
    <w:rsid w:val="00281E84"/>
    <w:rsid w:val="00282188"/>
    <w:rsid w:val="002821B8"/>
    <w:rsid w:val="0028226E"/>
    <w:rsid w:val="00282626"/>
    <w:rsid w:val="00282890"/>
    <w:rsid w:val="00282A09"/>
    <w:rsid w:val="00282BC2"/>
    <w:rsid w:val="00282BFA"/>
    <w:rsid w:val="00282D48"/>
    <w:rsid w:val="002830A1"/>
    <w:rsid w:val="002830DC"/>
    <w:rsid w:val="00283358"/>
    <w:rsid w:val="00283A86"/>
    <w:rsid w:val="00283B60"/>
    <w:rsid w:val="002845D6"/>
    <w:rsid w:val="00284600"/>
    <w:rsid w:val="00284A10"/>
    <w:rsid w:val="00284ACD"/>
    <w:rsid w:val="00284B17"/>
    <w:rsid w:val="00284FCE"/>
    <w:rsid w:val="002851D2"/>
    <w:rsid w:val="002854A6"/>
    <w:rsid w:val="0028586B"/>
    <w:rsid w:val="00285C57"/>
    <w:rsid w:val="00285F8D"/>
    <w:rsid w:val="002860A8"/>
    <w:rsid w:val="002862C0"/>
    <w:rsid w:val="002862C1"/>
    <w:rsid w:val="002864F6"/>
    <w:rsid w:val="00286516"/>
    <w:rsid w:val="00286BFC"/>
    <w:rsid w:val="00286C1F"/>
    <w:rsid w:val="002871FA"/>
    <w:rsid w:val="0028739A"/>
    <w:rsid w:val="00287B16"/>
    <w:rsid w:val="00287B4D"/>
    <w:rsid w:val="00287DBB"/>
    <w:rsid w:val="00287FE2"/>
    <w:rsid w:val="00290125"/>
    <w:rsid w:val="00290214"/>
    <w:rsid w:val="00290673"/>
    <w:rsid w:val="00291087"/>
    <w:rsid w:val="00291707"/>
    <w:rsid w:val="0029179F"/>
    <w:rsid w:val="00291887"/>
    <w:rsid w:val="0029190F"/>
    <w:rsid w:val="00291951"/>
    <w:rsid w:val="00291B4B"/>
    <w:rsid w:val="00291E1D"/>
    <w:rsid w:val="00291FE3"/>
    <w:rsid w:val="00292001"/>
    <w:rsid w:val="002922A5"/>
    <w:rsid w:val="00292301"/>
    <w:rsid w:val="00292478"/>
    <w:rsid w:val="002924C3"/>
    <w:rsid w:val="00292C06"/>
    <w:rsid w:val="00292F7F"/>
    <w:rsid w:val="002930F9"/>
    <w:rsid w:val="0029311D"/>
    <w:rsid w:val="00293389"/>
    <w:rsid w:val="002933E5"/>
    <w:rsid w:val="00293810"/>
    <w:rsid w:val="002938A2"/>
    <w:rsid w:val="00293B56"/>
    <w:rsid w:val="00293E89"/>
    <w:rsid w:val="0029441E"/>
    <w:rsid w:val="0029447E"/>
    <w:rsid w:val="002944C6"/>
    <w:rsid w:val="002944F9"/>
    <w:rsid w:val="0029455D"/>
    <w:rsid w:val="002945DE"/>
    <w:rsid w:val="002947B6"/>
    <w:rsid w:val="00294C7E"/>
    <w:rsid w:val="00294E2B"/>
    <w:rsid w:val="00295217"/>
    <w:rsid w:val="00295425"/>
    <w:rsid w:val="00295543"/>
    <w:rsid w:val="0029605B"/>
    <w:rsid w:val="002968CF"/>
    <w:rsid w:val="00296E8D"/>
    <w:rsid w:val="00296F53"/>
    <w:rsid w:val="00296F9F"/>
    <w:rsid w:val="00297089"/>
    <w:rsid w:val="002972D5"/>
    <w:rsid w:val="002973BE"/>
    <w:rsid w:val="0029780E"/>
    <w:rsid w:val="00297B60"/>
    <w:rsid w:val="00297B89"/>
    <w:rsid w:val="00297D40"/>
    <w:rsid w:val="002A000E"/>
    <w:rsid w:val="002A053C"/>
    <w:rsid w:val="002A06CA"/>
    <w:rsid w:val="002A0873"/>
    <w:rsid w:val="002A0962"/>
    <w:rsid w:val="002A0A84"/>
    <w:rsid w:val="002A0AF7"/>
    <w:rsid w:val="002A0C41"/>
    <w:rsid w:val="002A1163"/>
    <w:rsid w:val="002A139F"/>
    <w:rsid w:val="002A1C5D"/>
    <w:rsid w:val="002A200F"/>
    <w:rsid w:val="002A220A"/>
    <w:rsid w:val="002A2509"/>
    <w:rsid w:val="002A2732"/>
    <w:rsid w:val="002A33D5"/>
    <w:rsid w:val="002A34C1"/>
    <w:rsid w:val="002A34C2"/>
    <w:rsid w:val="002A41B1"/>
    <w:rsid w:val="002A452A"/>
    <w:rsid w:val="002A4548"/>
    <w:rsid w:val="002A4952"/>
    <w:rsid w:val="002A5157"/>
    <w:rsid w:val="002A5172"/>
    <w:rsid w:val="002A53A8"/>
    <w:rsid w:val="002A5616"/>
    <w:rsid w:val="002A56D0"/>
    <w:rsid w:val="002A58AB"/>
    <w:rsid w:val="002A5967"/>
    <w:rsid w:val="002A5B3C"/>
    <w:rsid w:val="002A612A"/>
    <w:rsid w:val="002A61C1"/>
    <w:rsid w:val="002A6232"/>
    <w:rsid w:val="002A6D6C"/>
    <w:rsid w:val="002A75FC"/>
    <w:rsid w:val="002A7646"/>
    <w:rsid w:val="002A786C"/>
    <w:rsid w:val="002A7894"/>
    <w:rsid w:val="002A78F8"/>
    <w:rsid w:val="002B005E"/>
    <w:rsid w:val="002B01E4"/>
    <w:rsid w:val="002B01E8"/>
    <w:rsid w:val="002B0538"/>
    <w:rsid w:val="002B05E1"/>
    <w:rsid w:val="002B08C4"/>
    <w:rsid w:val="002B0FDB"/>
    <w:rsid w:val="002B11BA"/>
    <w:rsid w:val="002B17C5"/>
    <w:rsid w:val="002B1A1E"/>
    <w:rsid w:val="002B1EDB"/>
    <w:rsid w:val="002B204E"/>
    <w:rsid w:val="002B2688"/>
    <w:rsid w:val="002B272C"/>
    <w:rsid w:val="002B2A63"/>
    <w:rsid w:val="002B2B05"/>
    <w:rsid w:val="002B2C2F"/>
    <w:rsid w:val="002B2D17"/>
    <w:rsid w:val="002B2F9A"/>
    <w:rsid w:val="002B313B"/>
    <w:rsid w:val="002B3276"/>
    <w:rsid w:val="002B33A5"/>
    <w:rsid w:val="002B34AC"/>
    <w:rsid w:val="002B3606"/>
    <w:rsid w:val="002B382F"/>
    <w:rsid w:val="002B3883"/>
    <w:rsid w:val="002B3AA0"/>
    <w:rsid w:val="002B3B79"/>
    <w:rsid w:val="002B4276"/>
    <w:rsid w:val="002B42D9"/>
    <w:rsid w:val="002B42F5"/>
    <w:rsid w:val="002B4314"/>
    <w:rsid w:val="002B473D"/>
    <w:rsid w:val="002B4908"/>
    <w:rsid w:val="002B499D"/>
    <w:rsid w:val="002B5359"/>
    <w:rsid w:val="002B546A"/>
    <w:rsid w:val="002B58BB"/>
    <w:rsid w:val="002B5970"/>
    <w:rsid w:val="002B6496"/>
    <w:rsid w:val="002B6613"/>
    <w:rsid w:val="002B6768"/>
    <w:rsid w:val="002B680F"/>
    <w:rsid w:val="002B6BD0"/>
    <w:rsid w:val="002B6E26"/>
    <w:rsid w:val="002B6E9C"/>
    <w:rsid w:val="002B6FF5"/>
    <w:rsid w:val="002B714B"/>
    <w:rsid w:val="002B71D1"/>
    <w:rsid w:val="002B7350"/>
    <w:rsid w:val="002B7737"/>
    <w:rsid w:val="002B774C"/>
    <w:rsid w:val="002B77A6"/>
    <w:rsid w:val="002B7ABB"/>
    <w:rsid w:val="002B7DB4"/>
    <w:rsid w:val="002B7E38"/>
    <w:rsid w:val="002C047F"/>
    <w:rsid w:val="002C072C"/>
    <w:rsid w:val="002C09B2"/>
    <w:rsid w:val="002C0BA4"/>
    <w:rsid w:val="002C0CB0"/>
    <w:rsid w:val="002C0E19"/>
    <w:rsid w:val="002C0EDB"/>
    <w:rsid w:val="002C1309"/>
    <w:rsid w:val="002C13CB"/>
    <w:rsid w:val="002C1520"/>
    <w:rsid w:val="002C18A2"/>
    <w:rsid w:val="002C191F"/>
    <w:rsid w:val="002C1DB2"/>
    <w:rsid w:val="002C29BB"/>
    <w:rsid w:val="002C3086"/>
    <w:rsid w:val="002C32D7"/>
    <w:rsid w:val="002C3349"/>
    <w:rsid w:val="002C383E"/>
    <w:rsid w:val="002C3D2D"/>
    <w:rsid w:val="002C3FE1"/>
    <w:rsid w:val="002C4128"/>
    <w:rsid w:val="002C4281"/>
    <w:rsid w:val="002C42E5"/>
    <w:rsid w:val="002C45C4"/>
    <w:rsid w:val="002C463C"/>
    <w:rsid w:val="002C49D9"/>
    <w:rsid w:val="002C49DD"/>
    <w:rsid w:val="002C4D1E"/>
    <w:rsid w:val="002C4F6A"/>
    <w:rsid w:val="002C4F76"/>
    <w:rsid w:val="002C4FC5"/>
    <w:rsid w:val="002C56DA"/>
    <w:rsid w:val="002C5998"/>
    <w:rsid w:val="002C5CBF"/>
    <w:rsid w:val="002C5D46"/>
    <w:rsid w:val="002C5DB6"/>
    <w:rsid w:val="002C5EB5"/>
    <w:rsid w:val="002C6588"/>
    <w:rsid w:val="002C6610"/>
    <w:rsid w:val="002C681B"/>
    <w:rsid w:val="002C6941"/>
    <w:rsid w:val="002C6A5C"/>
    <w:rsid w:val="002C6B7D"/>
    <w:rsid w:val="002C6D8C"/>
    <w:rsid w:val="002C704B"/>
    <w:rsid w:val="002C754D"/>
    <w:rsid w:val="002C7AEB"/>
    <w:rsid w:val="002C7BF6"/>
    <w:rsid w:val="002C7E5D"/>
    <w:rsid w:val="002C7FD8"/>
    <w:rsid w:val="002D01E8"/>
    <w:rsid w:val="002D0DD1"/>
    <w:rsid w:val="002D0E3B"/>
    <w:rsid w:val="002D12A8"/>
    <w:rsid w:val="002D13A1"/>
    <w:rsid w:val="002D14D5"/>
    <w:rsid w:val="002D171B"/>
    <w:rsid w:val="002D18E4"/>
    <w:rsid w:val="002D2212"/>
    <w:rsid w:val="002D2480"/>
    <w:rsid w:val="002D24A0"/>
    <w:rsid w:val="002D257F"/>
    <w:rsid w:val="002D2756"/>
    <w:rsid w:val="002D2865"/>
    <w:rsid w:val="002D29E0"/>
    <w:rsid w:val="002D31D7"/>
    <w:rsid w:val="002D32A1"/>
    <w:rsid w:val="002D3A1E"/>
    <w:rsid w:val="002D4118"/>
    <w:rsid w:val="002D42D7"/>
    <w:rsid w:val="002D45FA"/>
    <w:rsid w:val="002D4730"/>
    <w:rsid w:val="002D4F8C"/>
    <w:rsid w:val="002D508F"/>
    <w:rsid w:val="002D5105"/>
    <w:rsid w:val="002D527F"/>
    <w:rsid w:val="002D52FB"/>
    <w:rsid w:val="002D5446"/>
    <w:rsid w:val="002D5658"/>
    <w:rsid w:val="002D5799"/>
    <w:rsid w:val="002D57C3"/>
    <w:rsid w:val="002D5B93"/>
    <w:rsid w:val="002D5BF5"/>
    <w:rsid w:val="002D5D69"/>
    <w:rsid w:val="002D5D88"/>
    <w:rsid w:val="002D5E8B"/>
    <w:rsid w:val="002D640D"/>
    <w:rsid w:val="002D65DD"/>
    <w:rsid w:val="002D668F"/>
    <w:rsid w:val="002D6E1C"/>
    <w:rsid w:val="002D753A"/>
    <w:rsid w:val="002D75F6"/>
    <w:rsid w:val="002D7874"/>
    <w:rsid w:val="002D7A6B"/>
    <w:rsid w:val="002D7BD3"/>
    <w:rsid w:val="002D7E07"/>
    <w:rsid w:val="002E0BD3"/>
    <w:rsid w:val="002E115D"/>
    <w:rsid w:val="002E1438"/>
    <w:rsid w:val="002E1528"/>
    <w:rsid w:val="002E16BA"/>
    <w:rsid w:val="002E2094"/>
    <w:rsid w:val="002E20B5"/>
    <w:rsid w:val="002E217C"/>
    <w:rsid w:val="002E297C"/>
    <w:rsid w:val="002E2CFA"/>
    <w:rsid w:val="002E3200"/>
    <w:rsid w:val="002E32C9"/>
    <w:rsid w:val="002E34B6"/>
    <w:rsid w:val="002E3596"/>
    <w:rsid w:val="002E392D"/>
    <w:rsid w:val="002E3958"/>
    <w:rsid w:val="002E3A65"/>
    <w:rsid w:val="002E42B7"/>
    <w:rsid w:val="002E4673"/>
    <w:rsid w:val="002E47AD"/>
    <w:rsid w:val="002E4C01"/>
    <w:rsid w:val="002E4CF2"/>
    <w:rsid w:val="002E50B8"/>
    <w:rsid w:val="002E55ED"/>
    <w:rsid w:val="002E57D6"/>
    <w:rsid w:val="002E5B62"/>
    <w:rsid w:val="002E5D78"/>
    <w:rsid w:val="002E5DC2"/>
    <w:rsid w:val="002E60DD"/>
    <w:rsid w:val="002E619C"/>
    <w:rsid w:val="002E68AE"/>
    <w:rsid w:val="002E69A1"/>
    <w:rsid w:val="002E6A5F"/>
    <w:rsid w:val="002E6C1E"/>
    <w:rsid w:val="002E72C1"/>
    <w:rsid w:val="002E7322"/>
    <w:rsid w:val="002E73C7"/>
    <w:rsid w:val="002E7C73"/>
    <w:rsid w:val="002E7CF3"/>
    <w:rsid w:val="002E7D11"/>
    <w:rsid w:val="002E7FA3"/>
    <w:rsid w:val="002F0294"/>
    <w:rsid w:val="002F06A9"/>
    <w:rsid w:val="002F0A51"/>
    <w:rsid w:val="002F0D51"/>
    <w:rsid w:val="002F0D71"/>
    <w:rsid w:val="002F11F5"/>
    <w:rsid w:val="002F1248"/>
    <w:rsid w:val="002F153B"/>
    <w:rsid w:val="002F1FC3"/>
    <w:rsid w:val="002F20A4"/>
    <w:rsid w:val="002F220E"/>
    <w:rsid w:val="002F22AA"/>
    <w:rsid w:val="002F2A1E"/>
    <w:rsid w:val="002F2D08"/>
    <w:rsid w:val="002F2E3A"/>
    <w:rsid w:val="002F3169"/>
    <w:rsid w:val="002F34ED"/>
    <w:rsid w:val="002F3A9E"/>
    <w:rsid w:val="002F3D0C"/>
    <w:rsid w:val="002F3FA1"/>
    <w:rsid w:val="002F3FAB"/>
    <w:rsid w:val="002F415B"/>
    <w:rsid w:val="002F42D8"/>
    <w:rsid w:val="002F42E3"/>
    <w:rsid w:val="002F43BF"/>
    <w:rsid w:val="002F454B"/>
    <w:rsid w:val="002F4E32"/>
    <w:rsid w:val="002F521C"/>
    <w:rsid w:val="002F560A"/>
    <w:rsid w:val="002F5971"/>
    <w:rsid w:val="002F5B5D"/>
    <w:rsid w:val="002F5C81"/>
    <w:rsid w:val="002F5F9F"/>
    <w:rsid w:val="002F6041"/>
    <w:rsid w:val="002F62FF"/>
    <w:rsid w:val="002F63EE"/>
    <w:rsid w:val="002F66F2"/>
    <w:rsid w:val="002F69E5"/>
    <w:rsid w:val="002F6C52"/>
    <w:rsid w:val="002F6D8C"/>
    <w:rsid w:val="002F6E43"/>
    <w:rsid w:val="002F6FA7"/>
    <w:rsid w:val="002F7349"/>
    <w:rsid w:val="002F7495"/>
    <w:rsid w:val="002F7C50"/>
    <w:rsid w:val="0030009E"/>
    <w:rsid w:val="00300187"/>
    <w:rsid w:val="00300220"/>
    <w:rsid w:val="00300367"/>
    <w:rsid w:val="0030055F"/>
    <w:rsid w:val="003007E4"/>
    <w:rsid w:val="003007E8"/>
    <w:rsid w:val="00301087"/>
    <w:rsid w:val="00301263"/>
    <w:rsid w:val="003016A3"/>
    <w:rsid w:val="003018FC"/>
    <w:rsid w:val="00301911"/>
    <w:rsid w:val="00301D2C"/>
    <w:rsid w:val="003024A3"/>
    <w:rsid w:val="00302DC3"/>
    <w:rsid w:val="00302FFA"/>
    <w:rsid w:val="003032B5"/>
    <w:rsid w:val="0030349C"/>
    <w:rsid w:val="0030379A"/>
    <w:rsid w:val="00303872"/>
    <w:rsid w:val="00303C88"/>
    <w:rsid w:val="00303C94"/>
    <w:rsid w:val="00303DD9"/>
    <w:rsid w:val="0030413E"/>
    <w:rsid w:val="003044BB"/>
    <w:rsid w:val="00305287"/>
    <w:rsid w:val="00305311"/>
    <w:rsid w:val="00305889"/>
    <w:rsid w:val="0030592D"/>
    <w:rsid w:val="00305BD6"/>
    <w:rsid w:val="00305D18"/>
    <w:rsid w:val="003066F5"/>
    <w:rsid w:val="0030679F"/>
    <w:rsid w:val="00306A1F"/>
    <w:rsid w:val="00306BD8"/>
    <w:rsid w:val="00306F4F"/>
    <w:rsid w:val="00306FD6"/>
    <w:rsid w:val="00307137"/>
    <w:rsid w:val="00307742"/>
    <w:rsid w:val="00307CB3"/>
    <w:rsid w:val="00307FD8"/>
    <w:rsid w:val="003101E5"/>
    <w:rsid w:val="00310214"/>
    <w:rsid w:val="00310501"/>
    <w:rsid w:val="003106F4"/>
    <w:rsid w:val="00310952"/>
    <w:rsid w:val="00310F64"/>
    <w:rsid w:val="00310F8E"/>
    <w:rsid w:val="00310FE0"/>
    <w:rsid w:val="003112CE"/>
    <w:rsid w:val="003113DD"/>
    <w:rsid w:val="00311589"/>
    <w:rsid w:val="003116FE"/>
    <w:rsid w:val="003118E7"/>
    <w:rsid w:val="00311A37"/>
    <w:rsid w:val="00311AB2"/>
    <w:rsid w:val="00311D36"/>
    <w:rsid w:val="00311DCB"/>
    <w:rsid w:val="0031209A"/>
    <w:rsid w:val="003120C1"/>
    <w:rsid w:val="003120F0"/>
    <w:rsid w:val="003123A8"/>
    <w:rsid w:val="003123F4"/>
    <w:rsid w:val="003129CD"/>
    <w:rsid w:val="00312A41"/>
    <w:rsid w:val="00312B25"/>
    <w:rsid w:val="00312D23"/>
    <w:rsid w:val="00313813"/>
    <w:rsid w:val="00313909"/>
    <w:rsid w:val="00313AF5"/>
    <w:rsid w:val="00313B65"/>
    <w:rsid w:val="003143B2"/>
    <w:rsid w:val="0031463B"/>
    <w:rsid w:val="0031467D"/>
    <w:rsid w:val="00314C60"/>
    <w:rsid w:val="00314C8D"/>
    <w:rsid w:val="00314CF9"/>
    <w:rsid w:val="003153E0"/>
    <w:rsid w:val="00315514"/>
    <w:rsid w:val="00315ACC"/>
    <w:rsid w:val="00316063"/>
    <w:rsid w:val="00316201"/>
    <w:rsid w:val="003164D6"/>
    <w:rsid w:val="00316636"/>
    <w:rsid w:val="003167E3"/>
    <w:rsid w:val="003167EC"/>
    <w:rsid w:val="00316845"/>
    <w:rsid w:val="00316A87"/>
    <w:rsid w:val="00316B76"/>
    <w:rsid w:val="00316E0D"/>
    <w:rsid w:val="00316E34"/>
    <w:rsid w:val="00317677"/>
    <w:rsid w:val="003176B8"/>
    <w:rsid w:val="003176C6"/>
    <w:rsid w:val="0032069B"/>
    <w:rsid w:val="003206CE"/>
    <w:rsid w:val="00320875"/>
    <w:rsid w:val="003208CC"/>
    <w:rsid w:val="00320BA7"/>
    <w:rsid w:val="00321A2D"/>
    <w:rsid w:val="00321A40"/>
    <w:rsid w:val="00321B85"/>
    <w:rsid w:val="00321CED"/>
    <w:rsid w:val="00321DEE"/>
    <w:rsid w:val="003222AC"/>
    <w:rsid w:val="0032239B"/>
    <w:rsid w:val="003224D6"/>
    <w:rsid w:val="0032295F"/>
    <w:rsid w:val="00322A4D"/>
    <w:rsid w:val="00323550"/>
    <w:rsid w:val="0032374A"/>
    <w:rsid w:val="0032378A"/>
    <w:rsid w:val="00323B82"/>
    <w:rsid w:val="00323CCE"/>
    <w:rsid w:val="00323CEB"/>
    <w:rsid w:val="0032402C"/>
    <w:rsid w:val="003240B4"/>
    <w:rsid w:val="00324297"/>
    <w:rsid w:val="00324C07"/>
    <w:rsid w:val="00324C3F"/>
    <w:rsid w:val="00324CEF"/>
    <w:rsid w:val="0032500D"/>
    <w:rsid w:val="00325B60"/>
    <w:rsid w:val="00325C0E"/>
    <w:rsid w:val="00325E3E"/>
    <w:rsid w:val="00325F41"/>
    <w:rsid w:val="003260C7"/>
    <w:rsid w:val="00326129"/>
    <w:rsid w:val="003262EC"/>
    <w:rsid w:val="003262F7"/>
    <w:rsid w:val="0032670D"/>
    <w:rsid w:val="00326F2A"/>
    <w:rsid w:val="00326F48"/>
    <w:rsid w:val="003270C5"/>
    <w:rsid w:val="00327242"/>
    <w:rsid w:val="003274C7"/>
    <w:rsid w:val="00327535"/>
    <w:rsid w:val="00327673"/>
    <w:rsid w:val="00327B40"/>
    <w:rsid w:val="00327D6B"/>
    <w:rsid w:val="00327D84"/>
    <w:rsid w:val="00327EC5"/>
    <w:rsid w:val="00327FF3"/>
    <w:rsid w:val="00330273"/>
    <w:rsid w:val="00330728"/>
    <w:rsid w:val="00330785"/>
    <w:rsid w:val="00330E42"/>
    <w:rsid w:val="00330E54"/>
    <w:rsid w:val="0033133E"/>
    <w:rsid w:val="00331DDA"/>
    <w:rsid w:val="00331EBE"/>
    <w:rsid w:val="00332219"/>
    <w:rsid w:val="003326C1"/>
    <w:rsid w:val="00332A7E"/>
    <w:rsid w:val="00332ABC"/>
    <w:rsid w:val="00332D7F"/>
    <w:rsid w:val="00333104"/>
    <w:rsid w:val="00333195"/>
    <w:rsid w:val="003334A9"/>
    <w:rsid w:val="00333601"/>
    <w:rsid w:val="00333A74"/>
    <w:rsid w:val="00333D80"/>
    <w:rsid w:val="00333F80"/>
    <w:rsid w:val="00334100"/>
    <w:rsid w:val="003341DE"/>
    <w:rsid w:val="00334232"/>
    <w:rsid w:val="003345EB"/>
    <w:rsid w:val="00334636"/>
    <w:rsid w:val="00334679"/>
    <w:rsid w:val="00334A26"/>
    <w:rsid w:val="00334CF2"/>
    <w:rsid w:val="00334F1C"/>
    <w:rsid w:val="0033521C"/>
    <w:rsid w:val="00335420"/>
    <w:rsid w:val="0033542B"/>
    <w:rsid w:val="0033547B"/>
    <w:rsid w:val="00335507"/>
    <w:rsid w:val="0033555D"/>
    <w:rsid w:val="0033560D"/>
    <w:rsid w:val="003356C4"/>
    <w:rsid w:val="003357CA"/>
    <w:rsid w:val="003357CB"/>
    <w:rsid w:val="00335A88"/>
    <w:rsid w:val="0033606D"/>
    <w:rsid w:val="0033618F"/>
    <w:rsid w:val="00336769"/>
    <w:rsid w:val="00336970"/>
    <w:rsid w:val="0033697A"/>
    <w:rsid w:val="00336AC6"/>
    <w:rsid w:val="00336AF2"/>
    <w:rsid w:val="00336B12"/>
    <w:rsid w:val="0033781E"/>
    <w:rsid w:val="003378E2"/>
    <w:rsid w:val="00337A2F"/>
    <w:rsid w:val="0034009C"/>
    <w:rsid w:val="00340325"/>
    <w:rsid w:val="003404AC"/>
    <w:rsid w:val="0034050D"/>
    <w:rsid w:val="00340902"/>
    <w:rsid w:val="00340EDB"/>
    <w:rsid w:val="00341947"/>
    <w:rsid w:val="00341973"/>
    <w:rsid w:val="00341AE1"/>
    <w:rsid w:val="00341CEA"/>
    <w:rsid w:val="00342131"/>
    <w:rsid w:val="003426CA"/>
    <w:rsid w:val="003427BB"/>
    <w:rsid w:val="00342862"/>
    <w:rsid w:val="003429D8"/>
    <w:rsid w:val="00342ED5"/>
    <w:rsid w:val="00342FFD"/>
    <w:rsid w:val="003431CD"/>
    <w:rsid w:val="00343280"/>
    <w:rsid w:val="003433E6"/>
    <w:rsid w:val="00343433"/>
    <w:rsid w:val="0034348D"/>
    <w:rsid w:val="003434AE"/>
    <w:rsid w:val="0034387D"/>
    <w:rsid w:val="00343D58"/>
    <w:rsid w:val="0034404B"/>
    <w:rsid w:val="0034442D"/>
    <w:rsid w:val="0034484F"/>
    <w:rsid w:val="00344954"/>
    <w:rsid w:val="00344EA9"/>
    <w:rsid w:val="0034519F"/>
    <w:rsid w:val="0034532F"/>
    <w:rsid w:val="003455E5"/>
    <w:rsid w:val="003458ED"/>
    <w:rsid w:val="00345B52"/>
    <w:rsid w:val="00345B94"/>
    <w:rsid w:val="00345C88"/>
    <w:rsid w:val="00345D91"/>
    <w:rsid w:val="00346000"/>
    <w:rsid w:val="00346082"/>
    <w:rsid w:val="00346188"/>
    <w:rsid w:val="003461C5"/>
    <w:rsid w:val="00346493"/>
    <w:rsid w:val="00346520"/>
    <w:rsid w:val="00346709"/>
    <w:rsid w:val="0034697D"/>
    <w:rsid w:val="00346CA1"/>
    <w:rsid w:val="00346CE8"/>
    <w:rsid w:val="00346D46"/>
    <w:rsid w:val="00346EB6"/>
    <w:rsid w:val="00346EDF"/>
    <w:rsid w:val="00346F2B"/>
    <w:rsid w:val="0034732C"/>
    <w:rsid w:val="0034749D"/>
    <w:rsid w:val="00347540"/>
    <w:rsid w:val="00347D45"/>
    <w:rsid w:val="00350164"/>
    <w:rsid w:val="003502C5"/>
    <w:rsid w:val="00350665"/>
    <w:rsid w:val="003509C7"/>
    <w:rsid w:val="00350E50"/>
    <w:rsid w:val="00351079"/>
    <w:rsid w:val="00351348"/>
    <w:rsid w:val="00351418"/>
    <w:rsid w:val="00351460"/>
    <w:rsid w:val="003515EE"/>
    <w:rsid w:val="00351BA4"/>
    <w:rsid w:val="00351F05"/>
    <w:rsid w:val="00352B2F"/>
    <w:rsid w:val="0035323C"/>
    <w:rsid w:val="00353344"/>
    <w:rsid w:val="00353370"/>
    <w:rsid w:val="003533F9"/>
    <w:rsid w:val="00353427"/>
    <w:rsid w:val="00353A14"/>
    <w:rsid w:val="00353A3D"/>
    <w:rsid w:val="00353A51"/>
    <w:rsid w:val="00353D54"/>
    <w:rsid w:val="00353E15"/>
    <w:rsid w:val="00353F28"/>
    <w:rsid w:val="003540A5"/>
    <w:rsid w:val="003543DB"/>
    <w:rsid w:val="003546EC"/>
    <w:rsid w:val="00354809"/>
    <w:rsid w:val="003549A0"/>
    <w:rsid w:val="00354D18"/>
    <w:rsid w:val="00354EAB"/>
    <w:rsid w:val="003553CF"/>
    <w:rsid w:val="00355424"/>
    <w:rsid w:val="0035581B"/>
    <w:rsid w:val="0035594E"/>
    <w:rsid w:val="00355B91"/>
    <w:rsid w:val="003563B4"/>
    <w:rsid w:val="0035676E"/>
    <w:rsid w:val="003567FB"/>
    <w:rsid w:val="00356940"/>
    <w:rsid w:val="0035694A"/>
    <w:rsid w:val="00356B99"/>
    <w:rsid w:val="00356F9A"/>
    <w:rsid w:val="00357832"/>
    <w:rsid w:val="00357AA2"/>
    <w:rsid w:val="00357E29"/>
    <w:rsid w:val="00357FF6"/>
    <w:rsid w:val="00360094"/>
    <w:rsid w:val="00360278"/>
    <w:rsid w:val="00360608"/>
    <w:rsid w:val="00360688"/>
    <w:rsid w:val="00360871"/>
    <w:rsid w:val="00360977"/>
    <w:rsid w:val="00360A12"/>
    <w:rsid w:val="003610B4"/>
    <w:rsid w:val="0036140E"/>
    <w:rsid w:val="00361AA1"/>
    <w:rsid w:val="00361B05"/>
    <w:rsid w:val="00361C32"/>
    <w:rsid w:val="00361ECA"/>
    <w:rsid w:val="00361F0A"/>
    <w:rsid w:val="00362597"/>
    <w:rsid w:val="00362655"/>
    <w:rsid w:val="00362681"/>
    <w:rsid w:val="00362951"/>
    <w:rsid w:val="00362B1E"/>
    <w:rsid w:val="00362FE4"/>
    <w:rsid w:val="0036370B"/>
    <w:rsid w:val="003638C8"/>
    <w:rsid w:val="00364108"/>
    <w:rsid w:val="00364167"/>
    <w:rsid w:val="00364256"/>
    <w:rsid w:val="003643CB"/>
    <w:rsid w:val="0036455B"/>
    <w:rsid w:val="0036459A"/>
    <w:rsid w:val="003646E0"/>
    <w:rsid w:val="003648A3"/>
    <w:rsid w:val="00364A3E"/>
    <w:rsid w:val="00364A54"/>
    <w:rsid w:val="00364C68"/>
    <w:rsid w:val="00365032"/>
    <w:rsid w:val="003650DC"/>
    <w:rsid w:val="00365354"/>
    <w:rsid w:val="003655DD"/>
    <w:rsid w:val="003656FE"/>
    <w:rsid w:val="003657AD"/>
    <w:rsid w:val="003657BF"/>
    <w:rsid w:val="003659B1"/>
    <w:rsid w:val="003659CC"/>
    <w:rsid w:val="00365B16"/>
    <w:rsid w:val="00365C58"/>
    <w:rsid w:val="00366012"/>
    <w:rsid w:val="00366046"/>
    <w:rsid w:val="00366082"/>
    <w:rsid w:val="0036628A"/>
    <w:rsid w:val="003667EC"/>
    <w:rsid w:val="0036699A"/>
    <w:rsid w:val="00366A28"/>
    <w:rsid w:val="00366A6E"/>
    <w:rsid w:val="00366BD8"/>
    <w:rsid w:val="00366C72"/>
    <w:rsid w:val="00366F39"/>
    <w:rsid w:val="00366F90"/>
    <w:rsid w:val="003673B5"/>
    <w:rsid w:val="0036782B"/>
    <w:rsid w:val="00367C7F"/>
    <w:rsid w:val="00367CA4"/>
    <w:rsid w:val="00367EEC"/>
    <w:rsid w:val="00370179"/>
    <w:rsid w:val="00370341"/>
    <w:rsid w:val="0037062F"/>
    <w:rsid w:val="00370A30"/>
    <w:rsid w:val="00370A53"/>
    <w:rsid w:val="00370C7A"/>
    <w:rsid w:val="00370CAC"/>
    <w:rsid w:val="0037101A"/>
    <w:rsid w:val="00371036"/>
    <w:rsid w:val="003712B5"/>
    <w:rsid w:val="00371353"/>
    <w:rsid w:val="003713B3"/>
    <w:rsid w:val="003714C7"/>
    <w:rsid w:val="0037171D"/>
    <w:rsid w:val="00371832"/>
    <w:rsid w:val="0037195D"/>
    <w:rsid w:val="00371BE7"/>
    <w:rsid w:val="00372563"/>
    <w:rsid w:val="003725A6"/>
    <w:rsid w:val="00372A34"/>
    <w:rsid w:val="00372F14"/>
    <w:rsid w:val="0037365B"/>
    <w:rsid w:val="003738F8"/>
    <w:rsid w:val="0037395A"/>
    <w:rsid w:val="00373D95"/>
    <w:rsid w:val="00373DFD"/>
    <w:rsid w:val="00373F82"/>
    <w:rsid w:val="003747DE"/>
    <w:rsid w:val="00374804"/>
    <w:rsid w:val="00374978"/>
    <w:rsid w:val="00374B83"/>
    <w:rsid w:val="00374BA5"/>
    <w:rsid w:val="00374BAA"/>
    <w:rsid w:val="00374BDC"/>
    <w:rsid w:val="00374F2B"/>
    <w:rsid w:val="00374F3A"/>
    <w:rsid w:val="0037501E"/>
    <w:rsid w:val="003753AA"/>
    <w:rsid w:val="0037571A"/>
    <w:rsid w:val="00375ECA"/>
    <w:rsid w:val="00376286"/>
    <w:rsid w:val="003762FA"/>
    <w:rsid w:val="00376B9A"/>
    <w:rsid w:val="00376EF3"/>
    <w:rsid w:val="00376FDE"/>
    <w:rsid w:val="00377480"/>
    <w:rsid w:val="00377719"/>
    <w:rsid w:val="00380073"/>
    <w:rsid w:val="0038039E"/>
    <w:rsid w:val="003803D0"/>
    <w:rsid w:val="00380649"/>
    <w:rsid w:val="003807CE"/>
    <w:rsid w:val="00380CD8"/>
    <w:rsid w:val="00380D0F"/>
    <w:rsid w:val="00381085"/>
    <w:rsid w:val="003810CF"/>
    <w:rsid w:val="003815F0"/>
    <w:rsid w:val="00381A39"/>
    <w:rsid w:val="00381AE2"/>
    <w:rsid w:val="00381BB1"/>
    <w:rsid w:val="00381CE5"/>
    <w:rsid w:val="00381D2D"/>
    <w:rsid w:val="00382374"/>
    <w:rsid w:val="00382485"/>
    <w:rsid w:val="003825C0"/>
    <w:rsid w:val="003825CA"/>
    <w:rsid w:val="003825F5"/>
    <w:rsid w:val="003828E3"/>
    <w:rsid w:val="00382F39"/>
    <w:rsid w:val="00383096"/>
    <w:rsid w:val="003830A5"/>
    <w:rsid w:val="00383138"/>
    <w:rsid w:val="003832A8"/>
    <w:rsid w:val="00383C51"/>
    <w:rsid w:val="00384123"/>
    <w:rsid w:val="003841BC"/>
    <w:rsid w:val="00384208"/>
    <w:rsid w:val="00384988"/>
    <w:rsid w:val="00384B62"/>
    <w:rsid w:val="00384BBA"/>
    <w:rsid w:val="00385039"/>
    <w:rsid w:val="00385E27"/>
    <w:rsid w:val="003864CB"/>
    <w:rsid w:val="00386702"/>
    <w:rsid w:val="0038683E"/>
    <w:rsid w:val="003868BC"/>
    <w:rsid w:val="00386BAB"/>
    <w:rsid w:val="00386C34"/>
    <w:rsid w:val="00386ED3"/>
    <w:rsid w:val="00387177"/>
    <w:rsid w:val="003873D8"/>
    <w:rsid w:val="003875F6"/>
    <w:rsid w:val="00387D24"/>
    <w:rsid w:val="00387D2B"/>
    <w:rsid w:val="00387EF8"/>
    <w:rsid w:val="00390927"/>
    <w:rsid w:val="00390A9F"/>
    <w:rsid w:val="00390BAF"/>
    <w:rsid w:val="00390C01"/>
    <w:rsid w:val="0039148D"/>
    <w:rsid w:val="00391543"/>
    <w:rsid w:val="0039170B"/>
    <w:rsid w:val="00391A97"/>
    <w:rsid w:val="00391ABE"/>
    <w:rsid w:val="00391B25"/>
    <w:rsid w:val="00391BC7"/>
    <w:rsid w:val="00391D21"/>
    <w:rsid w:val="003924A7"/>
    <w:rsid w:val="00392E5A"/>
    <w:rsid w:val="003930B9"/>
    <w:rsid w:val="003931FF"/>
    <w:rsid w:val="003934D3"/>
    <w:rsid w:val="0039396B"/>
    <w:rsid w:val="00393D53"/>
    <w:rsid w:val="003941EF"/>
    <w:rsid w:val="00394319"/>
    <w:rsid w:val="00394412"/>
    <w:rsid w:val="00394737"/>
    <w:rsid w:val="00395133"/>
    <w:rsid w:val="0039517F"/>
    <w:rsid w:val="003951B8"/>
    <w:rsid w:val="00395C5E"/>
    <w:rsid w:val="00395CC0"/>
    <w:rsid w:val="00395DCC"/>
    <w:rsid w:val="00396391"/>
    <w:rsid w:val="003963B9"/>
    <w:rsid w:val="003964CF"/>
    <w:rsid w:val="00396712"/>
    <w:rsid w:val="00396B38"/>
    <w:rsid w:val="00396CB6"/>
    <w:rsid w:val="003972AE"/>
    <w:rsid w:val="00397476"/>
    <w:rsid w:val="0039751F"/>
    <w:rsid w:val="0039791D"/>
    <w:rsid w:val="00397C17"/>
    <w:rsid w:val="003A0119"/>
    <w:rsid w:val="003A02EB"/>
    <w:rsid w:val="003A03EF"/>
    <w:rsid w:val="003A06E4"/>
    <w:rsid w:val="003A0ACA"/>
    <w:rsid w:val="003A0BA0"/>
    <w:rsid w:val="003A0F6E"/>
    <w:rsid w:val="003A196F"/>
    <w:rsid w:val="003A1E04"/>
    <w:rsid w:val="003A1FD4"/>
    <w:rsid w:val="003A235B"/>
    <w:rsid w:val="003A23F6"/>
    <w:rsid w:val="003A2453"/>
    <w:rsid w:val="003A24BF"/>
    <w:rsid w:val="003A252E"/>
    <w:rsid w:val="003A25C9"/>
    <w:rsid w:val="003A266C"/>
    <w:rsid w:val="003A2F5C"/>
    <w:rsid w:val="003A31A5"/>
    <w:rsid w:val="003A32D4"/>
    <w:rsid w:val="003A336B"/>
    <w:rsid w:val="003A3BFB"/>
    <w:rsid w:val="003A3D77"/>
    <w:rsid w:val="003A4339"/>
    <w:rsid w:val="003A44D8"/>
    <w:rsid w:val="003A4CBB"/>
    <w:rsid w:val="003A4E0B"/>
    <w:rsid w:val="003A4E36"/>
    <w:rsid w:val="003A594D"/>
    <w:rsid w:val="003A60E0"/>
    <w:rsid w:val="003A616D"/>
    <w:rsid w:val="003A627A"/>
    <w:rsid w:val="003A6294"/>
    <w:rsid w:val="003A6B32"/>
    <w:rsid w:val="003A6C15"/>
    <w:rsid w:val="003A6E14"/>
    <w:rsid w:val="003A6E15"/>
    <w:rsid w:val="003A6FA7"/>
    <w:rsid w:val="003A71B3"/>
    <w:rsid w:val="003A7402"/>
    <w:rsid w:val="003A7A3B"/>
    <w:rsid w:val="003A7BE5"/>
    <w:rsid w:val="003A7D85"/>
    <w:rsid w:val="003A7F2E"/>
    <w:rsid w:val="003B0334"/>
    <w:rsid w:val="003B0353"/>
    <w:rsid w:val="003B04EA"/>
    <w:rsid w:val="003B0BCC"/>
    <w:rsid w:val="003B0D61"/>
    <w:rsid w:val="003B0FD8"/>
    <w:rsid w:val="003B124C"/>
    <w:rsid w:val="003B1B76"/>
    <w:rsid w:val="003B200A"/>
    <w:rsid w:val="003B2049"/>
    <w:rsid w:val="003B220E"/>
    <w:rsid w:val="003B2262"/>
    <w:rsid w:val="003B22C5"/>
    <w:rsid w:val="003B2613"/>
    <w:rsid w:val="003B2DBD"/>
    <w:rsid w:val="003B308D"/>
    <w:rsid w:val="003B30B7"/>
    <w:rsid w:val="003B3128"/>
    <w:rsid w:val="003B35FF"/>
    <w:rsid w:val="003B3CDD"/>
    <w:rsid w:val="003B3E1A"/>
    <w:rsid w:val="003B3FF4"/>
    <w:rsid w:val="003B40DB"/>
    <w:rsid w:val="003B4742"/>
    <w:rsid w:val="003B47A7"/>
    <w:rsid w:val="003B4BCC"/>
    <w:rsid w:val="003B5264"/>
    <w:rsid w:val="003B549F"/>
    <w:rsid w:val="003B54C2"/>
    <w:rsid w:val="003B5579"/>
    <w:rsid w:val="003B5A26"/>
    <w:rsid w:val="003B5E0A"/>
    <w:rsid w:val="003B644B"/>
    <w:rsid w:val="003B67C5"/>
    <w:rsid w:val="003B67E7"/>
    <w:rsid w:val="003B699F"/>
    <w:rsid w:val="003B7211"/>
    <w:rsid w:val="003B7363"/>
    <w:rsid w:val="003B7381"/>
    <w:rsid w:val="003B749A"/>
    <w:rsid w:val="003B75FD"/>
    <w:rsid w:val="003B7AF3"/>
    <w:rsid w:val="003B7CF4"/>
    <w:rsid w:val="003C061F"/>
    <w:rsid w:val="003C0863"/>
    <w:rsid w:val="003C08D1"/>
    <w:rsid w:val="003C092D"/>
    <w:rsid w:val="003C0B5C"/>
    <w:rsid w:val="003C11DB"/>
    <w:rsid w:val="003C14A5"/>
    <w:rsid w:val="003C1602"/>
    <w:rsid w:val="003C1B1A"/>
    <w:rsid w:val="003C1B5B"/>
    <w:rsid w:val="003C1DF1"/>
    <w:rsid w:val="003C1ED7"/>
    <w:rsid w:val="003C2243"/>
    <w:rsid w:val="003C2687"/>
    <w:rsid w:val="003C26DD"/>
    <w:rsid w:val="003C2A45"/>
    <w:rsid w:val="003C2EC4"/>
    <w:rsid w:val="003C2ECD"/>
    <w:rsid w:val="003C303D"/>
    <w:rsid w:val="003C3134"/>
    <w:rsid w:val="003C3160"/>
    <w:rsid w:val="003C3207"/>
    <w:rsid w:val="003C328E"/>
    <w:rsid w:val="003C32A6"/>
    <w:rsid w:val="003C38C9"/>
    <w:rsid w:val="003C3929"/>
    <w:rsid w:val="003C43F0"/>
    <w:rsid w:val="003C4943"/>
    <w:rsid w:val="003C4CA2"/>
    <w:rsid w:val="003C4D7C"/>
    <w:rsid w:val="003C4DAB"/>
    <w:rsid w:val="003C4E9E"/>
    <w:rsid w:val="003C4FD4"/>
    <w:rsid w:val="003C534C"/>
    <w:rsid w:val="003C562A"/>
    <w:rsid w:val="003C5A53"/>
    <w:rsid w:val="003C5E8C"/>
    <w:rsid w:val="003C5F9D"/>
    <w:rsid w:val="003C6043"/>
    <w:rsid w:val="003C631A"/>
    <w:rsid w:val="003C633C"/>
    <w:rsid w:val="003C6995"/>
    <w:rsid w:val="003C69A0"/>
    <w:rsid w:val="003C6B4B"/>
    <w:rsid w:val="003C6DC5"/>
    <w:rsid w:val="003C6E9F"/>
    <w:rsid w:val="003C6EF3"/>
    <w:rsid w:val="003C7266"/>
    <w:rsid w:val="003C7674"/>
    <w:rsid w:val="003C76CB"/>
    <w:rsid w:val="003C7B18"/>
    <w:rsid w:val="003C7B4C"/>
    <w:rsid w:val="003C7B63"/>
    <w:rsid w:val="003C7FED"/>
    <w:rsid w:val="003D047F"/>
    <w:rsid w:val="003D0500"/>
    <w:rsid w:val="003D0579"/>
    <w:rsid w:val="003D0B85"/>
    <w:rsid w:val="003D0EF8"/>
    <w:rsid w:val="003D1144"/>
    <w:rsid w:val="003D13EA"/>
    <w:rsid w:val="003D14F6"/>
    <w:rsid w:val="003D15E3"/>
    <w:rsid w:val="003D1705"/>
    <w:rsid w:val="003D1996"/>
    <w:rsid w:val="003D1A18"/>
    <w:rsid w:val="003D1AE6"/>
    <w:rsid w:val="003D1DF4"/>
    <w:rsid w:val="003D1E84"/>
    <w:rsid w:val="003D1ECC"/>
    <w:rsid w:val="003D211C"/>
    <w:rsid w:val="003D219C"/>
    <w:rsid w:val="003D2718"/>
    <w:rsid w:val="003D283A"/>
    <w:rsid w:val="003D3281"/>
    <w:rsid w:val="003D3334"/>
    <w:rsid w:val="003D338F"/>
    <w:rsid w:val="003D339D"/>
    <w:rsid w:val="003D3444"/>
    <w:rsid w:val="003D3459"/>
    <w:rsid w:val="003D356A"/>
    <w:rsid w:val="003D3AE2"/>
    <w:rsid w:val="003D3DEF"/>
    <w:rsid w:val="003D412D"/>
    <w:rsid w:val="003D4281"/>
    <w:rsid w:val="003D4471"/>
    <w:rsid w:val="003D456E"/>
    <w:rsid w:val="003D477D"/>
    <w:rsid w:val="003D4850"/>
    <w:rsid w:val="003D4944"/>
    <w:rsid w:val="003D4A29"/>
    <w:rsid w:val="003D4C77"/>
    <w:rsid w:val="003D4D4B"/>
    <w:rsid w:val="003D4DEA"/>
    <w:rsid w:val="003D4E24"/>
    <w:rsid w:val="003D4E86"/>
    <w:rsid w:val="003D4EF1"/>
    <w:rsid w:val="003D5481"/>
    <w:rsid w:val="003D5AD5"/>
    <w:rsid w:val="003D5C8B"/>
    <w:rsid w:val="003D5F95"/>
    <w:rsid w:val="003D619C"/>
    <w:rsid w:val="003D6A72"/>
    <w:rsid w:val="003D6AC9"/>
    <w:rsid w:val="003D6CC3"/>
    <w:rsid w:val="003D6E66"/>
    <w:rsid w:val="003D74C3"/>
    <w:rsid w:val="003D7642"/>
    <w:rsid w:val="003D78CA"/>
    <w:rsid w:val="003D796E"/>
    <w:rsid w:val="003D7EFF"/>
    <w:rsid w:val="003E0094"/>
    <w:rsid w:val="003E024C"/>
    <w:rsid w:val="003E02D6"/>
    <w:rsid w:val="003E030A"/>
    <w:rsid w:val="003E05C0"/>
    <w:rsid w:val="003E05E2"/>
    <w:rsid w:val="003E0802"/>
    <w:rsid w:val="003E08C3"/>
    <w:rsid w:val="003E0B46"/>
    <w:rsid w:val="003E0DAE"/>
    <w:rsid w:val="003E0EB5"/>
    <w:rsid w:val="003E10A2"/>
    <w:rsid w:val="003E1331"/>
    <w:rsid w:val="003E15C1"/>
    <w:rsid w:val="003E1D3D"/>
    <w:rsid w:val="003E1F70"/>
    <w:rsid w:val="003E21A3"/>
    <w:rsid w:val="003E2222"/>
    <w:rsid w:val="003E2423"/>
    <w:rsid w:val="003E25DF"/>
    <w:rsid w:val="003E25FC"/>
    <w:rsid w:val="003E2756"/>
    <w:rsid w:val="003E27A4"/>
    <w:rsid w:val="003E2898"/>
    <w:rsid w:val="003E2A6D"/>
    <w:rsid w:val="003E2AFF"/>
    <w:rsid w:val="003E2EB5"/>
    <w:rsid w:val="003E38F6"/>
    <w:rsid w:val="003E3A60"/>
    <w:rsid w:val="003E3AB0"/>
    <w:rsid w:val="003E3CCB"/>
    <w:rsid w:val="003E3F96"/>
    <w:rsid w:val="003E4567"/>
    <w:rsid w:val="003E45FA"/>
    <w:rsid w:val="003E46EC"/>
    <w:rsid w:val="003E49FF"/>
    <w:rsid w:val="003E4FFC"/>
    <w:rsid w:val="003E540C"/>
    <w:rsid w:val="003E5445"/>
    <w:rsid w:val="003E5B6A"/>
    <w:rsid w:val="003E5E66"/>
    <w:rsid w:val="003E5F01"/>
    <w:rsid w:val="003E6AB1"/>
    <w:rsid w:val="003E6CAA"/>
    <w:rsid w:val="003E6E3F"/>
    <w:rsid w:val="003E71BD"/>
    <w:rsid w:val="003E72C7"/>
    <w:rsid w:val="003E73F4"/>
    <w:rsid w:val="003E787D"/>
    <w:rsid w:val="003E794B"/>
    <w:rsid w:val="003E796D"/>
    <w:rsid w:val="003E7983"/>
    <w:rsid w:val="003E7AD0"/>
    <w:rsid w:val="003E7DDE"/>
    <w:rsid w:val="003E7E9B"/>
    <w:rsid w:val="003F01C0"/>
    <w:rsid w:val="003F01DF"/>
    <w:rsid w:val="003F0332"/>
    <w:rsid w:val="003F0448"/>
    <w:rsid w:val="003F0557"/>
    <w:rsid w:val="003F088B"/>
    <w:rsid w:val="003F0951"/>
    <w:rsid w:val="003F0B52"/>
    <w:rsid w:val="003F0B67"/>
    <w:rsid w:val="003F13AF"/>
    <w:rsid w:val="003F14B6"/>
    <w:rsid w:val="003F182E"/>
    <w:rsid w:val="003F18C2"/>
    <w:rsid w:val="003F1E26"/>
    <w:rsid w:val="003F202E"/>
    <w:rsid w:val="003F25DC"/>
    <w:rsid w:val="003F2ABD"/>
    <w:rsid w:val="003F2BC7"/>
    <w:rsid w:val="003F34F1"/>
    <w:rsid w:val="003F3647"/>
    <w:rsid w:val="003F3817"/>
    <w:rsid w:val="003F391A"/>
    <w:rsid w:val="003F3D7E"/>
    <w:rsid w:val="003F4653"/>
    <w:rsid w:val="003F4883"/>
    <w:rsid w:val="003F4952"/>
    <w:rsid w:val="003F4BD9"/>
    <w:rsid w:val="003F4C22"/>
    <w:rsid w:val="003F4F65"/>
    <w:rsid w:val="003F5344"/>
    <w:rsid w:val="003F551E"/>
    <w:rsid w:val="003F554B"/>
    <w:rsid w:val="003F56A6"/>
    <w:rsid w:val="003F59FF"/>
    <w:rsid w:val="003F5A1E"/>
    <w:rsid w:val="003F6651"/>
    <w:rsid w:val="003F66F3"/>
    <w:rsid w:val="003F6824"/>
    <w:rsid w:val="003F6878"/>
    <w:rsid w:val="003F7171"/>
    <w:rsid w:val="003F7448"/>
    <w:rsid w:val="003F7A33"/>
    <w:rsid w:val="003F7BB0"/>
    <w:rsid w:val="003F7D37"/>
    <w:rsid w:val="003F7DF3"/>
    <w:rsid w:val="00400005"/>
    <w:rsid w:val="00400076"/>
    <w:rsid w:val="004005EA"/>
    <w:rsid w:val="00400601"/>
    <w:rsid w:val="00400D53"/>
    <w:rsid w:val="00400F9D"/>
    <w:rsid w:val="004010CA"/>
    <w:rsid w:val="004012C2"/>
    <w:rsid w:val="004012E0"/>
    <w:rsid w:val="00401481"/>
    <w:rsid w:val="004015A0"/>
    <w:rsid w:val="00401B79"/>
    <w:rsid w:val="00401BE1"/>
    <w:rsid w:val="00401C4F"/>
    <w:rsid w:val="00402329"/>
    <w:rsid w:val="004028B0"/>
    <w:rsid w:val="00402ABF"/>
    <w:rsid w:val="00402AD9"/>
    <w:rsid w:val="0040333E"/>
    <w:rsid w:val="00403F82"/>
    <w:rsid w:val="00403F9A"/>
    <w:rsid w:val="00404082"/>
    <w:rsid w:val="00404538"/>
    <w:rsid w:val="004045DC"/>
    <w:rsid w:val="004049DF"/>
    <w:rsid w:val="004050D6"/>
    <w:rsid w:val="00405387"/>
    <w:rsid w:val="004053FF"/>
    <w:rsid w:val="004056DE"/>
    <w:rsid w:val="004057FD"/>
    <w:rsid w:val="00405F3A"/>
    <w:rsid w:val="00406262"/>
    <w:rsid w:val="00406566"/>
    <w:rsid w:val="004065E0"/>
    <w:rsid w:val="0040681C"/>
    <w:rsid w:val="00406AF4"/>
    <w:rsid w:val="00406DD4"/>
    <w:rsid w:val="00407499"/>
    <w:rsid w:val="004077CB"/>
    <w:rsid w:val="00407806"/>
    <w:rsid w:val="00407B0D"/>
    <w:rsid w:val="00407BEE"/>
    <w:rsid w:val="00410506"/>
    <w:rsid w:val="004105D4"/>
    <w:rsid w:val="0041066A"/>
    <w:rsid w:val="004107A4"/>
    <w:rsid w:val="004107A8"/>
    <w:rsid w:val="004107F3"/>
    <w:rsid w:val="00410FB4"/>
    <w:rsid w:val="00411295"/>
    <w:rsid w:val="00411732"/>
    <w:rsid w:val="00411997"/>
    <w:rsid w:val="00411A08"/>
    <w:rsid w:val="00411D76"/>
    <w:rsid w:val="00411D88"/>
    <w:rsid w:val="0041214A"/>
    <w:rsid w:val="004121D6"/>
    <w:rsid w:val="004122A0"/>
    <w:rsid w:val="004123A5"/>
    <w:rsid w:val="004123E3"/>
    <w:rsid w:val="004124F6"/>
    <w:rsid w:val="00412879"/>
    <w:rsid w:val="00412C18"/>
    <w:rsid w:val="00412E3B"/>
    <w:rsid w:val="00412E51"/>
    <w:rsid w:val="00413705"/>
    <w:rsid w:val="0041374A"/>
    <w:rsid w:val="004139C1"/>
    <w:rsid w:val="00413E2D"/>
    <w:rsid w:val="00413ED5"/>
    <w:rsid w:val="0041410B"/>
    <w:rsid w:val="004142A1"/>
    <w:rsid w:val="004142C4"/>
    <w:rsid w:val="00414485"/>
    <w:rsid w:val="00415120"/>
    <w:rsid w:val="00415845"/>
    <w:rsid w:val="00415D10"/>
    <w:rsid w:val="004160E9"/>
    <w:rsid w:val="0041624A"/>
    <w:rsid w:val="00416416"/>
    <w:rsid w:val="004169C4"/>
    <w:rsid w:val="00416ADA"/>
    <w:rsid w:val="00416E2B"/>
    <w:rsid w:val="00417194"/>
    <w:rsid w:val="004173EF"/>
    <w:rsid w:val="00417936"/>
    <w:rsid w:val="004179E7"/>
    <w:rsid w:val="00417B2C"/>
    <w:rsid w:val="004201B1"/>
    <w:rsid w:val="004202B4"/>
    <w:rsid w:val="00420556"/>
    <w:rsid w:val="0042058F"/>
    <w:rsid w:val="00420717"/>
    <w:rsid w:val="00420CF2"/>
    <w:rsid w:val="00420D2A"/>
    <w:rsid w:val="00420E82"/>
    <w:rsid w:val="00420F48"/>
    <w:rsid w:val="004211BA"/>
    <w:rsid w:val="004215CC"/>
    <w:rsid w:val="004215FF"/>
    <w:rsid w:val="0042171A"/>
    <w:rsid w:val="004217B2"/>
    <w:rsid w:val="00421871"/>
    <w:rsid w:val="00422297"/>
    <w:rsid w:val="00422356"/>
    <w:rsid w:val="00422654"/>
    <w:rsid w:val="00422692"/>
    <w:rsid w:val="00422833"/>
    <w:rsid w:val="004229EE"/>
    <w:rsid w:val="00422AE4"/>
    <w:rsid w:val="00422BCD"/>
    <w:rsid w:val="00422EEB"/>
    <w:rsid w:val="00422FF6"/>
    <w:rsid w:val="00423272"/>
    <w:rsid w:val="004233A3"/>
    <w:rsid w:val="00423597"/>
    <w:rsid w:val="004239ED"/>
    <w:rsid w:val="00423DAA"/>
    <w:rsid w:val="00424044"/>
    <w:rsid w:val="004240B1"/>
    <w:rsid w:val="004240DA"/>
    <w:rsid w:val="004243CA"/>
    <w:rsid w:val="00424761"/>
    <w:rsid w:val="00424C09"/>
    <w:rsid w:val="00424CD6"/>
    <w:rsid w:val="00424E15"/>
    <w:rsid w:val="00424F60"/>
    <w:rsid w:val="00425178"/>
    <w:rsid w:val="0042517E"/>
    <w:rsid w:val="004251F2"/>
    <w:rsid w:val="004254BF"/>
    <w:rsid w:val="00425591"/>
    <w:rsid w:val="00425602"/>
    <w:rsid w:val="00425CCD"/>
    <w:rsid w:val="00425F61"/>
    <w:rsid w:val="0042629D"/>
    <w:rsid w:val="00426307"/>
    <w:rsid w:val="004264B2"/>
    <w:rsid w:val="00426A36"/>
    <w:rsid w:val="00426BF8"/>
    <w:rsid w:val="00426CC3"/>
    <w:rsid w:val="004270F6"/>
    <w:rsid w:val="0042710C"/>
    <w:rsid w:val="004275B5"/>
    <w:rsid w:val="0042790E"/>
    <w:rsid w:val="00427F66"/>
    <w:rsid w:val="00430654"/>
    <w:rsid w:val="00430801"/>
    <w:rsid w:val="00430C17"/>
    <w:rsid w:val="00430D40"/>
    <w:rsid w:val="004312BA"/>
    <w:rsid w:val="00431312"/>
    <w:rsid w:val="00431F1B"/>
    <w:rsid w:val="00432416"/>
    <w:rsid w:val="00432756"/>
    <w:rsid w:val="00432B37"/>
    <w:rsid w:val="00432DA3"/>
    <w:rsid w:val="0043302F"/>
    <w:rsid w:val="004330B4"/>
    <w:rsid w:val="00433715"/>
    <w:rsid w:val="00433AF6"/>
    <w:rsid w:val="00433E22"/>
    <w:rsid w:val="00433FAC"/>
    <w:rsid w:val="0043460A"/>
    <w:rsid w:val="00434793"/>
    <w:rsid w:val="00434828"/>
    <w:rsid w:val="004351F2"/>
    <w:rsid w:val="00435357"/>
    <w:rsid w:val="0043539A"/>
    <w:rsid w:val="0043596B"/>
    <w:rsid w:val="00435AB3"/>
    <w:rsid w:val="004360D5"/>
    <w:rsid w:val="00436142"/>
    <w:rsid w:val="00436249"/>
    <w:rsid w:val="00436513"/>
    <w:rsid w:val="004366BE"/>
    <w:rsid w:val="00436B52"/>
    <w:rsid w:val="00436B65"/>
    <w:rsid w:val="00436BE5"/>
    <w:rsid w:val="00436CA6"/>
    <w:rsid w:val="00437010"/>
    <w:rsid w:val="004377BF"/>
    <w:rsid w:val="004377CC"/>
    <w:rsid w:val="00437EE7"/>
    <w:rsid w:val="004401CE"/>
    <w:rsid w:val="00440374"/>
    <w:rsid w:val="00440406"/>
    <w:rsid w:val="00440A2A"/>
    <w:rsid w:val="00440B7B"/>
    <w:rsid w:val="00440CDA"/>
    <w:rsid w:val="00440D99"/>
    <w:rsid w:val="00440F1A"/>
    <w:rsid w:val="00440F59"/>
    <w:rsid w:val="00441395"/>
    <w:rsid w:val="0044148B"/>
    <w:rsid w:val="00441906"/>
    <w:rsid w:val="00442778"/>
    <w:rsid w:val="00442A79"/>
    <w:rsid w:val="00442CB2"/>
    <w:rsid w:val="00443074"/>
    <w:rsid w:val="0044307D"/>
    <w:rsid w:val="00443216"/>
    <w:rsid w:val="004432CE"/>
    <w:rsid w:val="004432F2"/>
    <w:rsid w:val="00443350"/>
    <w:rsid w:val="00443602"/>
    <w:rsid w:val="00444223"/>
    <w:rsid w:val="00444416"/>
    <w:rsid w:val="004447EA"/>
    <w:rsid w:val="00444D88"/>
    <w:rsid w:val="00444DB8"/>
    <w:rsid w:val="0044519F"/>
    <w:rsid w:val="004451CF"/>
    <w:rsid w:val="00445250"/>
    <w:rsid w:val="00445292"/>
    <w:rsid w:val="00445744"/>
    <w:rsid w:val="00445A29"/>
    <w:rsid w:val="00445B05"/>
    <w:rsid w:val="00445F74"/>
    <w:rsid w:val="00446076"/>
    <w:rsid w:val="00446575"/>
    <w:rsid w:val="00446E7E"/>
    <w:rsid w:val="00447146"/>
    <w:rsid w:val="004475F5"/>
    <w:rsid w:val="00447C9E"/>
    <w:rsid w:val="00447E34"/>
    <w:rsid w:val="00447EB4"/>
    <w:rsid w:val="00450206"/>
    <w:rsid w:val="004502D4"/>
    <w:rsid w:val="004508FC"/>
    <w:rsid w:val="00450F31"/>
    <w:rsid w:val="00451136"/>
    <w:rsid w:val="004517A5"/>
    <w:rsid w:val="004517F6"/>
    <w:rsid w:val="004518F6"/>
    <w:rsid w:val="00451B12"/>
    <w:rsid w:val="004523AA"/>
    <w:rsid w:val="00452427"/>
    <w:rsid w:val="00452889"/>
    <w:rsid w:val="00452C3E"/>
    <w:rsid w:val="00452F51"/>
    <w:rsid w:val="00452F53"/>
    <w:rsid w:val="0045303D"/>
    <w:rsid w:val="0045325A"/>
    <w:rsid w:val="00453464"/>
    <w:rsid w:val="0045359C"/>
    <w:rsid w:val="00453632"/>
    <w:rsid w:val="00453C72"/>
    <w:rsid w:val="00453CAA"/>
    <w:rsid w:val="00454105"/>
    <w:rsid w:val="004541AB"/>
    <w:rsid w:val="00454421"/>
    <w:rsid w:val="00454538"/>
    <w:rsid w:val="004545CB"/>
    <w:rsid w:val="00454ACB"/>
    <w:rsid w:val="00454C78"/>
    <w:rsid w:val="00454F43"/>
    <w:rsid w:val="00455035"/>
    <w:rsid w:val="004550D5"/>
    <w:rsid w:val="0045511D"/>
    <w:rsid w:val="00455C32"/>
    <w:rsid w:val="00455CAA"/>
    <w:rsid w:val="00456114"/>
    <w:rsid w:val="00456257"/>
    <w:rsid w:val="00456258"/>
    <w:rsid w:val="00456ADF"/>
    <w:rsid w:val="00456C36"/>
    <w:rsid w:val="00456C3F"/>
    <w:rsid w:val="00456C54"/>
    <w:rsid w:val="00456E4B"/>
    <w:rsid w:val="00456FD2"/>
    <w:rsid w:val="0045727A"/>
    <w:rsid w:val="0045730C"/>
    <w:rsid w:val="0045731D"/>
    <w:rsid w:val="00457728"/>
    <w:rsid w:val="004600B1"/>
    <w:rsid w:val="00460497"/>
    <w:rsid w:val="00460747"/>
    <w:rsid w:val="004608C3"/>
    <w:rsid w:val="00460A40"/>
    <w:rsid w:val="00461508"/>
    <w:rsid w:val="004618ED"/>
    <w:rsid w:val="00461AD4"/>
    <w:rsid w:val="00462305"/>
    <w:rsid w:val="0046252F"/>
    <w:rsid w:val="00462C30"/>
    <w:rsid w:val="00463033"/>
    <w:rsid w:val="00463061"/>
    <w:rsid w:val="004631B0"/>
    <w:rsid w:val="00463DCE"/>
    <w:rsid w:val="00464031"/>
    <w:rsid w:val="00464740"/>
    <w:rsid w:val="004647D3"/>
    <w:rsid w:val="00464887"/>
    <w:rsid w:val="00465637"/>
    <w:rsid w:val="00466449"/>
    <w:rsid w:val="004666CB"/>
    <w:rsid w:val="004666DB"/>
    <w:rsid w:val="00466976"/>
    <w:rsid w:val="00466B69"/>
    <w:rsid w:val="00466BD9"/>
    <w:rsid w:val="00466C44"/>
    <w:rsid w:val="004673F9"/>
    <w:rsid w:val="00467568"/>
    <w:rsid w:val="004677CD"/>
    <w:rsid w:val="00467C14"/>
    <w:rsid w:val="00467FCE"/>
    <w:rsid w:val="00470002"/>
    <w:rsid w:val="0047037E"/>
    <w:rsid w:val="00470391"/>
    <w:rsid w:val="00470A62"/>
    <w:rsid w:val="00470F28"/>
    <w:rsid w:val="004713EE"/>
    <w:rsid w:val="004714FC"/>
    <w:rsid w:val="00471606"/>
    <w:rsid w:val="0047195E"/>
    <w:rsid w:val="00471AD2"/>
    <w:rsid w:val="00471CA9"/>
    <w:rsid w:val="0047208D"/>
    <w:rsid w:val="00472845"/>
    <w:rsid w:val="004728C0"/>
    <w:rsid w:val="0047290C"/>
    <w:rsid w:val="00472ADD"/>
    <w:rsid w:val="00473430"/>
    <w:rsid w:val="0047368F"/>
    <w:rsid w:val="00473A94"/>
    <w:rsid w:val="00473DC1"/>
    <w:rsid w:val="00473EC6"/>
    <w:rsid w:val="0047420B"/>
    <w:rsid w:val="00474599"/>
    <w:rsid w:val="00474A7A"/>
    <w:rsid w:val="0047617B"/>
    <w:rsid w:val="00476447"/>
    <w:rsid w:val="00476529"/>
    <w:rsid w:val="0047657B"/>
    <w:rsid w:val="00476975"/>
    <w:rsid w:val="00476EDD"/>
    <w:rsid w:val="0047701B"/>
    <w:rsid w:val="0047719F"/>
    <w:rsid w:val="0047728A"/>
    <w:rsid w:val="004772F9"/>
    <w:rsid w:val="004774CC"/>
    <w:rsid w:val="00477580"/>
    <w:rsid w:val="00477D04"/>
    <w:rsid w:val="00477D1F"/>
    <w:rsid w:val="00480074"/>
    <w:rsid w:val="00480102"/>
    <w:rsid w:val="00480457"/>
    <w:rsid w:val="00480E04"/>
    <w:rsid w:val="00480F46"/>
    <w:rsid w:val="00481048"/>
    <w:rsid w:val="004810B3"/>
    <w:rsid w:val="00481AE6"/>
    <w:rsid w:val="00481C48"/>
    <w:rsid w:val="00481ECD"/>
    <w:rsid w:val="004820F6"/>
    <w:rsid w:val="0048232F"/>
    <w:rsid w:val="00482534"/>
    <w:rsid w:val="00482D6E"/>
    <w:rsid w:val="00482EB2"/>
    <w:rsid w:val="0048323F"/>
    <w:rsid w:val="004833E3"/>
    <w:rsid w:val="00483973"/>
    <w:rsid w:val="00483A45"/>
    <w:rsid w:val="00483A53"/>
    <w:rsid w:val="00484052"/>
    <w:rsid w:val="00484057"/>
    <w:rsid w:val="00484346"/>
    <w:rsid w:val="004848FF"/>
    <w:rsid w:val="00484A5E"/>
    <w:rsid w:val="00484BD3"/>
    <w:rsid w:val="00484BF6"/>
    <w:rsid w:val="004853CE"/>
    <w:rsid w:val="00485BB1"/>
    <w:rsid w:val="00485EBB"/>
    <w:rsid w:val="004860ED"/>
    <w:rsid w:val="0048648D"/>
    <w:rsid w:val="00486A97"/>
    <w:rsid w:val="00486CCE"/>
    <w:rsid w:val="0048726B"/>
    <w:rsid w:val="0048730E"/>
    <w:rsid w:val="004873BC"/>
    <w:rsid w:val="00487494"/>
    <w:rsid w:val="004876A9"/>
    <w:rsid w:val="004877BF"/>
    <w:rsid w:val="0049006B"/>
    <w:rsid w:val="00490576"/>
    <w:rsid w:val="004908CF"/>
    <w:rsid w:val="00490963"/>
    <w:rsid w:val="004909F9"/>
    <w:rsid w:val="00490CE3"/>
    <w:rsid w:val="00491279"/>
    <w:rsid w:val="00491298"/>
    <w:rsid w:val="00491397"/>
    <w:rsid w:val="00491425"/>
    <w:rsid w:val="00491509"/>
    <w:rsid w:val="004918F7"/>
    <w:rsid w:val="00491A23"/>
    <w:rsid w:val="00492049"/>
    <w:rsid w:val="004925A5"/>
    <w:rsid w:val="004928DC"/>
    <w:rsid w:val="00492A4E"/>
    <w:rsid w:val="00492AE4"/>
    <w:rsid w:val="00492E78"/>
    <w:rsid w:val="004931C3"/>
    <w:rsid w:val="00493476"/>
    <w:rsid w:val="004936A7"/>
    <w:rsid w:val="00493A00"/>
    <w:rsid w:val="00493E2A"/>
    <w:rsid w:val="00494343"/>
    <w:rsid w:val="00494737"/>
    <w:rsid w:val="00494CDF"/>
    <w:rsid w:val="00494ED1"/>
    <w:rsid w:val="00495911"/>
    <w:rsid w:val="004959DA"/>
    <w:rsid w:val="00495A4A"/>
    <w:rsid w:val="00495BC5"/>
    <w:rsid w:val="00496060"/>
    <w:rsid w:val="004961FD"/>
    <w:rsid w:val="0049627E"/>
    <w:rsid w:val="004964A6"/>
    <w:rsid w:val="004968E4"/>
    <w:rsid w:val="00496CE6"/>
    <w:rsid w:val="00497007"/>
    <w:rsid w:val="00497220"/>
    <w:rsid w:val="00497280"/>
    <w:rsid w:val="0049760F"/>
    <w:rsid w:val="00497710"/>
    <w:rsid w:val="0049787A"/>
    <w:rsid w:val="00497B26"/>
    <w:rsid w:val="00497B42"/>
    <w:rsid w:val="00497F4B"/>
    <w:rsid w:val="004A05B2"/>
    <w:rsid w:val="004A08DC"/>
    <w:rsid w:val="004A0B87"/>
    <w:rsid w:val="004A1393"/>
    <w:rsid w:val="004A1C73"/>
    <w:rsid w:val="004A25FD"/>
    <w:rsid w:val="004A27D5"/>
    <w:rsid w:val="004A2912"/>
    <w:rsid w:val="004A295A"/>
    <w:rsid w:val="004A2A3A"/>
    <w:rsid w:val="004A2A85"/>
    <w:rsid w:val="004A2F56"/>
    <w:rsid w:val="004A2FD4"/>
    <w:rsid w:val="004A304A"/>
    <w:rsid w:val="004A378F"/>
    <w:rsid w:val="004A39DC"/>
    <w:rsid w:val="004A3C32"/>
    <w:rsid w:val="004A3C7D"/>
    <w:rsid w:val="004A4018"/>
    <w:rsid w:val="004A4AF9"/>
    <w:rsid w:val="004A4BE6"/>
    <w:rsid w:val="004A529B"/>
    <w:rsid w:val="004A52BE"/>
    <w:rsid w:val="004A58B9"/>
    <w:rsid w:val="004A5F60"/>
    <w:rsid w:val="004A601C"/>
    <w:rsid w:val="004A60DC"/>
    <w:rsid w:val="004A6100"/>
    <w:rsid w:val="004A61E9"/>
    <w:rsid w:val="004A68E5"/>
    <w:rsid w:val="004A6BBA"/>
    <w:rsid w:val="004A6D15"/>
    <w:rsid w:val="004A6D62"/>
    <w:rsid w:val="004A6DC4"/>
    <w:rsid w:val="004A6E25"/>
    <w:rsid w:val="004A76C7"/>
    <w:rsid w:val="004A77D6"/>
    <w:rsid w:val="004A7A8B"/>
    <w:rsid w:val="004A7FF0"/>
    <w:rsid w:val="004B05C5"/>
    <w:rsid w:val="004B118C"/>
    <w:rsid w:val="004B1276"/>
    <w:rsid w:val="004B1A30"/>
    <w:rsid w:val="004B1C38"/>
    <w:rsid w:val="004B1D67"/>
    <w:rsid w:val="004B1E1C"/>
    <w:rsid w:val="004B211D"/>
    <w:rsid w:val="004B2602"/>
    <w:rsid w:val="004B29CD"/>
    <w:rsid w:val="004B301A"/>
    <w:rsid w:val="004B348E"/>
    <w:rsid w:val="004B3612"/>
    <w:rsid w:val="004B36AE"/>
    <w:rsid w:val="004B36FC"/>
    <w:rsid w:val="004B38ED"/>
    <w:rsid w:val="004B3A8C"/>
    <w:rsid w:val="004B3ABE"/>
    <w:rsid w:val="004B3AC5"/>
    <w:rsid w:val="004B3DE6"/>
    <w:rsid w:val="004B3E8A"/>
    <w:rsid w:val="004B4350"/>
    <w:rsid w:val="004B4499"/>
    <w:rsid w:val="004B44D7"/>
    <w:rsid w:val="004B4708"/>
    <w:rsid w:val="004B47F5"/>
    <w:rsid w:val="004B497F"/>
    <w:rsid w:val="004B4E80"/>
    <w:rsid w:val="004B5081"/>
    <w:rsid w:val="004B5533"/>
    <w:rsid w:val="004B5599"/>
    <w:rsid w:val="004B55CD"/>
    <w:rsid w:val="004B5791"/>
    <w:rsid w:val="004B60F3"/>
    <w:rsid w:val="004B644F"/>
    <w:rsid w:val="004B65B0"/>
    <w:rsid w:val="004B660F"/>
    <w:rsid w:val="004B67D8"/>
    <w:rsid w:val="004B6BEB"/>
    <w:rsid w:val="004B761D"/>
    <w:rsid w:val="004B7E10"/>
    <w:rsid w:val="004C0D39"/>
    <w:rsid w:val="004C0D93"/>
    <w:rsid w:val="004C0E28"/>
    <w:rsid w:val="004C125E"/>
    <w:rsid w:val="004C135A"/>
    <w:rsid w:val="004C15B5"/>
    <w:rsid w:val="004C2621"/>
    <w:rsid w:val="004C2658"/>
    <w:rsid w:val="004C2BE7"/>
    <w:rsid w:val="004C2C28"/>
    <w:rsid w:val="004C2FEC"/>
    <w:rsid w:val="004C32A8"/>
    <w:rsid w:val="004C33A9"/>
    <w:rsid w:val="004C383F"/>
    <w:rsid w:val="004C3BFA"/>
    <w:rsid w:val="004C3D72"/>
    <w:rsid w:val="004C3D76"/>
    <w:rsid w:val="004C3E5A"/>
    <w:rsid w:val="004C3EEA"/>
    <w:rsid w:val="004C3FF7"/>
    <w:rsid w:val="004C4573"/>
    <w:rsid w:val="004C49AD"/>
    <w:rsid w:val="004C4AC1"/>
    <w:rsid w:val="004C4EFF"/>
    <w:rsid w:val="004C4FD2"/>
    <w:rsid w:val="004C54D8"/>
    <w:rsid w:val="004C58B5"/>
    <w:rsid w:val="004C5945"/>
    <w:rsid w:val="004C5CAF"/>
    <w:rsid w:val="004C5EA4"/>
    <w:rsid w:val="004C5EB5"/>
    <w:rsid w:val="004C60DF"/>
    <w:rsid w:val="004C6166"/>
    <w:rsid w:val="004C63A2"/>
    <w:rsid w:val="004C65C8"/>
    <w:rsid w:val="004C6954"/>
    <w:rsid w:val="004C6A04"/>
    <w:rsid w:val="004C6A5B"/>
    <w:rsid w:val="004C6AA6"/>
    <w:rsid w:val="004C6D8D"/>
    <w:rsid w:val="004C6E80"/>
    <w:rsid w:val="004C6FFB"/>
    <w:rsid w:val="004C7022"/>
    <w:rsid w:val="004C7096"/>
    <w:rsid w:val="004C73C9"/>
    <w:rsid w:val="004C7791"/>
    <w:rsid w:val="004C77CC"/>
    <w:rsid w:val="004C77E8"/>
    <w:rsid w:val="004C7907"/>
    <w:rsid w:val="004C7A20"/>
    <w:rsid w:val="004C7A82"/>
    <w:rsid w:val="004C7EF5"/>
    <w:rsid w:val="004D0399"/>
    <w:rsid w:val="004D046A"/>
    <w:rsid w:val="004D0529"/>
    <w:rsid w:val="004D065A"/>
    <w:rsid w:val="004D0755"/>
    <w:rsid w:val="004D0BC9"/>
    <w:rsid w:val="004D0CDB"/>
    <w:rsid w:val="004D0DB7"/>
    <w:rsid w:val="004D0EFB"/>
    <w:rsid w:val="004D100C"/>
    <w:rsid w:val="004D105A"/>
    <w:rsid w:val="004D110E"/>
    <w:rsid w:val="004D1123"/>
    <w:rsid w:val="004D135B"/>
    <w:rsid w:val="004D167F"/>
    <w:rsid w:val="004D183C"/>
    <w:rsid w:val="004D1AAC"/>
    <w:rsid w:val="004D1ADF"/>
    <w:rsid w:val="004D1C31"/>
    <w:rsid w:val="004D1CF2"/>
    <w:rsid w:val="004D1F38"/>
    <w:rsid w:val="004D2530"/>
    <w:rsid w:val="004D2993"/>
    <w:rsid w:val="004D30B5"/>
    <w:rsid w:val="004D3550"/>
    <w:rsid w:val="004D38A1"/>
    <w:rsid w:val="004D3D31"/>
    <w:rsid w:val="004D3F37"/>
    <w:rsid w:val="004D3F60"/>
    <w:rsid w:val="004D3F7B"/>
    <w:rsid w:val="004D41C1"/>
    <w:rsid w:val="004D41E2"/>
    <w:rsid w:val="004D432C"/>
    <w:rsid w:val="004D4748"/>
    <w:rsid w:val="004D4B24"/>
    <w:rsid w:val="004D5D7E"/>
    <w:rsid w:val="004D60E0"/>
    <w:rsid w:val="004D621A"/>
    <w:rsid w:val="004D64BF"/>
    <w:rsid w:val="004D67D6"/>
    <w:rsid w:val="004D6CD7"/>
    <w:rsid w:val="004D6EDF"/>
    <w:rsid w:val="004D72C5"/>
    <w:rsid w:val="004D769D"/>
    <w:rsid w:val="004D76B6"/>
    <w:rsid w:val="004D7769"/>
    <w:rsid w:val="004D7DAB"/>
    <w:rsid w:val="004D7DE1"/>
    <w:rsid w:val="004D7FD0"/>
    <w:rsid w:val="004E020B"/>
    <w:rsid w:val="004E02B8"/>
    <w:rsid w:val="004E0821"/>
    <w:rsid w:val="004E0BD3"/>
    <w:rsid w:val="004E1065"/>
    <w:rsid w:val="004E1485"/>
    <w:rsid w:val="004E1660"/>
    <w:rsid w:val="004E17D3"/>
    <w:rsid w:val="004E1861"/>
    <w:rsid w:val="004E19A7"/>
    <w:rsid w:val="004E19DA"/>
    <w:rsid w:val="004E1BF1"/>
    <w:rsid w:val="004E3075"/>
    <w:rsid w:val="004E30A7"/>
    <w:rsid w:val="004E3683"/>
    <w:rsid w:val="004E36B6"/>
    <w:rsid w:val="004E38CF"/>
    <w:rsid w:val="004E3AC9"/>
    <w:rsid w:val="004E3D12"/>
    <w:rsid w:val="004E3D1B"/>
    <w:rsid w:val="004E3F90"/>
    <w:rsid w:val="004E40C7"/>
    <w:rsid w:val="004E4673"/>
    <w:rsid w:val="004E4A69"/>
    <w:rsid w:val="004E4A70"/>
    <w:rsid w:val="004E4BE7"/>
    <w:rsid w:val="004E4C96"/>
    <w:rsid w:val="004E4F33"/>
    <w:rsid w:val="004E4FF8"/>
    <w:rsid w:val="004E501D"/>
    <w:rsid w:val="004E5129"/>
    <w:rsid w:val="004E5550"/>
    <w:rsid w:val="004E5650"/>
    <w:rsid w:val="004E5F13"/>
    <w:rsid w:val="004E5FD9"/>
    <w:rsid w:val="004E638D"/>
    <w:rsid w:val="004E63C3"/>
    <w:rsid w:val="004E64BE"/>
    <w:rsid w:val="004E6A6C"/>
    <w:rsid w:val="004E6BAC"/>
    <w:rsid w:val="004E6DCD"/>
    <w:rsid w:val="004E6F76"/>
    <w:rsid w:val="004E705E"/>
    <w:rsid w:val="004E7120"/>
    <w:rsid w:val="004E756B"/>
    <w:rsid w:val="004E776C"/>
    <w:rsid w:val="004E7783"/>
    <w:rsid w:val="004E7CF9"/>
    <w:rsid w:val="004E7E99"/>
    <w:rsid w:val="004E7EC6"/>
    <w:rsid w:val="004E7F03"/>
    <w:rsid w:val="004F0153"/>
    <w:rsid w:val="004F065B"/>
    <w:rsid w:val="004F06C6"/>
    <w:rsid w:val="004F0723"/>
    <w:rsid w:val="004F0775"/>
    <w:rsid w:val="004F084E"/>
    <w:rsid w:val="004F0E63"/>
    <w:rsid w:val="004F0F88"/>
    <w:rsid w:val="004F1342"/>
    <w:rsid w:val="004F153D"/>
    <w:rsid w:val="004F156B"/>
    <w:rsid w:val="004F1B36"/>
    <w:rsid w:val="004F1DCA"/>
    <w:rsid w:val="004F1E49"/>
    <w:rsid w:val="004F21DF"/>
    <w:rsid w:val="004F22B1"/>
    <w:rsid w:val="004F242C"/>
    <w:rsid w:val="004F246B"/>
    <w:rsid w:val="004F255E"/>
    <w:rsid w:val="004F2CFC"/>
    <w:rsid w:val="004F2FC7"/>
    <w:rsid w:val="004F3388"/>
    <w:rsid w:val="004F3769"/>
    <w:rsid w:val="004F390B"/>
    <w:rsid w:val="004F3DBC"/>
    <w:rsid w:val="004F3F0D"/>
    <w:rsid w:val="004F4102"/>
    <w:rsid w:val="004F4202"/>
    <w:rsid w:val="004F46E5"/>
    <w:rsid w:val="004F540C"/>
    <w:rsid w:val="004F569A"/>
    <w:rsid w:val="004F5DBF"/>
    <w:rsid w:val="004F601A"/>
    <w:rsid w:val="004F6659"/>
    <w:rsid w:val="004F6661"/>
    <w:rsid w:val="004F6A91"/>
    <w:rsid w:val="004F6C06"/>
    <w:rsid w:val="004F6FC2"/>
    <w:rsid w:val="004F72A5"/>
    <w:rsid w:val="004F73AD"/>
    <w:rsid w:val="004F7423"/>
    <w:rsid w:val="004F7B0F"/>
    <w:rsid w:val="004F7FDF"/>
    <w:rsid w:val="0050038C"/>
    <w:rsid w:val="005004D3"/>
    <w:rsid w:val="005005DB"/>
    <w:rsid w:val="005009C1"/>
    <w:rsid w:val="00500CA4"/>
    <w:rsid w:val="0050109B"/>
    <w:rsid w:val="005011DC"/>
    <w:rsid w:val="00501871"/>
    <w:rsid w:val="00501D8C"/>
    <w:rsid w:val="00501F56"/>
    <w:rsid w:val="00502232"/>
    <w:rsid w:val="00502255"/>
    <w:rsid w:val="0050240A"/>
    <w:rsid w:val="00502466"/>
    <w:rsid w:val="00502874"/>
    <w:rsid w:val="00502F84"/>
    <w:rsid w:val="00503124"/>
    <w:rsid w:val="00503132"/>
    <w:rsid w:val="0050319A"/>
    <w:rsid w:val="00503697"/>
    <w:rsid w:val="005038F8"/>
    <w:rsid w:val="00503928"/>
    <w:rsid w:val="00503BDF"/>
    <w:rsid w:val="00503DEC"/>
    <w:rsid w:val="00504643"/>
    <w:rsid w:val="00504717"/>
    <w:rsid w:val="0050478F"/>
    <w:rsid w:val="005049B0"/>
    <w:rsid w:val="00504FEE"/>
    <w:rsid w:val="005050A3"/>
    <w:rsid w:val="005051A8"/>
    <w:rsid w:val="005051D1"/>
    <w:rsid w:val="00505475"/>
    <w:rsid w:val="005058E5"/>
    <w:rsid w:val="00505970"/>
    <w:rsid w:val="00505A2D"/>
    <w:rsid w:val="00505D3E"/>
    <w:rsid w:val="00505D91"/>
    <w:rsid w:val="00505E76"/>
    <w:rsid w:val="00505FD3"/>
    <w:rsid w:val="0050613C"/>
    <w:rsid w:val="005064B5"/>
    <w:rsid w:val="005065E7"/>
    <w:rsid w:val="005066F2"/>
    <w:rsid w:val="005066F5"/>
    <w:rsid w:val="005067B8"/>
    <w:rsid w:val="00506DCD"/>
    <w:rsid w:val="00507774"/>
    <w:rsid w:val="00507863"/>
    <w:rsid w:val="00507869"/>
    <w:rsid w:val="005104E0"/>
    <w:rsid w:val="00510954"/>
    <w:rsid w:val="00510B55"/>
    <w:rsid w:val="00510EC8"/>
    <w:rsid w:val="00510FC0"/>
    <w:rsid w:val="0051123A"/>
    <w:rsid w:val="0051189E"/>
    <w:rsid w:val="00511EA0"/>
    <w:rsid w:val="00511F41"/>
    <w:rsid w:val="00511FB1"/>
    <w:rsid w:val="0051221A"/>
    <w:rsid w:val="005124EF"/>
    <w:rsid w:val="0051297C"/>
    <w:rsid w:val="00512A16"/>
    <w:rsid w:val="00513111"/>
    <w:rsid w:val="0051381F"/>
    <w:rsid w:val="0051413E"/>
    <w:rsid w:val="00514687"/>
    <w:rsid w:val="005147F6"/>
    <w:rsid w:val="00514A55"/>
    <w:rsid w:val="00514B29"/>
    <w:rsid w:val="00514E7E"/>
    <w:rsid w:val="0051502F"/>
    <w:rsid w:val="005151D9"/>
    <w:rsid w:val="005151DC"/>
    <w:rsid w:val="0051529D"/>
    <w:rsid w:val="0051538B"/>
    <w:rsid w:val="005153A7"/>
    <w:rsid w:val="00515775"/>
    <w:rsid w:val="005159C4"/>
    <w:rsid w:val="00515ABC"/>
    <w:rsid w:val="00516283"/>
    <w:rsid w:val="00516340"/>
    <w:rsid w:val="00516C4F"/>
    <w:rsid w:val="005171D9"/>
    <w:rsid w:val="00517253"/>
    <w:rsid w:val="00517257"/>
    <w:rsid w:val="005173E4"/>
    <w:rsid w:val="00517759"/>
    <w:rsid w:val="00517C14"/>
    <w:rsid w:val="00517DC6"/>
    <w:rsid w:val="00517ED4"/>
    <w:rsid w:val="0052004B"/>
    <w:rsid w:val="005201CD"/>
    <w:rsid w:val="005206C1"/>
    <w:rsid w:val="00520AB2"/>
    <w:rsid w:val="00520B14"/>
    <w:rsid w:val="00520B99"/>
    <w:rsid w:val="00520D9A"/>
    <w:rsid w:val="00520E91"/>
    <w:rsid w:val="005216A0"/>
    <w:rsid w:val="00521799"/>
    <w:rsid w:val="005217E9"/>
    <w:rsid w:val="00521804"/>
    <w:rsid w:val="0052198F"/>
    <w:rsid w:val="00521D7C"/>
    <w:rsid w:val="005224DE"/>
    <w:rsid w:val="005227FB"/>
    <w:rsid w:val="00522AE3"/>
    <w:rsid w:val="00522B67"/>
    <w:rsid w:val="00522C99"/>
    <w:rsid w:val="00523A7A"/>
    <w:rsid w:val="00524015"/>
    <w:rsid w:val="005245DB"/>
    <w:rsid w:val="0052480E"/>
    <w:rsid w:val="005248D5"/>
    <w:rsid w:val="00524969"/>
    <w:rsid w:val="00524998"/>
    <w:rsid w:val="00524B6C"/>
    <w:rsid w:val="00524CE1"/>
    <w:rsid w:val="005251E2"/>
    <w:rsid w:val="00526559"/>
    <w:rsid w:val="005268C5"/>
    <w:rsid w:val="00526CE4"/>
    <w:rsid w:val="00526ED9"/>
    <w:rsid w:val="00526F81"/>
    <w:rsid w:val="00527082"/>
    <w:rsid w:val="00527112"/>
    <w:rsid w:val="00527218"/>
    <w:rsid w:val="005272E2"/>
    <w:rsid w:val="005274D6"/>
    <w:rsid w:val="005277BB"/>
    <w:rsid w:val="00527C0A"/>
    <w:rsid w:val="00527E09"/>
    <w:rsid w:val="00527EFC"/>
    <w:rsid w:val="005300FE"/>
    <w:rsid w:val="00530329"/>
    <w:rsid w:val="00530534"/>
    <w:rsid w:val="0053087E"/>
    <w:rsid w:val="00530C3B"/>
    <w:rsid w:val="00530E75"/>
    <w:rsid w:val="00531135"/>
    <w:rsid w:val="0053126D"/>
    <w:rsid w:val="00531345"/>
    <w:rsid w:val="00531445"/>
    <w:rsid w:val="00531677"/>
    <w:rsid w:val="00531A22"/>
    <w:rsid w:val="00531B83"/>
    <w:rsid w:val="00531DF0"/>
    <w:rsid w:val="00532DAD"/>
    <w:rsid w:val="00533031"/>
    <w:rsid w:val="005330DA"/>
    <w:rsid w:val="005332E9"/>
    <w:rsid w:val="0053342D"/>
    <w:rsid w:val="005339F3"/>
    <w:rsid w:val="00533D7F"/>
    <w:rsid w:val="00533FB1"/>
    <w:rsid w:val="00534000"/>
    <w:rsid w:val="0053426D"/>
    <w:rsid w:val="00534315"/>
    <w:rsid w:val="0053455C"/>
    <w:rsid w:val="005345AC"/>
    <w:rsid w:val="00534608"/>
    <w:rsid w:val="005348E3"/>
    <w:rsid w:val="0053490E"/>
    <w:rsid w:val="00534AB7"/>
    <w:rsid w:val="00534B94"/>
    <w:rsid w:val="00534BDB"/>
    <w:rsid w:val="00534C95"/>
    <w:rsid w:val="0053504A"/>
    <w:rsid w:val="00535232"/>
    <w:rsid w:val="00535388"/>
    <w:rsid w:val="0053584E"/>
    <w:rsid w:val="0053589B"/>
    <w:rsid w:val="00535B11"/>
    <w:rsid w:val="00535CD4"/>
    <w:rsid w:val="005360CC"/>
    <w:rsid w:val="005361D2"/>
    <w:rsid w:val="005361FE"/>
    <w:rsid w:val="0053642E"/>
    <w:rsid w:val="0053690D"/>
    <w:rsid w:val="00536E78"/>
    <w:rsid w:val="005370BB"/>
    <w:rsid w:val="005374A9"/>
    <w:rsid w:val="00537AB2"/>
    <w:rsid w:val="00537AE5"/>
    <w:rsid w:val="00540055"/>
    <w:rsid w:val="005400C3"/>
    <w:rsid w:val="005400F5"/>
    <w:rsid w:val="00540432"/>
    <w:rsid w:val="0054044F"/>
    <w:rsid w:val="005406B4"/>
    <w:rsid w:val="005408CA"/>
    <w:rsid w:val="00541499"/>
    <w:rsid w:val="00541777"/>
    <w:rsid w:val="00541EB2"/>
    <w:rsid w:val="00541F94"/>
    <w:rsid w:val="00542073"/>
    <w:rsid w:val="00542699"/>
    <w:rsid w:val="0054270F"/>
    <w:rsid w:val="00542B0B"/>
    <w:rsid w:val="00542B1E"/>
    <w:rsid w:val="00542DDB"/>
    <w:rsid w:val="00542F24"/>
    <w:rsid w:val="005430C5"/>
    <w:rsid w:val="00543557"/>
    <w:rsid w:val="0054355B"/>
    <w:rsid w:val="005435A7"/>
    <w:rsid w:val="005436EF"/>
    <w:rsid w:val="00543703"/>
    <w:rsid w:val="00543894"/>
    <w:rsid w:val="005439D4"/>
    <w:rsid w:val="00543F70"/>
    <w:rsid w:val="00544041"/>
    <w:rsid w:val="00544185"/>
    <w:rsid w:val="0054418E"/>
    <w:rsid w:val="0054418F"/>
    <w:rsid w:val="005441CB"/>
    <w:rsid w:val="005444AE"/>
    <w:rsid w:val="005445D3"/>
    <w:rsid w:val="00544784"/>
    <w:rsid w:val="00544EEC"/>
    <w:rsid w:val="005457C3"/>
    <w:rsid w:val="00545D96"/>
    <w:rsid w:val="00545E97"/>
    <w:rsid w:val="00545F9C"/>
    <w:rsid w:val="00546378"/>
    <w:rsid w:val="0054649A"/>
    <w:rsid w:val="005465EE"/>
    <w:rsid w:val="00546862"/>
    <w:rsid w:val="0054695F"/>
    <w:rsid w:val="00546B40"/>
    <w:rsid w:val="00546C5E"/>
    <w:rsid w:val="005472A8"/>
    <w:rsid w:val="005473CB"/>
    <w:rsid w:val="00547594"/>
    <w:rsid w:val="0054764F"/>
    <w:rsid w:val="005479F5"/>
    <w:rsid w:val="00547A66"/>
    <w:rsid w:val="00547BFF"/>
    <w:rsid w:val="00547C2C"/>
    <w:rsid w:val="00547CBB"/>
    <w:rsid w:val="00547FE2"/>
    <w:rsid w:val="0055027C"/>
    <w:rsid w:val="005504B4"/>
    <w:rsid w:val="0055066C"/>
    <w:rsid w:val="005507FD"/>
    <w:rsid w:val="00550D52"/>
    <w:rsid w:val="00550E4C"/>
    <w:rsid w:val="0055101C"/>
    <w:rsid w:val="00551BFD"/>
    <w:rsid w:val="00551C7C"/>
    <w:rsid w:val="0055274A"/>
    <w:rsid w:val="005528DD"/>
    <w:rsid w:val="005530CB"/>
    <w:rsid w:val="005533BC"/>
    <w:rsid w:val="00553507"/>
    <w:rsid w:val="0055360E"/>
    <w:rsid w:val="00553889"/>
    <w:rsid w:val="00553AD6"/>
    <w:rsid w:val="00553CA9"/>
    <w:rsid w:val="00554047"/>
    <w:rsid w:val="00554124"/>
    <w:rsid w:val="005542EE"/>
    <w:rsid w:val="0055450C"/>
    <w:rsid w:val="00554539"/>
    <w:rsid w:val="00554A80"/>
    <w:rsid w:val="00554F6F"/>
    <w:rsid w:val="0055519B"/>
    <w:rsid w:val="00555CA3"/>
    <w:rsid w:val="00556076"/>
    <w:rsid w:val="0055628A"/>
    <w:rsid w:val="0055628C"/>
    <w:rsid w:val="0055630D"/>
    <w:rsid w:val="005567F9"/>
    <w:rsid w:val="00556A13"/>
    <w:rsid w:val="00556AA5"/>
    <w:rsid w:val="00556EBA"/>
    <w:rsid w:val="005574AD"/>
    <w:rsid w:val="00557568"/>
    <w:rsid w:val="00557582"/>
    <w:rsid w:val="005577A9"/>
    <w:rsid w:val="00557B74"/>
    <w:rsid w:val="00560951"/>
    <w:rsid w:val="005609B8"/>
    <w:rsid w:val="005609ED"/>
    <w:rsid w:val="0056118C"/>
    <w:rsid w:val="0056125D"/>
    <w:rsid w:val="005614C1"/>
    <w:rsid w:val="005617B7"/>
    <w:rsid w:val="005618AE"/>
    <w:rsid w:val="0056193A"/>
    <w:rsid w:val="00561968"/>
    <w:rsid w:val="00561B7C"/>
    <w:rsid w:val="005622B9"/>
    <w:rsid w:val="00562456"/>
    <w:rsid w:val="00562971"/>
    <w:rsid w:val="00562A3A"/>
    <w:rsid w:val="0056344F"/>
    <w:rsid w:val="00563597"/>
    <w:rsid w:val="00563847"/>
    <w:rsid w:val="00563AB9"/>
    <w:rsid w:val="00564371"/>
    <w:rsid w:val="0056454F"/>
    <w:rsid w:val="0056468B"/>
    <w:rsid w:val="00564901"/>
    <w:rsid w:val="00564954"/>
    <w:rsid w:val="005649AC"/>
    <w:rsid w:val="00564B89"/>
    <w:rsid w:val="00564D2E"/>
    <w:rsid w:val="00565036"/>
    <w:rsid w:val="0056505E"/>
    <w:rsid w:val="005650DE"/>
    <w:rsid w:val="0056520E"/>
    <w:rsid w:val="0056551D"/>
    <w:rsid w:val="005658B3"/>
    <w:rsid w:val="00565976"/>
    <w:rsid w:val="00565BD5"/>
    <w:rsid w:val="00565C21"/>
    <w:rsid w:val="00565FD5"/>
    <w:rsid w:val="00566452"/>
    <w:rsid w:val="005664FA"/>
    <w:rsid w:val="005667B4"/>
    <w:rsid w:val="005668A9"/>
    <w:rsid w:val="00566C88"/>
    <w:rsid w:val="00566D83"/>
    <w:rsid w:val="00566EB9"/>
    <w:rsid w:val="00566F9E"/>
    <w:rsid w:val="005670CB"/>
    <w:rsid w:val="00567268"/>
    <w:rsid w:val="0056729C"/>
    <w:rsid w:val="005677EF"/>
    <w:rsid w:val="005706D7"/>
    <w:rsid w:val="00570865"/>
    <w:rsid w:val="00570E0F"/>
    <w:rsid w:val="00570EE9"/>
    <w:rsid w:val="00571125"/>
    <w:rsid w:val="00571339"/>
    <w:rsid w:val="00571402"/>
    <w:rsid w:val="0057163F"/>
    <w:rsid w:val="00571782"/>
    <w:rsid w:val="005717BA"/>
    <w:rsid w:val="00571D7C"/>
    <w:rsid w:val="00572140"/>
    <w:rsid w:val="00572253"/>
    <w:rsid w:val="0057265A"/>
    <w:rsid w:val="0057295E"/>
    <w:rsid w:val="00572B0D"/>
    <w:rsid w:val="00572E7A"/>
    <w:rsid w:val="00572ECC"/>
    <w:rsid w:val="005734D5"/>
    <w:rsid w:val="0057370F"/>
    <w:rsid w:val="00573B85"/>
    <w:rsid w:val="005740BA"/>
    <w:rsid w:val="005745E8"/>
    <w:rsid w:val="005745E9"/>
    <w:rsid w:val="005746ED"/>
    <w:rsid w:val="00574965"/>
    <w:rsid w:val="00574A61"/>
    <w:rsid w:val="00574AF8"/>
    <w:rsid w:val="00574B3E"/>
    <w:rsid w:val="00574B40"/>
    <w:rsid w:val="00574BF8"/>
    <w:rsid w:val="00574E6A"/>
    <w:rsid w:val="00574EA2"/>
    <w:rsid w:val="00575118"/>
    <w:rsid w:val="005751BA"/>
    <w:rsid w:val="005752AB"/>
    <w:rsid w:val="00575621"/>
    <w:rsid w:val="0057587A"/>
    <w:rsid w:val="00575954"/>
    <w:rsid w:val="00575A23"/>
    <w:rsid w:val="00575A45"/>
    <w:rsid w:val="005760BC"/>
    <w:rsid w:val="005761CD"/>
    <w:rsid w:val="005762D3"/>
    <w:rsid w:val="00576446"/>
    <w:rsid w:val="00576541"/>
    <w:rsid w:val="0057672C"/>
    <w:rsid w:val="005767A6"/>
    <w:rsid w:val="00576AF9"/>
    <w:rsid w:val="00576D51"/>
    <w:rsid w:val="0057702E"/>
    <w:rsid w:val="00577868"/>
    <w:rsid w:val="00577AF4"/>
    <w:rsid w:val="00577C13"/>
    <w:rsid w:val="00577D7E"/>
    <w:rsid w:val="00577DB1"/>
    <w:rsid w:val="0058033B"/>
    <w:rsid w:val="005807C6"/>
    <w:rsid w:val="005809A6"/>
    <w:rsid w:val="00580AEB"/>
    <w:rsid w:val="00580C8E"/>
    <w:rsid w:val="00580D3D"/>
    <w:rsid w:val="00580DA0"/>
    <w:rsid w:val="00580F94"/>
    <w:rsid w:val="0058139F"/>
    <w:rsid w:val="0058180F"/>
    <w:rsid w:val="00581A13"/>
    <w:rsid w:val="005822CF"/>
    <w:rsid w:val="005827C1"/>
    <w:rsid w:val="005827EB"/>
    <w:rsid w:val="00582856"/>
    <w:rsid w:val="00582908"/>
    <w:rsid w:val="005829BA"/>
    <w:rsid w:val="00582E65"/>
    <w:rsid w:val="00582FD8"/>
    <w:rsid w:val="005835FC"/>
    <w:rsid w:val="00583613"/>
    <w:rsid w:val="0058364E"/>
    <w:rsid w:val="005837D3"/>
    <w:rsid w:val="00583960"/>
    <w:rsid w:val="00583A82"/>
    <w:rsid w:val="0058410D"/>
    <w:rsid w:val="00584569"/>
    <w:rsid w:val="00584899"/>
    <w:rsid w:val="00584AF3"/>
    <w:rsid w:val="00584D73"/>
    <w:rsid w:val="00584F19"/>
    <w:rsid w:val="005853BB"/>
    <w:rsid w:val="00585517"/>
    <w:rsid w:val="00585C0A"/>
    <w:rsid w:val="00585D38"/>
    <w:rsid w:val="00585E52"/>
    <w:rsid w:val="00585FA3"/>
    <w:rsid w:val="005860D4"/>
    <w:rsid w:val="00586101"/>
    <w:rsid w:val="00586199"/>
    <w:rsid w:val="005862B0"/>
    <w:rsid w:val="00586806"/>
    <w:rsid w:val="00586B47"/>
    <w:rsid w:val="00586C24"/>
    <w:rsid w:val="00586F0C"/>
    <w:rsid w:val="0058741B"/>
    <w:rsid w:val="0058747F"/>
    <w:rsid w:val="00587867"/>
    <w:rsid w:val="0058791F"/>
    <w:rsid w:val="00587E0F"/>
    <w:rsid w:val="005904C6"/>
    <w:rsid w:val="005905E5"/>
    <w:rsid w:val="005906DE"/>
    <w:rsid w:val="00590A07"/>
    <w:rsid w:val="00590C63"/>
    <w:rsid w:val="00590EE3"/>
    <w:rsid w:val="005912F9"/>
    <w:rsid w:val="005913C3"/>
    <w:rsid w:val="005913CB"/>
    <w:rsid w:val="005915B8"/>
    <w:rsid w:val="00591616"/>
    <w:rsid w:val="005916DF"/>
    <w:rsid w:val="005916E8"/>
    <w:rsid w:val="00591931"/>
    <w:rsid w:val="00591BD3"/>
    <w:rsid w:val="00591E63"/>
    <w:rsid w:val="00591F57"/>
    <w:rsid w:val="00592A64"/>
    <w:rsid w:val="00592D58"/>
    <w:rsid w:val="0059338D"/>
    <w:rsid w:val="00593697"/>
    <w:rsid w:val="0059372A"/>
    <w:rsid w:val="00593915"/>
    <w:rsid w:val="00593E0D"/>
    <w:rsid w:val="0059416F"/>
    <w:rsid w:val="00594248"/>
    <w:rsid w:val="005944CA"/>
    <w:rsid w:val="0059476D"/>
    <w:rsid w:val="0059524A"/>
    <w:rsid w:val="005952FD"/>
    <w:rsid w:val="005953D5"/>
    <w:rsid w:val="0059559B"/>
    <w:rsid w:val="00595850"/>
    <w:rsid w:val="00595B33"/>
    <w:rsid w:val="005962D1"/>
    <w:rsid w:val="005964FB"/>
    <w:rsid w:val="0059681A"/>
    <w:rsid w:val="00596855"/>
    <w:rsid w:val="00596CAC"/>
    <w:rsid w:val="0059729B"/>
    <w:rsid w:val="005974C5"/>
    <w:rsid w:val="00597531"/>
    <w:rsid w:val="0059759D"/>
    <w:rsid w:val="005A052E"/>
    <w:rsid w:val="005A0540"/>
    <w:rsid w:val="005A0837"/>
    <w:rsid w:val="005A0844"/>
    <w:rsid w:val="005A11A3"/>
    <w:rsid w:val="005A12EF"/>
    <w:rsid w:val="005A1305"/>
    <w:rsid w:val="005A15F5"/>
    <w:rsid w:val="005A19FE"/>
    <w:rsid w:val="005A1C16"/>
    <w:rsid w:val="005A1E1F"/>
    <w:rsid w:val="005A252C"/>
    <w:rsid w:val="005A26B3"/>
    <w:rsid w:val="005A276C"/>
    <w:rsid w:val="005A2795"/>
    <w:rsid w:val="005A2B1D"/>
    <w:rsid w:val="005A2D77"/>
    <w:rsid w:val="005A2E23"/>
    <w:rsid w:val="005A2EF5"/>
    <w:rsid w:val="005A2F01"/>
    <w:rsid w:val="005A3313"/>
    <w:rsid w:val="005A3554"/>
    <w:rsid w:val="005A37CA"/>
    <w:rsid w:val="005A3964"/>
    <w:rsid w:val="005A3988"/>
    <w:rsid w:val="005A3A1C"/>
    <w:rsid w:val="005A3DD9"/>
    <w:rsid w:val="005A43D3"/>
    <w:rsid w:val="005A44F2"/>
    <w:rsid w:val="005A4601"/>
    <w:rsid w:val="005A47B8"/>
    <w:rsid w:val="005A4D66"/>
    <w:rsid w:val="005A4E2A"/>
    <w:rsid w:val="005A4E58"/>
    <w:rsid w:val="005A4F22"/>
    <w:rsid w:val="005A503C"/>
    <w:rsid w:val="005A5167"/>
    <w:rsid w:val="005A5354"/>
    <w:rsid w:val="005A54A4"/>
    <w:rsid w:val="005A5624"/>
    <w:rsid w:val="005A5733"/>
    <w:rsid w:val="005A57F4"/>
    <w:rsid w:val="005A5A0E"/>
    <w:rsid w:val="005A62BF"/>
    <w:rsid w:val="005A6876"/>
    <w:rsid w:val="005A6925"/>
    <w:rsid w:val="005A69F9"/>
    <w:rsid w:val="005A6C2E"/>
    <w:rsid w:val="005A7207"/>
    <w:rsid w:val="005A7467"/>
    <w:rsid w:val="005A74E7"/>
    <w:rsid w:val="005A765A"/>
    <w:rsid w:val="005A784B"/>
    <w:rsid w:val="005A7C6F"/>
    <w:rsid w:val="005B02E1"/>
    <w:rsid w:val="005B05AE"/>
    <w:rsid w:val="005B09E8"/>
    <w:rsid w:val="005B10C9"/>
    <w:rsid w:val="005B12FB"/>
    <w:rsid w:val="005B1553"/>
    <w:rsid w:val="005B16AA"/>
    <w:rsid w:val="005B16E3"/>
    <w:rsid w:val="005B1723"/>
    <w:rsid w:val="005B199A"/>
    <w:rsid w:val="005B20D2"/>
    <w:rsid w:val="005B239E"/>
    <w:rsid w:val="005B24E8"/>
    <w:rsid w:val="005B2ACC"/>
    <w:rsid w:val="005B315A"/>
    <w:rsid w:val="005B3292"/>
    <w:rsid w:val="005B332A"/>
    <w:rsid w:val="005B366F"/>
    <w:rsid w:val="005B38B2"/>
    <w:rsid w:val="005B3B77"/>
    <w:rsid w:val="005B3BA2"/>
    <w:rsid w:val="005B3EF8"/>
    <w:rsid w:val="005B44CC"/>
    <w:rsid w:val="005B4AAE"/>
    <w:rsid w:val="005B4E74"/>
    <w:rsid w:val="005B5432"/>
    <w:rsid w:val="005B5C03"/>
    <w:rsid w:val="005B6310"/>
    <w:rsid w:val="005B660C"/>
    <w:rsid w:val="005B6610"/>
    <w:rsid w:val="005B6FC8"/>
    <w:rsid w:val="005B78C7"/>
    <w:rsid w:val="005B7BD8"/>
    <w:rsid w:val="005C0024"/>
    <w:rsid w:val="005C00CB"/>
    <w:rsid w:val="005C04C6"/>
    <w:rsid w:val="005C05B1"/>
    <w:rsid w:val="005C0733"/>
    <w:rsid w:val="005C085C"/>
    <w:rsid w:val="005C089C"/>
    <w:rsid w:val="005C0CFB"/>
    <w:rsid w:val="005C0E7D"/>
    <w:rsid w:val="005C0F2E"/>
    <w:rsid w:val="005C0FE1"/>
    <w:rsid w:val="005C1058"/>
    <w:rsid w:val="005C1506"/>
    <w:rsid w:val="005C17BE"/>
    <w:rsid w:val="005C18DA"/>
    <w:rsid w:val="005C1A8E"/>
    <w:rsid w:val="005C2156"/>
    <w:rsid w:val="005C2329"/>
    <w:rsid w:val="005C239E"/>
    <w:rsid w:val="005C2CEF"/>
    <w:rsid w:val="005C30CA"/>
    <w:rsid w:val="005C366C"/>
    <w:rsid w:val="005C3EA9"/>
    <w:rsid w:val="005C45A9"/>
    <w:rsid w:val="005C46F0"/>
    <w:rsid w:val="005C49EE"/>
    <w:rsid w:val="005C4D4E"/>
    <w:rsid w:val="005C4FCF"/>
    <w:rsid w:val="005C4FFF"/>
    <w:rsid w:val="005C5022"/>
    <w:rsid w:val="005C539A"/>
    <w:rsid w:val="005C53EA"/>
    <w:rsid w:val="005C55D3"/>
    <w:rsid w:val="005C55F9"/>
    <w:rsid w:val="005C5606"/>
    <w:rsid w:val="005C5685"/>
    <w:rsid w:val="005C56DB"/>
    <w:rsid w:val="005C5739"/>
    <w:rsid w:val="005C5995"/>
    <w:rsid w:val="005C5E50"/>
    <w:rsid w:val="005C5FF2"/>
    <w:rsid w:val="005C60E1"/>
    <w:rsid w:val="005C6229"/>
    <w:rsid w:val="005C6347"/>
    <w:rsid w:val="005C6794"/>
    <w:rsid w:val="005C6E81"/>
    <w:rsid w:val="005C728D"/>
    <w:rsid w:val="005C73F1"/>
    <w:rsid w:val="005C793B"/>
    <w:rsid w:val="005C7B80"/>
    <w:rsid w:val="005C7D55"/>
    <w:rsid w:val="005C7D57"/>
    <w:rsid w:val="005D0265"/>
    <w:rsid w:val="005D040C"/>
    <w:rsid w:val="005D0445"/>
    <w:rsid w:val="005D0D9B"/>
    <w:rsid w:val="005D0F0F"/>
    <w:rsid w:val="005D1132"/>
    <w:rsid w:val="005D1298"/>
    <w:rsid w:val="005D1322"/>
    <w:rsid w:val="005D14FA"/>
    <w:rsid w:val="005D15BC"/>
    <w:rsid w:val="005D15F8"/>
    <w:rsid w:val="005D1772"/>
    <w:rsid w:val="005D186D"/>
    <w:rsid w:val="005D197A"/>
    <w:rsid w:val="005D1B8C"/>
    <w:rsid w:val="005D1C9A"/>
    <w:rsid w:val="005D1D16"/>
    <w:rsid w:val="005D20E3"/>
    <w:rsid w:val="005D2105"/>
    <w:rsid w:val="005D2159"/>
    <w:rsid w:val="005D2422"/>
    <w:rsid w:val="005D274A"/>
    <w:rsid w:val="005D27F1"/>
    <w:rsid w:val="005D2C37"/>
    <w:rsid w:val="005D2E4A"/>
    <w:rsid w:val="005D2FD5"/>
    <w:rsid w:val="005D3086"/>
    <w:rsid w:val="005D3799"/>
    <w:rsid w:val="005D3C1A"/>
    <w:rsid w:val="005D4A42"/>
    <w:rsid w:val="005D50A0"/>
    <w:rsid w:val="005D5617"/>
    <w:rsid w:val="005D5F2C"/>
    <w:rsid w:val="005D6908"/>
    <w:rsid w:val="005D6999"/>
    <w:rsid w:val="005D6AD1"/>
    <w:rsid w:val="005D7102"/>
    <w:rsid w:val="005D7331"/>
    <w:rsid w:val="005D7582"/>
    <w:rsid w:val="005D78B8"/>
    <w:rsid w:val="005D7E56"/>
    <w:rsid w:val="005D7FC9"/>
    <w:rsid w:val="005E0020"/>
    <w:rsid w:val="005E028D"/>
    <w:rsid w:val="005E0472"/>
    <w:rsid w:val="005E0A3F"/>
    <w:rsid w:val="005E0EC5"/>
    <w:rsid w:val="005E1077"/>
    <w:rsid w:val="005E157E"/>
    <w:rsid w:val="005E15D2"/>
    <w:rsid w:val="005E176E"/>
    <w:rsid w:val="005E17EF"/>
    <w:rsid w:val="005E187B"/>
    <w:rsid w:val="005E1CAE"/>
    <w:rsid w:val="005E1F92"/>
    <w:rsid w:val="005E2FB8"/>
    <w:rsid w:val="005E3189"/>
    <w:rsid w:val="005E3408"/>
    <w:rsid w:val="005E3A06"/>
    <w:rsid w:val="005E3E36"/>
    <w:rsid w:val="005E4645"/>
    <w:rsid w:val="005E4713"/>
    <w:rsid w:val="005E4B46"/>
    <w:rsid w:val="005E504B"/>
    <w:rsid w:val="005E50DA"/>
    <w:rsid w:val="005E511B"/>
    <w:rsid w:val="005E55CD"/>
    <w:rsid w:val="005E57B2"/>
    <w:rsid w:val="005E5C85"/>
    <w:rsid w:val="005E69FD"/>
    <w:rsid w:val="005E6D3D"/>
    <w:rsid w:val="005E7449"/>
    <w:rsid w:val="005E7B46"/>
    <w:rsid w:val="005E7BC3"/>
    <w:rsid w:val="005E7BE4"/>
    <w:rsid w:val="005E7C01"/>
    <w:rsid w:val="005E7F51"/>
    <w:rsid w:val="005F08FA"/>
    <w:rsid w:val="005F0B7F"/>
    <w:rsid w:val="005F1109"/>
    <w:rsid w:val="005F1263"/>
    <w:rsid w:val="005F140B"/>
    <w:rsid w:val="005F1444"/>
    <w:rsid w:val="005F1A4B"/>
    <w:rsid w:val="005F1CA4"/>
    <w:rsid w:val="005F1EEE"/>
    <w:rsid w:val="005F1F21"/>
    <w:rsid w:val="005F2021"/>
    <w:rsid w:val="005F20F8"/>
    <w:rsid w:val="005F227D"/>
    <w:rsid w:val="005F22AA"/>
    <w:rsid w:val="005F2420"/>
    <w:rsid w:val="005F27A1"/>
    <w:rsid w:val="005F288D"/>
    <w:rsid w:val="005F2893"/>
    <w:rsid w:val="005F2919"/>
    <w:rsid w:val="005F2D16"/>
    <w:rsid w:val="005F2D45"/>
    <w:rsid w:val="005F3091"/>
    <w:rsid w:val="005F357F"/>
    <w:rsid w:val="005F3748"/>
    <w:rsid w:val="005F382F"/>
    <w:rsid w:val="005F3D1C"/>
    <w:rsid w:val="005F3EA7"/>
    <w:rsid w:val="005F40DA"/>
    <w:rsid w:val="005F426F"/>
    <w:rsid w:val="005F454F"/>
    <w:rsid w:val="005F47D0"/>
    <w:rsid w:val="005F4875"/>
    <w:rsid w:val="005F489E"/>
    <w:rsid w:val="005F496C"/>
    <w:rsid w:val="005F4F61"/>
    <w:rsid w:val="005F508B"/>
    <w:rsid w:val="005F555F"/>
    <w:rsid w:val="005F589C"/>
    <w:rsid w:val="005F5AB8"/>
    <w:rsid w:val="005F63AA"/>
    <w:rsid w:val="005F6563"/>
    <w:rsid w:val="005F6701"/>
    <w:rsid w:val="005F6AAE"/>
    <w:rsid w:val="005F6CD7"/>
    <w:rsid w:val="005F6E89"/>
    <w:rsid w:val="005F70CB"/>
    <w:rsid w:val="005F718C"/>
    <w:rsid w:val="005F71B8"/>
    <w:rsid w:val="005F7315"/>
    <w:rsid w:val="005F7479"/>
    <w:rsid w:val="005F780E"/>
    <w:rsid w:val="005F78CD"/>
    <w:rsid w:val="005F7E8F"/>
    <w:rsid w:val="00600012"/>
    <w:rsid w:val="00600260"/>
    <w:rsid w:val="006007C3"/>
    <w:rsid w:val="00600CDE"/>
    <w:rsid w:val="00600CF1"/>
    <w:rsid w:val="00601796"/>
    <w:rsid w:val="0060183A"/>
    <w:rsid w:val="00601A99"/>
    <w:rsid w:val="00601AA7"/>
    <w:rsid w:val="00601B97"/>
    <w:rsid w:val="00601BA8"/>
    <w:rsid w:val="00601E7C"/>
    <w:rsid w:val="006020C0"/>
    <w:rsid w:val="006024CD"/>
    <w:rsid w:val="006026C4"/>
    <w:rsid w:val="00602735"/>
    <w:rsid w:val="00602CD4"/>
    <w:rsid w:val="00602CD8"/>
    <w:rsid w:val="00602D1D"/>
    <w:rsid w:val="006033CF"/>
    <w:rsid w:val="00603936"/>
    <w:rsid w:val="00603AE4"/>
    <w:rsid w:val="00603BDB"/>
    <w:rsid w:val="00603C41"/>
    <w:rsid w:val="00603CAD"/>
    <w:rsid w:val="0060463F"/>
    <w:rsid w:val="006046D4"/>
    <w:rsid w:val="00604B9F"/>
    <w:rsid w:val="00604BBA"/>
    <w:rsid w:val="00604BBE"/>
    <w:rsid w:val="00604C2E"/>
    <w:rsid w:val="00604FB3"/>
    <w:rsid w:val="00605024"/>
    <w:rsid w:val="006050E8"/>
    <w:rsid w:val="00605527"/>
    <w:rsid w:val="00605737"/>
    <w:rsid w:val="00605C4E"/>
    <w:rsid w:val="00605D95"/>
    <w:rsid w:val="00605FF4"/>
    <w:rsid w:val="0060644A"/>
    <w:rsid w:val="00606789"/>
    <w:rsid w:val="00606AEC"/>
    <w:rsid w:val="00607055"/>
    <w:rsid w:val="00607324"/>
    <w:rsid w:val="0060736D"/>
    <w:rsid w:val="00607697"/>
    <w:rsid w:val="006079A3"/>
    <w:rsid w:val="00607C5C"/>
    <w:rsid w:val="00607F21"/>
    <w:rsid w:val="00610115"/>
    <w:rsid w:val="00610624"/>
    <w:rsid w:val="00610A4F"/>
    <w:rsid w:val="00610F41"/>
    <w:rsid w:val="00611B2C"/>
    <w:rsid w:val="00611BA3"/>
    <w:rsid w:val="00611D8D"/>
    <w:rsid w:val="006126E9"/>
    <w:rsid w:val="00612800"/>
    <w:rsid w:val="00612C7C"/>
    <w:rsid w:val="00612D30"/>
    <w:rsid w:val="006132F0"/>
    <w:rsid w:val="00613614"/>
    <w:rsid w:val="0061387E"/>
    <w:rsid w:val="00613991"/>
    <w:rsid w:val="00613FD4"/>
    <w:rsid w:val="006140B5"/>
    <w:rsid w:val="00614245"/>
    <w:rsid w:val="00614413"/>
    <w:rsid w:val="0061490C"/>
    <w:rsid w:val="00614AB5"/>
    <w:rsid w:val="00614EA0"/>
    <w:rsid w:val="006151F2"/>
    <w:rsid w:val="00615FC1"/>
    <w:rsid w:val="00616124"/>
    <w:rsid w:val="006161F8"/>
    <w:rsid w:val="0061638A"/>
    <w:rsid w:val="00616655"/>
    <w:rsid w:val="00616682"/>
    <w:rsid w:val="00616913"/>
    <w:rsid w:val="00616975"/>
    <w:rsid w:val="006169F6"/>
    <w:rsid w:val="00616AF3"/>
    <w:rsid w:val="00616B71"/>
    <w:rsid w:val="00616C0F"/>
    <w:rsid w:val="00616CD7"/>
    <w:rsid w:val="00616CDB"/>
    <w:rsid w:val="00616D0F"/>
    <w:rsid w:val="00617001"/>
    <w:rsid w:val="006170A8"/>
    <w:rsid w:val="006170DC"/>
    <w:rsid w:val="006173D9"/>
    <w:rsid w:val="00617694"/>
    <w:rsid w:val="00617B17"/>
    <w:rsid w:val="00617BCD"/>
    <w:rsid w:val="00617E99"/>
    <w:rsid w:val="0062006E"/>
    <w:rsid w:val="006201B0"/>
    <w:rsid w:val="006203F4"/>
    <w:rsid w:val="00620448"/>
    <w:rsid w:val="006205A8"/>
    <w:rsid w:val="006205C2"/>
    <w:rsid w:val="0062079D"/>
    <w:rsid w:val="00620ADF"/>
    <w:rsid w:val="00620B05"/>
    <w:rsid w:val="00621019"/>
    <w:rsid w:val="006218C8"/>
    <w:rsid w:val="00621CC4"/>
    <w:rsid w:val="00621F04"/>
    <w:rsid w:val="00622511"/>
    <w:rsid w:val="00622F4D"/>
    <w:rsid w:val="0062348E"/>
    <w:rsid w:val="006234A8"/>
    <w:rsid w:val="0062359F"/>
    <w:rsid w:val="00623919"/>
    <w:rsid w:val="00624107"/>
    <w:rsid w:val="006246C0"/>
    <w:rsid w:val="006246F2"/>
    <w:rsid w:val="0062496F"/>
    <w:rsid w:val="006249E5"/>
    <w:rsid w:val="00624C81"/>
    <w:rsid w:val="0062508C"/>
    <w:rsid w:val="00625426"/>
    <w:rsid w:val="006255DE"/>
    <w:rsid w:val="00625921"/>
    <w:rsid w:val="00625A80"/>
    <w:rsid w:val="0062609A"/>
    <w:rsid w:val="00626216"/>
    <w:rsid w:val="006265C9"/>
    <w:rsid w:val="00626622"/>
    <w:rsid w:val="006266E1"/>
    <w:rsid w:val="00626AB2"/>
    <w:rsid w:val="00626AE2"/>
    <w:rsid w:val="00626B88"/>
    <w:rsid w:val="00626C06"/>
    <w:rsid w:val="0062791B"/>
    <w:rsid w:val="00627FAA"/>
    <w:rsid w:val="0063025D"/>
    <w:rsid w:val="006302EA"/>
    <w:rsid w:val="00630A06"/>
    <w:rsid w:val="00630A95"/>
    <w:rsid w:val="00630B20"/>
    <w:rsid w:val="00630DA6"/>
    <w:rsid w:val="00630E60"/>
    <w:rsid w:val="00631027"/>
    <w:rsid w:val="00631446"/>
    <w:rsid w:val="00631A6F"/>
    <w:rsid w:val="00631BBC"/>
    <w:rsid w:val="00631D76"/>
    <w:rsid w:val="0063216C"/>
    <w:rsid w:val="006322A7"/>
    <w:rsid w:val="00632F00"/>
    <w:rsid w:val="0063321F"/>
    <w:rsid w:val="006333DE"/>
    <w:rsid w:val="00633476"/>
    <w:rsid w:val="006334EE"/>
    <w:rsid w:val="0063367E"/>
    <w:rsid w:val="00634AC1"/>
    <w:rsid w:val="00634CC3"/>
    <w:rsid w:val="00634CEB"/>
    <w:rsid w:val="00635079"/>
    <w:rsid w:val="0063518A"/>
    <w:rsid w:val="006354BF"/>
    <w:rsid w:val="00635626"/>
    <w:rsid w:val="006359EC"/>
    <w:rsid w:val="00635EBC"/>
    <w:rsid w:val="00635ED1"/>
    <w:rsid w:val="00636468"/>
    <w:rsid w:val="006365AB"/>
    <w:rsid w:val="006368EE"/>
    <w:rsid w:val="00636A07"/>
    <w:rsid w:val="00636CCC"/>
    <w:rsid w:val="00637051"/>
    <w:rsid w:val="0063766E"/>
    <w:rsid w:val="00637C5A"/>
    <w:rsid w:val="00637DEA"/>
    <w:rsid w:val="00637EE6"/>
    <w:rsid w:val="0064039F"/>
    <w:rsid w:val="0064070E"/>
    <w:rsid w:val="00640BEE"/>
    <w:rsid w:val="006421BC"/>
    <w:rsid w:val="006421F4"/>
    <w:rsid w:val="00642436"/>
    <w:rsid w:val="00642764"/>
    <w:rsid w:val="00642783"/>
    <w:rsid w:val="00642E95"/>
    <w:rsid w:val="0064314C"/>
    <w:rsid w:val="00643200"/>
    <w:rsid w:val="006435CD"/>
    <w:rsid w:val="0064370D"/>
    <w:rsid w:val="00643764"/>
    <w:rsid w:val="00643934"/>
    <w:rsid w:val="00643AC7"/>
    <w:rsid w:val="00643D92"/>
    <w:rsid w:val="00644171"/>
    <w:rsid w:val="00644416"/>
    <w:rsid w:val="0064470D"/>
    <w:rsid w:val="0064475C"/>
    <w:rsid w:val="00644C3F"/>
    <w:rsid w:val="00644DA7"/>
    <w:rsid w:val="00644F29"/>
    <w:rsid w:val="0064598A"/>
    <w:rsid w:val="0064598C"/>
    <w:rsid w:val="00645C30"/>
    <w:rsid w:val="00645DBC"/>
    <w:rsid w:val="00645EB0"/>
    <w:rsid w:val="00645F40"/>
    <w:rsid w:val="00646412"/>
    <w:rsid w:val="00646809"/>
    <w:rsid w:val="00646AEC"/>
    <w:rsid w:val="00646C54"/>
    <w:rsid w:val="00646FE4"/>
    <w:rsid w:val="00647151"/>
    <w:rsid w:val="00647BAF"/>
    <w:rsid w:val="00647EC9"/>
    <w:rsid w:val="00647F0E"/>
    <w:rsid w:val="00647F22"/>
    <w:rsid w:val="0065021F"/>
    <w:rsid w:val="00650288"/>
    <w:rsid w:val="0065047C"/>
    <w:rsid w:val="006504EF"/>
    <w:rsid w:val="00650594"/>
    <w:rsid w:val="006507A1"/>
    <w:rsid w:val="006508F5"/>
    <w:rsid w:val="00650A9B"/>
    <w:rsid w:val="006511FF"/>
    <w:rsid w:val="00651362"/>
    <w:rsid w:val="006513C4"/>
    <w:rsid w:val="006516ED"/>
    <w:rsid w:val="00651C3C"/>
    <w:rsid w:val="00651F1C"/>
    <w:rsid w:val="00651F6D"/>
    <w:rsid w:val="00652233"/>
    <w:rsid w:val="006522D5"/>
    <w:rsid w:val="00652963"/>
    <w:rsid w:val="0065297F"/>
    <w:rsid w:val="00652B07"/>
    <w:rsid w:val="00652B29"/>
    <w:rsid w:val="00652DE8"/>
    <w:rsid w:val="006532A6"/>
    <w:rsid w:val="006535B6"/>
    <w:rsid w:val="006536E4"/>
    <w:rsid w:val="006539E6"/>
    <w:rsid w:val="00653EF9"/>
    <w:rsid w:val="0065400E"/>
    <w:rsid w:val="00654BE1"/>
    <w:rsid w:val="00654CCA"/>
    <w:rsid w:val="00654E97"/>
    <w:rsid w:val="00654F37"/>
    <w:rsid w:val="00654F83"/>
    <w:rsid w:val="00655472"/>
    <w:rsid w:val="00655596"/>
    <w:rsid w:val="006555FB"/>
    <w:rsid w:val="0065571F"/>
    <w:rsid w:val="006557A9"/>
    <w:rsid w:val="00655942"/>
    <w:rsid w:val="00655B7A"/>
    <w:rsid w:val="00655B7B"/>
    <w:rsid w:val="00655DDB"/>
    <w:rsid w:val="00656727"/>
    <w:rsid w:val="00656753"/>
    <w:rsid w:val="00656B00"/>
    <w:rsid w:val="00656FD2"/>
    <w:rsid w:val="0065704F"/>
    <w:rsid w:val="00657338"/>
    <w:rsid w:val="006573F0"/>
    <w:rsid w:val="006574A5"/>
    <w:rsid w:val="00657B13"/>
    <w:rsid w:val="00657E7A"/>
    <w:rsid w:val="00660493"/>
    <w:rsid w:val="006605F3"/>
    <w:rsid w:val="006609B9"/>
    <w:rsid w:val="006609C8"/>
    <w:rsid w:val="00661309"/>
    <w:rsid w:val="00661443"/>
    <w:rsid w:val="006615CF"/>
    <w:rsid w:val="006617E1"/>
    <w:rsid w:val="00661997"/>
    <w:rsid w:val="00661D2D"/>
    <w:rsid w:val="00661EC9"/>
    <w:rsid w:val="00662169"/>
    <w:rsid w:val="00662758"/>
    <w:rsid w:val="00662AF6"/>
    <w:rsid w:val="00662F28"/>
    <w:rsid w:val="006630A4"/>
    <w:rsid w:val="006630D0"/>
    <w:rsid w:val="00663755"/>
    <w:rsid w:val="00663817"/>
    <w:rsid w:val="006638A2"/>
    <w:rsid w:val="00663B49"/>
    <w:rsid w:val="00663E0C"/>
    <w:rsid w:val="0066415B"/>
    <w:rsid w:val="006641FB"/>
    <w:rsid w:val="00664394"/>
    <w:rsid w:val="00664760"/>
    <w:rsid w:val="0066486C"/>
    <w:rsid w:val="0066487D"/>
    <w:rsid w:val="00664F34"/>
    <w:rsid w:val="00664F8A"/>
    <w:rsid w:val="00665A43"/>
    <w:rsid w:val="0066606D"/>
    <w:rsid w:val="00666342"/>
    <w:rsid w:val="006674C6"/>
    <w:rsid w:val="00667712"/>
    <w:rsid w:val="00667A47"/>
    <w:rsid w:val="006700B1"/>
    <w:rsid w:val="00670451"/>
    <w:rsid w:val="006708C5"/>
    <w:rsid w:val="00670A23"/>
    <w:rsid w:val="00670BFA"/>
    <w:rsid w:val="00671194"/>
    <w:rsid w:val="00671DAB"/>
    <w:rsid w:val="00671FB8"/>
    <w:rsid w:val="006720BF"/>
    <w:rsid w:val="006720F4"/>
    <w:rsid w:val="00672283"/>
    <w:rsid w:val="00672688"/>
    <w:rsid w:val="0067273F"/>
    <w:rsid w:val="00672F44"/>
    <w:rsid w:val="006730AF"/>
    <w:rsid w:val="00673378"/>
    <w:rsid w:val="006735ED"/>
    <w:rsid w:val="0067366D"/>
    <w:rsid w:val="00673C71"/>
    <w:rsid w:val="00673CB5"/>
    <w:rsid w:val="00673E25"/>
    <w:rsid w:val="00673E48"/>
    <w:rsid w:val="006742A0"/>
    <w:rsid w:val="00674538"/>
    <w:rsid w:val="0067459B"/>
    <w:rsid w:val="0067472E"/>
    <w:rsid w:val="006749EF"/>
    <w:rsid w:val="00674B11"/>
    <w:rsid w:val="006759CE"/>
    <w:rsid w:val="00676202"/>
    <w:rsid w:val="006763F0"/>
    <w:rsid w:val="00676A70"/>
    <w:rsid w:val="00676C02"/>
    <w:rsid w:val="00676C59"/>
    <w:rsid w:val="00676FF5"/>
    <w:rsid w:val="0067715A"/>
    <w:rsid w:val="006773D7"/>
    <w:rsid w:val="0067750E"/>
    <w:rsid w:val="006776C1"/>
    <w:rsid w:val="0067789A"/>
    <w:rsid w:val="00677BE1"/>
    <w:rsid w:val="00677EED"/>
    <w:rsid w:val="0068084E"/>
    <w:rsid w:val="006809DF"/>
    <w:rsid w:val="00680C1B"/>
    <w:rsid w:val="00680DBA"/>
    <w:rsid w:val="00680ED1"/>
    <w:rsid w:val="00681493"/>
    <w:rsid w:val="00681565"/>
    <w:rsid w:val="0068157D"/>
    <w:rsid w:val="006816E9"/>
    <w:rsid w:val="00681722"/>
    <w:rsid w:val="006817D7"/>
    <w:rsid w:val="00681ADC"/>
    <w:rsid w:val="00681B07"/>
    <w:rsid w:val="00681C8A"/>
    <w:rsid w:val="00681F9C"/>
    <w:rsid w:val="006822CA"/>
    <w:rsid w:val="00682660"/>
    <w:rsid w:val="00682996"/>
    <w:rsid w:val="00682A59"/>
    <w:rsid w:val="00682A99"/>
    <w:rsid w:val="00683151"/>
    <w:rsid w:val="00683347"/>
    <w:rsid w:val="00683473"/>
    <w:rsid w:val="00683AE7"/>
    <w:rsid w:val="00683DDD"/>
    <w:rsid w:val="0068449A"/>
    <w:rsid w:val="0068454B"/>
    <w:rsid w:val="00684A04"/>
    <w:rsid w:val="006850AF"/>
    <w:rsid w:val="006851F4"/>
    <w:rsid w:val="00685474"/>
    <w:rsid w:val="00685652"/>
    <w:rsid w:val="0068590E"/>
    <w:rsid w:val="00685C16"/>
    <w:rsid w:val="00685EBA"/>
    <w:rsid w:val="006860AD"/>
    <w:rsid w:val="00686148"/>
    <w:rsid w:val="006864C3"/>
    <w:rsid w:val="0068678F"/>
    <w:rsid w:val="00686F93"/>
    <w:rsid w:val="00687191"/>
    <w:rsid w:val="00687469"/>
    <w:rsid w:val="00687D99"/>
    <w:rsid w:val="00687F36"/>
    <w:rsid w:val="00690041"/>
    <w:rsid w:val="00690227"/>
    <w:rsid w:val="00690554"/>
    <w:rsid w:val="00690ACF"/>
    <w:rsid w:val="00690B26"/>
    <w:rsid w:val="00691042"/>
    <w:rsid w:val="00691429"/>
    <w:rsid w:val="0069145C"/>
    <w:rsid w:val="00691713"/>
    <w:rsid w:val="006919D9"/>
    <w:rsid w:val="006919DB"/>
    <w:rsid w:val="00691A4E"/>
    <w:rsid w:val="00691ABE"/>
    <w:rsid w:val="006920D5"/>
    <w:rsid w:val="00692A49"/>
    <w:rsid w:val="00692C06"/>
    <w:rsid w:val="00693208"/>
    <w:rsid w:val="00693351"/>
    <w:rsid w:val="00693E2F"/>
    <w:rsid w:val="00694159"/>
    <w:rsid w:val="00694400"/>
    <w:rsid w:val="006944BF"/>
    <w:rsid w:val="006946F7"/>
    <w:rsid w:val="006947F9"/>
    <w:rsid w:val="00694BB1"/>
    <w:rsid w:val="00694BE2"/>
    <w:rsid w:val="00695013"/>
    <w:rsid w:val="00695601"/>
    <w:rsid w:val="00695736"/>
    <w:rsid w:val="0069580B"/>
    <w:rsid w:val="006958BD"/>
    <w:rsid w:val="0069604B"/>
    <w:rsid w:val="00696556"/>
    <w:rsid w:val="00696A52"/>
    <w:rsid w:val="006970C2"/>
    <w:rsid w:val="006970D8"/>
    <w:rsid w:val="00697234"/>
    <w:rsid w:val="00697282"/>
    <w:rsid w:val="006972E6"/>
    <w:rsid w:val="00697ECC"/>
    <w:rsid w:val="006A013D"/>
    <w:rsid w:val="006A0160"/>
    <w:rsid w:val="006A0B72"/>
    <w:rsid w:val="006A0BAD"/>
    <w:rsid w:val="006A1319"/>
    <w:rsid w:val="006A15ED"/>
    <w:rsid w:val="006A17F4"/>
    <w:rsid w:val="006A1852"/>
    <w:rsid w:val="006A1B59"/>
    <w:rsid w:val="006A1BDD"/>
    <w:rsid w:val="006A2427"/>
    <w:rsid w:val="006A29C9"/>
    <w:rsid w:val="006A2B69"/>
    <w:rsid w:val="006A2C93"/>
    <w:rsid w:val="006A2E78"/>
    <w:rsid w:val="006A2F6F"/>
    <w:rsid w:val="006A3170"/>
    <w:rsid w:val="006A3420"/>
    <w:rsid w:val="006A374E"/>
    <w:rsid w:val="006A3A2F"/>
    <w:rsid w:val="006A3A47"/>
    <w:rsid w:val="006A3AC3"/>
    <w:rsid w:val="006A3B9D"/>
    <w:rsid w:val="006A3C5E"/>
    <w:rsid w:val="006A3CD7"/>
    <w:rsid w:val="006A3EED"/>
    <w:rsid w:val="006A401D"/>
    <w:rsid w:val="006A48A7"/>
    <w:rsid w:val="006A4AD4"/>
    <w:rsid w:val="006A4D86"/>
    <w:rsid w:val="006A4E3E"/>
    <w:rsid w:val="006A502E"/>
    <w:rsid w:val="006A534D"/>
    <w:rsid w:val="006A54FD"/>
    <w:rsid w:val="006A5541"/>
    <w:rsid w:val="006A5B6D"/>
    <w:rsid w:val="006A5B85"/>
    <w:rsid w:val="006A5E4C"/>
    <w:rsid w:val="006A5E85"/>
    <w:rsid w:val="006A5F9F"/>
    <w:rsid w:val="006A62D8"/>
    <w:rsid w:val="006A633C"/>
    <w:rsid w:val="006A6845"/>
    <w:rsid w:val="006A695E"/>
    <w:rsid w:val="006A69AF"/>
    <w:rsid w:val="006A6C3A"/>
    <w:rsid w:val="006A6D6E"/>
    <w:rsid w:val="006A6E7D"/>
    <w:rsid w:val="006A783B"/>
    <w:rsid w:val="006A78A0"/>
    <w:rsid w:val="006A7B53"/>
    <w:rsid w:val="006A7BFA"/>
    <w:rsid w:val="006A7D33"/>
    <w:rsid w:val="006B003E"/>
    <w:rsid w:val="006B0800"/>
    <w:rsid w:val="006B08AE"/>
    <w:rsid w:val="006B0900"/>
    <w:rsid w:val="006B1218"/>
    <w:rsid w:val="006B15BB"/>
    <w:rsid w:val="006B174F"/>
    <w:rsid w:val="006B1C06"/>
    <w:rsid w:val="006B2096"/>
    <w:rsid w:val="006B242B"/>
    <w:rsid w:val="006B2605"/>
    <w:rsid w:val="006B2624"/>
    <w:rsid w:val="006B27D7"/>
    <w:rsid w:val="006B280B"/>
    <w:rsid w:val="006B2F56"/>
    <w:rsid w:val="006B31C2"/>
    <w:rsid w:val="006B320F"/>
    <w:rsid w:val="006B34E1"/>
    <w:rsid w:val="006B3AE4"/>
    <w:rsid w:val="006B3BC4"/>
    <w:rsid w:val="006B3E37"/>
    <w:rsid w:val="006B480A"/>
    <w:rsid w:val="006B49E6"/>
    <w:rsid w:val="006B4EC6"/>
    <w:rsid w:val="006B4F8F"/>
    <w:rsid w:val="006B5062"/>
    <w:rsid w:val="006B5085"/>
    <w:rsid w:val="006B50A8"/>
    <w:rsid w:val="006B51EA"/>
    <w:rsid w:val="006B55BA"/>
    <w:rsid w:val="006B59C4"/>
    <w:rsid w:val="006B59FB"/>
    <w:rsid w:val="006B5A72"/>
    <w:rsid w:val="006B5DBB"/>
    <w:rsid w:val="006B642C"/>
    <w:rsid w:val="006B6508"/>
    <w:rsid w:val="006B65AC"/>
    <w:rsid w:val="006B6D81"/>
    <w:rsid w:val="006B7222"/>
    <w:rsid w:val="006B7414"/>
    <w:rsid w:val="006B74A2"/>
    <w:rsid w:val="006B78D8"/>
    <w:rsid w:val="006B7D2D"/>
    <w:rsid w:val="006B7F94"/>
    <w:rsid w:val="006C00A9"/>
    <w:rsid w:val="006C0469"/>
    <w:rsid w:val="006C0578"/>
    <w:rsid w:val="006C0BBA"/>
    <w:rsid w:val="006C0CD3"/>
    <w:rsid w:val="006C0D36"/>
    <w:rsid w:val="006C0D3E"/>
    <w:rsid w:val="006C0E2B"/>
    <w:rsid w:val="006C0E62"/>
    <w:rsid w:val="006C146B"/>
    <w:rsid w:val="006C180A"/>
    <w:rsid w:val="006C195C"/>
    <w:rsid w:val="006C1990"/>
    <w:rsid w:val="006C20AE"/>
    <w:rsid w:val="006C2452"/>
    <w:rsid w:val="006C27BF"/>
    <w:rsid w:val="006C2F64"/>
    <w:rsid w:val="006C3097"/>
    <w:rsid w:val="006C3392"/>
    <w:rsid w:val="006C33F8"/>
    <w:rsid w:val="006C3797"/>
    <w:rsid w:val="006C3BA7"/>
    <w:rsid w:val="006C3BF4"/>
    <w:rsid w:val="006C3CBF"/>
    <w:rsid w:val="006C3E00"/>
    <w:rsid w:val="006C42FD"/>
    <w:rsid w:val="006C4309"/>
    <w:rsid w:val="006C43C0"/>
    <w:rsid w:val="006C4AF0"/>
    <w:rsid w:val="006C4E57"/>
    <w:rsid w:val="006C52CD"/>
    <w:rsid w:val="006C548B"/>
    <w:rsid w:val="006C5745"/>
    <w:rsid w:val="006C5927"/>
    <w:rsid w:val="006C59C6"/>
    <w:rsid w:val="006C626D"/>
    <w:rsid w:val="006C640F"/>
    <w:rsid w:val="006C68A0"/>
    <w:rsid w:val="006C6B0B"/>
    <w:rsid w:val="006C6C70"/>
    <w:rsid w:val="006C704F"/>
    <w:rsid w:val="006C7327"/>
    <w:rsid w:val="006C7466"/>
    <w:rsid w:val="006C75A0"/>
    <w:rsid w:val="006C78A9"/>
    <w:rsid w:val="006C7D74"/>
    <w:rsid w:val="006D0385"/>
    <w:rsid w:val="006D0518"/>
    <w:rsid w:val="006D0754"/>
    <w:rsid w:val="006D079B"/>
    <w:rsid w:val="006D16EA"/>
    <w:rsid w:val="006D20D7"/>
    <w:rsid w:val="006D2136"/>
    <w:rsid w:val="006D24E4"/>
    <w:rsid w:val="006D2A00"/>
    <w:rsid w:val="006D2C6C"/>
    <w:rsid w:val="006D2D2A"/>
    <w:rsid w:val="006D2D85"/>
    <w:rsid w:val="006D3782"/>
    <w:rsid w:val="006D38D1"/>
    <w:rsid w:val="006D3A78"/>
    <w:rsid w:val="006D3B7B"/>
    <w:rsid w:val="006D3C62"/>
    <w:rsid w:val="006D3EAD"/>
    <w:rsid w:val="006D3F2E"/>
    <w:rsid w:val="006D425B"/>
    <w:rsid w:val="006D471F"/>
    <w:rsid w:val="006D4C98"/>
    <w:rsid w:val="006D4F5C"/>
    <w:rsid w:val="006D54C9"/>
    <w:rsid w:val="006D582F"/>
    <w:rsid w:val="006D5A32"/>
    <w:rsid w:val="006D65AE"/>
    <w:rsid w:val="006D6601"/>
    <w:rsid w:val="006D6683"/>
    <w:rsid w:val="006D67E6"/>
    <w:rsid w:val="006D6C17"/>
    <w:rsid w:val="006D6C52"/>
    <w:rsid w:val="006D6CB9"/>
    <w:rsid w:val="006D6FCD"/>
    <w:rsid w:val="006D7178"/>
    <w:rsid w:val="006D744E"/>
    <w:rsid w:val="006D7604"/>
    <w:rsid w:val="006D78BF"/>
    <w:rsid w:val="006E02FD"/>
    <w:rsid w:val="006E0B8D"/>
    <w:rsid w:val="006E0BDB"/>
    <w:rsid w:val="006E1EA4"/>
    <w:rsid w:val="006E20CD"/>
    <w:rsid w:val="006E215E"/>
    <w:rsid w:val="006E2168"/>
    <w:rsid w:val="006E2458"/>
    <w:rsid w:val="006E267B"/>
    <w:rsid w:val="006E2710"/>
    <w:rsid w:val="006E2853"/>
    <w:rsid w:val="006E28B4"/>
    <w:rsid w:val="006E2928"/>
    <w:rsid w:val="006E3097"/>
    <w:rsid w:val="006E3293"/>
    <w:rsid w:val="006E32C4"/>
    <w:rsid w:val="006E357A"/>
    <w:rsid w:val="006E3899"/>
    <w:rsid w:val="006E3E05"/>
    <w:rsid w:val="006E4021"/>
    <w:rsid w:val="006E41F8"/>
    <w:rsid w:val="006E4589"/>
    <w:rsid w:val="006E4757"/>
    <w:rsid w:val="006E48CD"/>
    <w:rsid w:val="006E4980"/>
    <w:rsid w:val="006E4BE9"/>
    <w:rsid w:val="006E4DC2"/>
    <w:rsid w:val="006E5003"/>
    <w:rsid w:val="006E5075"/>
    <w:rsid w:val="006E51EE"/>
    <w:rsid w:val="006E5660"/>
    <w:rsid w:val="006E5A30"/>
    <w:rsid w:val="006E5B5D"/>
    <w:rsid w:val="006E5BBE"/>
    <w:rsid w:val="006E5D5F"/>
    <w:rsid w:val="006E6221"/>
    <w:rsid w:val="006E6A1D"/>
    <w:rsid w:val="006E6BA2"/>
    <w:rsid w:val="006E6BCF"/>
    <w:rsid w:val="006E6D72"/>
    <w:rsid w:val="006E6F69"/>
    <w:rsid w:val="006E71EE"/>
    <w:rsid w:val="006E7281"/>
    <w:rsid w:val="006E773B"/>
    <w:rsid w:val="006E79E0"/>
    <w:rsid w:val="006E7A0C"/>
    <w:rsid w:val="006E7B5F"/>
    <w:rsid w:val="006E7BBF"/>
    <w:rsid w:val="006E7C91"/>
    <w:rsid w:val="006E7D4C"/>
    <w:rsid w:val="006E7F39"/>
    <w:rsid w:val="006F06B5"/>
    <w:rsid w:val="006F0E84"/>
    <w:rsid w:val="006F10FD"/>
    <w:rsid w:val="006F175F"/>
    <w:rsid w:val="006F20F8"/>
    <w:rsid w:val="006F25FA"/>
    <w:rsid w:val="006F27BF"/>
    <w:rsid w:val="006F2978"/>
    <w:rsid w:val="006F2BC7"/>
    <w:rsid w:val="006F2D24"/>
    <w:rsid w:val="006F3A40"/>
    <w:rsid w:val="006F3AE8"/>
    <w:rsid w:val="006F4214"/>
    <w:rsid w:val="006F44DB"/>
    <w:rsid w:val="006F44F4"/>
    <w:rsid w:val="006F48A0"/>
    <w:rsid w:val="006F48CC"/>
    <w:rsid w:val="006F48CE"/>
    <w:rsid w:val="006F4CFC"/>
    <w:rsid w:val="006F4F3C"/>
    <w:rsid w:val="006F4F67"/>
    <w:rsid w:val="006F53F6"/>
    <w:rsid w:val="006F592A"/>
    <w:rsid w:val="006F5A2B"/>
    <w:rsid w:val="006F64F9"/>
    <w:rsid w:val="006F668C"/>
    <w:rsid w:val="006F6CFF"/>
    <w:rsid w:val="006F6F3A"/>
    <w:rsid w:val="006F6FCB"/>
    <w:rsid w:val="006F7768"/>
    <w:rsid w:val="006F7993"/>
    <w:rsid w:val="006F7A7F"/>
    <w:rsid w:val="006F7B30"/>
    <w:rsid w:val="006F7CD3"/>
    <w:rsid w:val="006F7EFB"/>
    <w:rsid w:val="00700A84"/>
    <w:rsid w:val="007011FE"/>
    <w:rsid w:val="007014A4"/>
    <w:rsid w:val="007014E6"/>
    <w:rsid w:val="007016EC"/>
    <w:rsid w:val="007018A6"/>
    <w:rsid w:val="00701B22"/>
    <w:rsid w:val="007021D1"/>
    <w:rsid w:val="007023B7"/>
    <w:rsid w:val="00702AEB"/>
    <w:rsid w:val="0070302B"/>
    <w:rsid w:val="0070321E"/>
    <w:rsid w:val="007032E0"/>
    <w:rsid w:val="00703469"/>
    <w:rsid w:val="00703831"/>
    <w:rsid w:val="007038AE"/>
    <w:rsid w:val="00703C15"/>
    <w:rsid w:val="00704C0F"/>
    <w:rsid w:val="00704E1B"/>
    <w:rsid w:val="00705105"/>
    <w:rsid w:val="00705680"/>
    <w:rsid w:val="007056D1"/>
    <w:rsid w:val="00705707"/>
    <w:rsid w:val="00705888"/>
    <w:rsid w:val="00705976"/>
    <w:rsid w:val="00705B5D"/>
    <w:rsid w:val="00705CE9"/>
    <w:rsid w:val="00705CF4"/>
    <w:rsid w:val="00705E33"/>
    <w:rsid w:val="0070606B"/>
    <w:rsid w:val="007060E2"/>
    <w:rsid w:val="00706259"/>
    <w:rsid w:val="00706263"/>
    <w:rsid w:val="007064B8"/>
    <w:rsid w:val="00706787"/>
    <w:rsid w:val="0070685C"/>
    <w:rsid w:val="00706882"/>
    <w:rsid w:val="0070695D"/>
    <w:rsid w:val="00706D61"/>
    <w:rsid w:val="00706E1D"/>
    <w:rsid w:val="00706F23"/>
    <w:rsid w:val="00707201"/>
    <w:rsid w:val="00707227"/>
    <w:rsid w:val="0070745D"/>
    <w:rsid w:val="007074C9"/>
    <w:rsid w:val="00707A1F"/>
    <w:rsid w:val="00707AF6"/>
    <w:rsid w:val="00707B60"/>
    <w:rsid w:val="00707C76"/>
    <w:rsid w:val="00707F80"/>
    <w:rsid w:val="007100C8"/>
    <w:rsid w:val="00710246"/>
    <w:rsid w:val="007102C1"/>
    <w:rsid w:val="007103EB"/>
    <w:rsid w:val="0071050E"/>
    <w:rsid w:val="0071056D"/>
    <w:rsid w:val="00710654"/>
    <w:rsid w:val="007109AF"/>
    <w:rsid w:val="00710F7F"/>
    <w:rsid w:val="007110BB"/>
    <w:rsid w:val="00711321"/>
    <w:rsid w:val="00711522"/>
    <w:rsid w:val="007117B7"/>
    <w:rsid w:val="00711899"/>
    <w:rsid w:val="00711B14"/>
    <w:rsid w:val="00711B8A"/>
    <w:rsid w:val="00711DCC"/>
    <w:rsid w:val="00711F33"/>
    <w:rsid w:val="0071234D"/>
    <w:rsid w:val="007125C7"/>
    <w:rsid w:val="007127F4"/>
    <w:rsid w:val="0071281C"/>
    <w:rsid w:val="00712DB3"/>
    <w:rsid w:val="00712E34"/>
    <w:rsid w:val="00712EDC"/>
    <w:rsid w:val="007135A8"/>
    <w:rsid w:val="0071365A"/>
    <w:rsid w:val="00713B30"/>
    <w:rsid w:val="007141B4"/>
    <w:rsid w:val="007144A9"/>
    <w:rsid w:val="00714AFC"/>
    <w:rsid w:val="00714E65"/>
    <w:rsid w:val="00714F15"/>
    <w:rsid w:val="00715922"/>
    <w:rsid w:val="00715D6D"/>
    <w:rsid w:val="00715F38"/>
    <w:rsid w:val="007168EC"/>
    <w:rsid w:val="00716CD6"/>
    <w:rsid w:val="00716E5B"/>
    <w:rsid w:val="00716FA5"/>
    <w:rsid w:val="00716FD8"/>
    <w:rsid w:val="00717562"/>
    <w:rsid w:val="0071791B"/>
    <w:rsid w:val="0071795F"/>
    <w:rsid w:val="007179CE"/>
    <w:rsid w:val="00717A9A"/>
    <w:rsid w:val="00717D40"/>
    <w:rsid w:val="00717EDA"/>
    <w:rsid w:val="0072029A"/>
    <w:rsid w:val="007206DC"/>
    <w:rsid w:val="0072090E"/>
    <w:rsid w:val="007209D4"/>
    <w:rsid w:val="00720A69"/>
    <w:rsid w:val="00720B06"/>
    <w:rsid w:val="00721845"/>
    <w:rsid w:val="0072189E"/>
    <w:rsid w:val="00721A09"/>
    <w:rsid w:val="00721AC8"/>
    <w:rsid w:val="00721C73"/>
    <w:rsid w:val="00721C86"/>
    <w:rsid w:val="007222DF"/>
    <w:rsid w:val="00722395"/>
    <w:rsid w:val="007227D0"/>
    <w:rsid w:val="00722837"/>
    <w:rsid w:val="00722FAA"/>
    <w:rsid w:val="007230F3"/>
    <w:rsid w:val="0072350C"/>
    <w:rsid w:val="0072379D"/>
    <w:rsid w:val="00723931"/>
    <w:rsid w:val="00723B15"/>
    <w:rsid w:val="00723BDA"/>
    <w:rsid w:val="00723E96"/>
    <w:rsid w:val="00723EED"/>
    <w:rsid w:val="007242F7"/>
    <w:rsid w:val="007245FA"/>
    <w:rsid w:val="0072488A"/>
    <w:rsid w:val="00724949"/>
    <w:rsid w:val="00724A0D"/>
    <w:rsid w:val="00724AB8"/>
    <w:rsid w:val="00724DB4"/>
    <w:rsid w:val="00725334"/>
    <w:rsid w:val="0072539E"/>
    <w:rsid w:val="00725870"/>
    <w:rsid w:val="0072639B"/>
    <w:rsid w:val="00726454"/>
    <w:rsid w:val="0072670B"/>
    <w:rsid w:val="007267B7"/>
    <w:rsid w:val="00726E09"/>
    <w:rsid w:val="00726F5D"/>
    <w:rsid w:val="00726F65"/>
    <w:rsid w:val="00727134"/>
    <w:rsid w:val="007271C6"/>
    <w:rsid w:val="007274CF"/>
    <w:rsid w:val="007275D1"/>
    <w:rsid w:val="00727687"/>
    <w:rsid w:val="007276D9"/>
    <w:rsid w:val="0072778E"/>
    <w:rsid w:val="007279D8"/>
    <w:rsid w:val="00727A6D"/>
    <w:rsid w:val="00727E20"/>
    <w:rsid w:val="00727F65"/>
    <w:rsid w:val="0073026C"/>
    <w:rsid w:val="007302E0"/>
    <w:rsid w:val="00730345"/>
    <w:rsid w:val="0073068A"/>
    <w:rsid w:val="00730756"/>
    <w:rsid w:val="00730CEE"/>
    <w:rsid w:val="00730EC8"/>
    <w:rsid w:val="00731FD1"/>
    <w:rsid w:val="0073206A"/>
    <w:rsid w:val="00732082"/>
    <w:rsid w:val="007322E7"/>
    <w:rsid w:val="007325E6"/>
    <w:rsid w:val="00732606"/>
    <w:rsid w:val="007329BD"/>
    <w:rsid w:val="00732C3B"/>
    <w:rsid w:val="00733A11"/>
    <w:rsid w:val="00733B8A"/>
    <w:rsid w:val="00733FEB"/>
    <w:rsid w:val="0073424E"/>
    <w:rsid w:val="00734287"/>
    <w:rsid w:val="007342F9"/>
    <w:rsid w:val="0073450D"/>
    <w:rsid w:val="00734951"/>
    <w:rsid w:val="00734B05"/>
    <w:rsid w:val="00734BB1"/>
    <w:rsid w:val="00734C72"/>
    <w:rsid w:val="00734D9D"/>
    <w:rsid w:val="0073559A"/>
    <w:rsid w:val="00735AB6"/>
    <w:rsid w:val="00735AEB"/>
    <w:rsid w:val="00735B6C"/>
    <w:rsid w:val="00735D69"/>
    <w:rsid w:val="00735EAD"/>
    <w:rsid w:val="0073623B"/>
    <w:rsid w:val="007366E9"/>
    <w:rsid w:val="00736946"/>
    <w:rsid w:val="00736B21"/>
    <w:rsid w:val="00736D87"/>
    <w:rsid w:val="007371E6"/>
    <w:rsid w:val="00737236"/>
    <w:rsid w:val="0073730A"/>
    <w:rsid w:val="00737407"/>
    <w:rsid w:val="00737439"/>
    <w:rsid w:val="0073747D"/>
    <w:rsid w:val="00737BCA"/>
    <w:rsid w:val="00737C92"/>
    <w:rsid w:val="0074002E"/>
    <w:rsid w:val="00740297"/>
    <w:rsid w:val="007405F2"/>
    <w:rsid w:val="007410C0"/>
    <w:rsid w:val="00741117"/>
    <w:rsid w:val="00741433"/>
    <w:rsid w:val="00741623"/>
    <w:rsid w:val="0074176C"/>
    <w:rsid w:val="00741DE2"/>
    <w:rsid w:val="00741FA4"/>
    <w:rsid w:val="00742302"/>
    <w:rsid w:val="00742697"/>
    <w:rsid w:val="007427E2"/>
    <w:rsid w:val="00742AF5"/>
    <w:rsid w:val="00742B47"/>
    <w:rsid w:val="00742DC6"/>
    <w:rsid w:val="00742EB8"/>
    <w:rsid w:val="00742EBE"/>
    <w:rsid w:val="00742F2E"/>
    <w:rsid w:val="00743043"/>
    <w:rsid w:val="00743051"/>
    <w:rsid w:val="00743075"/>
    <w:rsid w:val="0074342D"/>
    <w:rsid w:val="0074366F"/>
    <w:rsid w:val="007436DC"/>
    <w:rsid w:val="00743EA3"/>
    <w:rsid w:val="00743EBD"/>
    <w:rsid w:val="0074419E"/>
    <w:rsid w:val="007449A3"/>
    <w:rsid w:val="00744A31"/>
    <w:rsid w:val="00744F0B"/>
    <w:rsid w:val="00745332"/>
    <w:rsid w:val="00745595"/>
    <w:rsid w:val="00745872"/>
    <w:rsid w:val="007458E8"/>
    <w:rsid w:val="00745BE8"/>
    <w:rsid w:val="0074632D"/>
    <w:rsid w:val="00746437"/>
    <w:rsid w:val="007465B6"/>
    <w:rsid w:val="007466D7"/>
    <w:rsid w:val="007469E1"/>
    <w:rsid w:val="007469EE"/>
    <w:rsid w:val="007471A2"/>
    <w:rsid w:val="007471FC"/>
    <w:rsid w:val="007472E6"/>
    <w:rsid w:val="007475C2"/>
    <w:rsid w:val="00747715"/>
    <w:rsid w:val="00747C16"/>
    <w:rsid w:val="00747C66"/>
    <w:rsid w:val="00747F4F"/>
    <w:rsid w:val="00750036"/>
    <w:rsid w:val="0075040C"/>
    <w:rsid w:val="00750751"/>
    <w:rsid w:val="00750BB1"/>
    <w:rsid w:val="00750CCB"/>
    <w:rsid w:val="00750E23"/>
    <w:rsid w:val="00751071"/>
    <w:rsid w:val="00751133"/>
    <w:rsid w:val="007514CE"/>
    <w:rsid w:val="00751945"/>
    <w:rsid w:val="00751B77"/>
    <w:rsid w:val="007520D2"/>
    <w:rsid w:val="007520E4"/>
    <w:rsid w:val="00752248"/>
    <w:rsid w:val="007524A4"/>
    <w:rsid w:val="00752668"/>
    <w:rsid w:val="007528C3"/>
    <w:rsid w:val="00752A59"/>
    <w:rsid w:val="00752D3F"/>
    <w:rsid w:val="00752F13"/>
    <w:rsid w:val="00753074"/>
    <w:rsid w:val="00753179"/>
    <w:rsid w:val="00753931"/>
    <w:rsid w:val="00753EAE"/>
    <w:rsid w:val="007545B6"/>
    <w:rsid w:val="0075464C"/>
    <w:rsid w:val="00754ED2"/>
    <w:rsid w:val="00755195"/>
    <w:rsid w:val="00755372"/>
    <w:rsid w:val="007553AF"/>
    <w:rsid w:val="007553B7"/>
    <w:rsid w:val="007554EA"/>
    <w:rsid w:val="007557EF"/>
    <w:rsid w:val="00755E56"/>
    <w:rsid w:val="0075636A"/>
    <w:rsid w:val="00756B66"/>
    <w:rsid w:val="00756E6A"/>
    <w:rsid w:val="00756E87"/>
    <w:rsid w:val="00756E8F"/>
    <w:rsid w:val="00756F56"/>
    <w:rsid w:val="00757206"/>
    <w:rsid w:val="0075734F"/>
    <w:rsid w:val="00757AD0"/>
    <w:rsid w:val="00757C1B"/>
    <w:rsid w:val="00757EBC"/>
    <w:rsid w:val="00760002"/>
    <w:rsid w:val="0076059C"/>
    <w:rsid w:val="00760734"/>
    <w:rsid w:val="007608FA"/>
    <w:rsid w:val="00760971"/>
    <w:rsid w:val="00760ABD"/>
    <w:rsid w:val="0076282D"/>
    <w:rsid w:val="0076297D"/>
    <w:rsid w:val="00762BF9"/>
    <w:rsid w:val="00762E68"/>
    <w:rsid w:val="00763226"/>
    <w:rsid w:val="00763511"/>
    <w:rsid w:val="0076378C"/>
    <w:rsid w:val="007637B5"/>
    <w:rsid w:val="00763D34"/>
    <w:rsid w:val="00763D98"/>
    <w:rsid w:val="00763EFF"/>
    <w:rsid w:val="007641CC"/>
    <w:rsid w:val="00764278"/>
    <w:rsid w:val="007642ED"/>
    <w:rsid w:val="00764394"/>
    <w:rsid w:val="007646CF"/>
    <w:rsid w:val="007647EF"/>
    <w:rsid w:val="0076494F"/>
    <w:rsid w:val="007649C1"/>
    <w:rsid w:val="007650E1"/>
    <w:rsid w:val="007656CF"/>
    <w:rsid w:val="00765BD8"/>
    <w:rsid w:val="00765EB6"/>
    <w:rsid w:val="00766006"/>
    <w:rsid w:val="00766193"/>
    <w:rsid w:val="007661D7"/>
    <w:rsid w:val="0076670D"/>
    <w:rsid w:val="0076689F"/>
    <w:rsid w:val="00766920"/>
    <w:rsid w:val="00766A36"/>
    <w:rsid w:val="00766A58"/>
    <w:rsid w:val="00766D22"/>
    <w:rsid w:val="00766D2E"/>
    <w:rsid w:val="007670A1"/>
    <w:rsid w:val="0076717F"/>
    <w:rsid w:val="007672C4"/>
    <w:rsid w:val="00767304"/>
    <w:rsid w:val="00767340"/>
    <w:rsid w:val="00770027"/>
    <w:rsid w:val="0077020E"/>
    <w:rsid w:val="0077084C"/>
    <w:rsid w:val="007709AC"/>
    <w:rsid w:val="007712CD"/>
    <w:rsid w:val="00771CCD"/>
    <w:rsid w:val="00771E7F"/>
    <w:rsid w:val="00771F26"/>
    <w:rsid w:val="007720A9"/>
    <w:rsid w:val="00772150"/>
    <w:rsid w:val="0077232E"/>
    <w:rsid w:val="007723C6"/>
    <w:rsid w:val="00772629"/>
    <w:rsid w:val="00772B35"/>
    <w:rsid w:val="00772B82"/>
    <w:rsid w:val="00772CA5"/>
    <w:rsid w:val="00772CFE"/>
    <w:rsid w:val="00772D31"/>
    <w:rsid w:val="00772D32"/>
    <w:rsid w:val="00772DEA"/>
    <w:rsid w:val="00773181"/>
    <w:rsid w:val="00773209"/>
    <w:rsid w:val="00773A00"/>
    <w:rsid w:val="00773B78"/>
    <w:rsid w:val="007743B4"/>
    <w:rsid w:val="00774405"/>
    <w:rsid w:val="0077460E"/>
    <w:rsid w:val="0077475B"/>
    <w:rsid w:val="007747F9"/>
    <w:rsid w:val="0077491E"/>
    <w:rsid w:val="00774E56"/>
    <w:rsid w:val="007759A9"/>
    <w:rsid w:val="00775AFD"/>
    <w:rsid w:val="00775F10"/>
    <w:rsid w:val="007764A9"/>
    <w:rsid w:val="00776A92"/>
    <w:rsid w:val="00776C16"/>
    <w:rsid w:val="00776E3D"/>
    <w:rsid w:val="00776E86"/>
    <w:rsid w:val="00776FC1"/>
    <w:rsid w:val="007771EE"/>
    <w:rsid w:val="0077731B"/>
    <w:rsid w:val="0077741E"/>
    <w:rsid w:val="007774D8"/>
    <w:rsid w:val="007774FE"/>
    <w:rsid w:val="00777588"/>
    <w:rsid w:val="00777B55"/>
    <w:rsid w:val="00777E11"/>
    <w:rsid w:val="00780091"/>
    <w:rsid w:val="007804B5"/>
    <w:rsid w:val="00780747"/>
    <w:rsid w:val="00780898"/>
    <w:rsid w:val="00780B2A"/>
    <w:rsid w:val="00780BD8"/>
    <w:rsid w:val="00780C1A"/>
    <w:rsid w:val="00780FA4"/>
    <w:rsid w:val="007810CD"/>
    <w:rsid w:val="007813F4"/>
    <w:rsid w:val="0078154A"/>
    <w:rsid w:val="007815A3"/>
    <w:rsid w:val="007818C9"/>
    <w:rsid w:val="007818FA"/>
    <w:rsid w:val="00781AC4"/>
    <w:rsid w:val="00781AD9"/>
    <w:rsid w:val="007822F1"/>
    <w:rsid w:val="00782495"/>
    <w:rsid w:val="007824A0"/>
    <w:rsid w:val="007826D1"/>
    <w:rsid w:val="0078282B"/>
    <w:rsid w:val="007828B9"/>
    <w:rsid w:val="00782B19"/>
    <w:rsid w:val="00782FEB"/>
    <w:rsid w:val="007830CA"/>
    <w:rsid w:val="007833AD"/>
    <w:rsid w:val="0078349F"/>
    <w:rsid w:val="0078355E"/>
    <w:rsid w:val="00783754"/>
    <w:rsid w:val="00783CD7"/>
    <w:rsid w:val="00783EF2"/>
    <w:rsid w:val="007842E8"/>
    <w:rsid w:val="00784371"/>
    <w:rsid w:val="00784A0E"/>
    <w:rsid w:val="00784B09"/>
    <w:rsid w:val="00784B66"/>
    <w:rsid w:val="00784FE2"/>
    <w:rsid w:val="00785031"/>
    <w:rsid w:val="00785222"/>
    <w:rsid w:val="00785367"/>
    <w:rsid w:val="007856F9"/>
    <w:rsid w:val="00785BCA"/>
    <w:rsid w:val="00786415"/>
    <w:rsid w:val="00786434"/>
    <w:rsid w:val="0078652F"/>
    <w:rsid w:val="0078692B"/>
    <w:rsid w:val="00786AAD"/>
    <w:rsid w:val="00786B08"/>
    <w:rsid w:val="0078747F"/>
    <w:rsid w:val="00787671"/>
    <w:rsid w:val="0078779F"/>
    <w:rsid w:val="00787B99"/>
    <w:rsid w:val="00787D93"/>
    <w:rsid w:val="00787DEB"/>
    <w:rsid w:val="0079004F"/>
    <w:rsid w:val="00790147"/>
    <w:rsid w:val="0079047C"/>
    <w:rsid w:val="0079049F"/>
    <w:rsid w:val="007911F7"/>
    <w:rsid w:val="007915EC"/>
    <w:rsid w:val="00791683"/>
    <w:rsid w:val="00791839"/>
    <w:rsid w:val="0079199B"/>
    <w:rsid w:val="00791C62"/>
    <w:rsid w:val="00792027"/>
    <w:rsid w:val="0079202F"/>
    <w:rsid w:val="007921D2"/>
    <w:rsid w:val="007921FC"/>
    <w:rsid w:val="00792BF4"/>
    <w:rsid w:val="00792E19"/>
    <w:rsid w:val="00793420"/>
    <w:rsid w:val="007936EC"/>
    <w:rsid w:val="00793BCA"/>
    <w:rsid w:val="007942A4"/>
    <w:rsid w:val="0079455E"/>
    <w:rsid w:val="0079467A"/>
    <w:rsid w:val="00794981"/>
    <w:rsid w:val="00794D9D"/>
    <w:rsid w:val="007950A1"/>
    <w:rsid w:val="007951B3"/>
    <w:rsid w:val="0079535C"/>
    <w:rsid w:val="0079547F"/>
    <w:rsid w:val="0079589C"/>
    <w:rsid w:val="00795DDA"/>
    <w:rsid w:val="00795E91"/>
    <w:rsid w:val="0079608F"/>
    <w:rsid w:val="0079616D"/>
    <w:rsid w:val="0079633A"/>
    <w:rsid w:val="007966A9"/>
    <w:rsid w:val="007968B1"/>
    <w:rsid w:val="00796D50"/>
    <w:rsid w:val="00796D98"/>
    <w:rsid w:val="007972B1"/>
    <w:rsid w:val="00797A97"/>
    <w:rsid w:val="00797F8F"/>
    <w:rsid w:val="007A0025"/>
    <w:rsid w:val="007A0299"/>
    <w:rsid w:val="007A038A"/>
    <w:rsid w:val="007A04C5"/>
    <w:rsid w:val="007A0724"/>
    <w:rsid w:val="007A0791"/>
    <w:rsid w:val="007A0C89"/>
    <w:rsid w:val="007A0CFC"/>
    <w:rsid w:val="007A107C"/>
    <w:rsid w:val="007A14AB"/>
    <w:rsid w:val="007A1CD7"/>
    <w:rsid w:val="007A1FD1"/>
    <w:rsid w:val="007A23D3"/>
    <w:rsid w:val="007A257A"/>
    <w:rsid w:val="007A2A8F"/>
    <w:rsid w:val="007A2A9A"/>
    <w:rsid w:val="007A2BA8"/>
    <w:rsid w:val="007A2CF8"/>
    <w:rsid w:val="007A30DC"/>
    <w:rsid w:val="007A3233"/>
    <w:rsid w:val="007A3339"/>
    <w:rsid w:val="007A3840"/>
    <w:rsid w:val="007A3860"/>
    <w:rsid w:val="007A387B"/>
    <w:rsid w:val="007A3A86"/>
    <w:rsid w:val="007A3BD1"/>
    <w:rsid w:val="007A3F81"/>
    <w:rsid w:val="007A3FAC"/>
    <w:rsid w:val="007A40BF"/>
    <w:rsid w:val="007A4392"/>
    <w:rsid w:val="007A4A89"/>
    <w:rsid w:val="007A4BAB"/>
    <w:rsid w:val="007A4C00"/>
    <w:rsid w:val="007A4F4D"/>
    <w:rsid w:val="007A55E3"/>
    <w:rsid w:val="007A5627"/>
    <w:rsid w:val="007A5F1A"/>
    <w:rsid w:val="007A604B"/>
    <w:rsid w:val="007A60C9"/>
    <w:rsid w:val="007A6378"/>
    <w:rsid w:val="007A6AB6"/>
    <w:rsid w:val="007A6B2A"/>
    <w:rsid w:val="007A6EF3"/>
    <w:rsid w:val="007A6F30"/>
    <w:rsid w:val="007A7356"/>
    <w:rsid w:val="007B01F0"/>
    <w:rsid w:val="007B0343"/>
    <w:rsid w:val="007B03E8"/>
    <w:rsid w:val="007B0417"/>
    <w:rsid w:val="007B04FB"/>
    <w:rsid w:val="007B05BB"/>
    <w:rsid w:val="007B0674"/>
    <w:rsid w:val="007B0949"/>
    <w:rsid w:val="007B0A13"/>
    <w:rsid w:val="007B0AFF"/>
    <w:rsid w:val="007B0BED"/>
    <w:rsid w:val="007B0CBB"/>
    <w:rsid w:val="007B0E44"/>
    <w:rsid w:val="007B116A"/>
    <w:rsid w:val="007B14AF"/>
    <w:rsid w:val="007B14CD"/>
    <w:rsid w:val="007B1625"/>
    <w:rsid w:val="007B164A"/>
    <w:rsid w:val="007B1826"/>
    <w:rsid w:val="007B1A59"/>
    <w:rsid w:val="007B1B9F"/>
    <w:rsid w:val="007B2066"/>
    <w:rsid w:val="007B249A"/>
    <w:rsid w:val="007B2651"/>
    <w:rsid w:val="007B2859"/>
    <w:rsid w:val="007B2923"/>
    <w:rsid w:val="007B2A11"/>
    <w:rsid w:val="007B2A19"/>
    <w:rsid w:val="007B300C"/>
    <w:rsid w:val="007B3325"/>
    <w:rsid w:val="007B3342"/>
    <w:rsid w:val="007B34BA"/>
    <w:rsid w:val="007B360B"/>
    <w:rsid w:val="007B3B13"/>
    <w:rsid w:val="007B3F6C"/>
    <w:rsid w:val="007B43A7"/>
    <w:rsid w:val="007B470A"/>
    <w:rsid w:val="007B4779"/>
    <w:rsid w:val="007B4847"/>
    <w:rsid w:val="007B48E1"/>
    <w:rsid w:val="007B490C"/>
    <w:rsid w:val="007B4A39"/>
    <w:rsid w:val="007B4A44"/>
    <w:rsid w:val="007B4C89"/>
    <w:rsid w:val="007B4F0F"/>
    <w:rsid w:val="007B503E"/>
    <w:rsid w:val="007B514C"/>
    <w:rsid w:val="007B5427"/>
    <w:rsid w:val="007B5506"/>
    <w:rsid w:val="007B5542"/>
    <w:rsid w:val="007B59E8"/>
    <w:rsid w:val="007B5D43"/>
    <w:rsid w:val="007B5EAE"/>
    <w:rsid w:val="007B6130"/>
    <w:rsid w:val="007B6231"/>
    <w:rsid w:val="007B62D5"/>
    <w:rsid w:val="007B63CE"/>
    <w:rsid w:val="007B651F"/>
    <w:rsid w:val="007B6723"/>
    <w:rsid w:val="007B697A"/>
    <w:rsid w:val="007B6A96"/>
    <w:rsid w:val="007B6B6D"/>
    <w:rsid w:val="007B6D50"/>
    <w:rsid w:val="007B6E9F"/>
    <w:rsid w:val="007B7115"/>
    <w:rsid w:val="007B71E8"/>
    <w:rsid w:val="007B721A"/>
    <w:rsid w:val="007B73C6"/>
    <w:rsid w:val="007B75A1"/>
    <w:rsid w:val="007B7A83"/>
    <w:rsid w:val="007B7E1D"/>
    <w:rsid w:val="007C0093"/>
    <w:rsid w:val="007C0738"/>
    <w:rsid w:val="007C0740"/>
    <w:rsid w:val="007C08E2"/>
    <w:rsid w:val="007C08FE"/>
    <w:rsid w:val="007C0E6B"/>
    <w:rsid w:val="007C1B5A"/>
    <w:rsid w:val="007C1B92"/>
    <w:rsid w:val="007C1FA0"/>
    <w:rsid w:val="007C1FBA"/>
    <w:rsid w:val="007C2023"/>
    <w:rsid w:val="007C2443"/>
    <w:rsid w:val="007C27FC"/>
    <w:rsid w:val="007C2B14"/>
    <w:rsid w:val="007C2BB6"/>
    <w:rsid w:val="007C2D7C"/>
    <w:rsid w:val="007C2FAF"/>
    <w:rsid w:val="007C3379"/>
    <w:rsid w:val="007C340A"/>
    <w:rsid w:val="007C34C5"/>
    <w:rsid w:val="007C35EE"/>
    <w:rsid w:val="007C36CD"/>
    <w:rsid w:val="007C386C"/>
    <w:rsid w:val="007C38FB"/>
    <w:rsid w:val="007C3BF6"/>
    <w:rsid w:val="007C3F2F"/>
    <w:rsid w:val="007C41E0"/>
    <w:rsid w:val="007C4682"/>
    <w:rsid w:val="007C4B21"/>
    <w:rsid w:val="007C4CDB"/>
    <w:rsid w:val="007C4D67"/>
    <w:rsid w:val="007C55D5"/>
    <w:rsid w:val="007C5641"/>
    <w:rsid w:val="007C5753"/>
    <w:rsid w:val="007C5B01"/>
    <w:rsid w:val="007C5F79"/>
    <w:rsid w:val="007C6658"/>
    <w:rsid w:val="007C6700"/>
    <w:rsid w:val="007C6735"/>
    <w:rsid w:val="007C6C2B"/>
    <w:rsid w:val="007C723C"/>
    <w:rsid w:val="007C724D"/>
    <w:rsid w:val="007C73DB"/>
    <w:rsid w:val="007C745E"/>
    <w:rsid w:val="007C7A55"/>
    <w:rsid w:val="007C7BCC"/>
    <w:rsid w:val="007C7BEA"/>
    <w:rsid w:val="007C7D45"/>
    <w:rsid w:val="007D00E4"/>
    <w:rsid w:val="007D017A"/>
    <w:rsid w:val="007D05EB"/>
    <w:rsid w:val="007D09C7"/>
    <w:rsid w:val="007D0A4A"/>
    <w:rsid w:val="007D0FF6"/>
    <w:rsid w:val="007D1AB7"/>
    <w:rsid w:val="007D1D95"/>
    <w:rsid w:val="007D1EE5"/>
    <w:rsid w:val="007D22C2"/>
    <w:rsid w:val="007D2448"/>
    <w:rsid w:val="007D2A64"/>
    <w:rsid w:val="007D2E2B"/>
    <w:rsid w:val="007D33B5"/>
    <w:rsid w:val="007D33E1"/>
    <w:rsid w:val="007D3451"/>
    <w:rsid w:val="007D38A9"/>
    <w:rsid w:val="007D3A68"/>
    <w:rsid w:val="007D3AB3"/>
    <w:rsid w:val="007D3B28"/>
    <w:rsid w:val="007D3B87"/>
    <w:rsid w:val="007D3D0A"/>
    <w:rsid w:val="007D3D61"/>
    <w:rsid w:val="007D3E20"/>
    <w:rsid w:val="007D3EB8"/>
    <w:rsid w:val="007D3F17"/>
    <w:rsid w:val="007D4781"/>
    <w:rsid w:val="007D48F1"/>
    <w:rsid w:val="007D48F6"/>
    <w:rsid w:val="007D4A07"/>
    <w:rsid w:val="007D4BB5"/>
    <w:rsid w:val="007D5421"/>
    <w:rsid w:val="007D57EA"/>
    <w:rsid w:val="007D5965"/>
    <w:rsid w:val="007D5A2E"/>
    <w:rsid w:val="007D6452"/>
    <w:rsid w:val="007D6495"/>
    <w:rsid w:val="007D64BD"/>
    <w:rsid w:val="007D672E"/>
    <w:rsid w:val="007D707A"/>
    <w:rsid w:val="007D70ED"/>
    <w:rsid w:val="007D711C"/>
    <w:rsid w:val="007D7302"/>
    <w:rsid w:val="007D7394"/>
    <w:rsid w:val="007D739E"/>
    <w:rsid w:val="007D78F7"/>
    <w:rsid w:val="007D7D27"/>
    <w:rsid w:val="007E0523"/>
    <w:rsid w:val="007E0711"/>
    <w:rsid w:val="007E0AA3"/>
    <w:rsid w:val="007E0B84"/>
    <w:rsid w:val="007E1183"/>
    <w:rsid w:val="007E132A"/>
    <w:rsid w:val="007E1333"/>
    <w:rsid w:val="007E1336"/>
    <w:rsid w:val="007E1AB1"/>
    <w:rsid w:val="007E1C87"/>
    <w:rsid w:val="007E1E07"/>
    <w:rsid w:val="007E22E9"/>
    <w:rsid w:val="007E271C"/>
    <w:rsid w:val="007E28C2"/>
    <w:rsid w:val="007E2CDC"/>
    <w:rsid w:val="007E34ED"/>
    <w:rsid w:val="007E3918"/>
    <w:rsid w:val="007E395E"/>
    <w:rsid w:val="007E3BE9"/>
    <w:rsid w:val="007E40B2"/>
    <w:rsid w:val="007E40CD"/>
    <w:rsid w:val="007E43B7"/>
    <w:rsid w:val="007E4595"/>
    <w:rsid w:val="007E4851"/>
    <w:rsid w:val="007E4F1F"/>
    <w:rsid w:val="007E4FCA"/>
    <w:rsid w:val="007E4FF6"/>
    <w:rsid w:val="007E522A"/>
    <w:rsid w:val="007E5659"/>
    <w:rsid w:val="007E5AEE"/>
    <w:rsid w:val="007E611D"/>
    <w:rsid w:val="007E6E93"/>
    <w:rsid w:val="007E6F06"/>
    <w:rsid w:val="007E77A4"/>
    <w:rsid w:val="007E787C"/>
    <w:rsid w:val="007E7D39"/>
    <w:rsid w:val="007E7E00"/>
    <w:rsid w:val="007E7E5A"/>
    <w:rsid w:val="007F056F"/>
    <w:rsid w:val="007F09D2"/>
    <w:rsid w:val="007F0B0C"/>
    <w:rsid w:val="007F1009"/>
    <w:rsid w:val="007F111A"/>
    <w:rsid w:val="007F1338"/>
    <w:rsid w:val="007F1492"/>
    <w:rsid w:val="007F155C"/>
    <w:rsid w:val="007F1BCC"/>
    <w:rsid w:val="007F1E74"/>
    <w:rsid w:val="007F2120"/>
    <w:rsid w:val="007F2162"/>
    <w:rsid w:val="007F238B"/>
    <w:rsid w:val="007F283B"/>
    <w:rsid w:val="007F293C"/>
    <w:rsid w:val="007F29DD"/>
    <w:rsid w:val="007F3085"/>
    <w:rsid w:val="007F337C"/>
    <w:rsid w:val="007F3422"/>
    <w:rsid w:val="007F348D"/>
    <w:rsid w:val="007F3D14"/>
    <w:rsid w:val="007F3DB6"/>
    <w:rsid w:val="007F3F65"/>
    <w:rsid w:val="007F3FFF"/>
    <w:rsid w:val="007F4168"/>
    <w:rsid w:val="007F454B"/>
    <w:rsid w:val="007F4570"/>
    <w:rsid w:val="007F46F6"/>
    <w:rsid w:val="007F4702"/>
    <w:rsid w:val="007F4C60"/>
    <w:rsid w:val="007F4CFC"/>
    <w:rsid w:val="007F5224"/>
    <w:rsid w:val="007F548D"/>
    <w:rsid w:val="007F5558"/>
    <w:rsid w:val="007F5565"/>
    <w:rsid w:val="007F55B6"/>
    <w:rsid w:val="007F5720"/>
    <w:rsid w:val="007F5C21"/>
    <w:rsid w:val="007F5F2A"/>
    <w:rsid w:val="007F5F36"/>
    <w:rsid w:val="007F6605"/>
    <w:rsid w:val="007F667F"/>
    <w:rsid w:val="007F68ED"/>
    <w:rsid w:val="007F68F9"/>
    <w:rsid w:val="007F6A25"/>
    <w:rsid w:val="007F6E68"/>
    <w:rsid w:val="007F716E"/>
    <w:rsid w:val="007F71C2"/>
    <w:rsid w:val="007F7249"/>
    <w:rsid w:val="008003A5"/>
    <w:rsid w:val="00800470"/>
    <w:rsid w:val="00800908"/>
    <w:rsid w:val="00801455"/>
    <w:rsid w:val="008014B5"/>
    <w:rsid w:val="00801F2A"/>
    <w:rsid w:val="00801FAB"/>
    <w:rsid w:val="00801FE9"/>
    <w:rsid w:val="008025CE"/>
    <w:rsid w:val="00803182"/>
    <w:rsid w:val="00803430"/>
    <w:rsid w:val="008035F5"/>
    <w:rsid w:val="008037E4"/>
    <w:rsid w:val="00803B70"/>
    <w:rsid w:val="00803D40"/>
    <w:rsid w:val="00804689"/>
    <w:rsid w:val="008047FF"/>
    <w:rsid w:val="00804937"/>
    <w:rsid w:val="00804B1E"/>
    <w:rsid w:val="00804B40"/>
    <w:rsid w:val="00804FFA"/>
    <w:rsid w:val="00805433"/>
    <w:rsid w:val="00805787"/>
    <w:rsid w:val="0080579F"/>
    <w:rsid w:val="00805806"/>
    <w:rsid w:val="0080584B"/>
    <w:rsid w:val="00805919"/>
    <w:rsid w:val="00805B28"/>
    <w:rsid w:val="008061F4"/>
    <w:rsid w:val="008064C0"/>
    <w:rsid w:val="008067CD"/>
    <w:rsid w:val="00806894"/>
    <w:rsid w:val="00806B18"/>
    <w:rsid w:val="00806CA8"/>
    <w:rsid w:val="00806E29"/>
    <w:rsid w:val="00807394"/>
    <w:rsid w:val="00807DA5"/>
    <w:rsid w:val="008100C1"/>
    <w:rsid w:val="008100E4"/>
    <w:rsid w:val="008101BE"/>
    <w:rsid w:val="00810536"/>
    <w:rsid w:val="00810963"/>
    <w:rsid w:val="008109DF"/>
    <w:rsid w:val="00810B37"/>
    <w:rsid w:val="00810BD1"/>
    <w:rsid w:val="00810E80"/>
    <w:rsid w:val="00810FBE"/>
    <w:rsid w:val="0081188A"/>
    <w:rsid w:val="00811DFF"/>
    <w:rsid w:val="00811E74"/>
    <w:rsid w:val="008121FE"/>
    <w:rsid w:val="0081250E"/>
    <w:rsid w:val="008125F7"/>
    <w:rsid w:val="00812947"/>
    <w:rsid w:val="00812E3B"/>
    <w:rsid w:val="008136F6"/>
    <w:rsid w:val="00813A5A"/>
    <w:rsid w:val="00813D38"/>
    <w:rsid w:val="0081418A"/>
    <w:rsid w:val="00814CCD"/>
    <w:rsid w:val="00814D8D"/>
    <w:rsid w:val="00815065"/>
    <w:rsid w:val="00815222"/>
    <w:rsid w:val="008154FD"/>
    <w:rsid w:val="00815824"/>
    <w:rsid w:val="00815C0B"/>
    <w:rsid w:val="00815E79"/>
    <w:rsid w:val="008163D0"/>
    <w:rsid w:val="0081687C"/>
    <w:rsid w:val="00816C83"/>
    <w:rsid w:val="0081744D"/>
    <w:rsid w:val="008174B1"/>
    <w:rsid w:val="00817512"/>
    <w:rsid w:val="00817609"/>
    <w:rsid w:val="00817AE4"/>
    <w:rsid w:val="00817BAF"/>
    <w:rsid w:val="00817F81"/>
    <w:rsid w:val="00817FC1"/>
    <w:rsid w:val="00820013"/>
    <w:rsid w:val="0082041D"/>
    <w:rsid w:val="0082064E"/>
    <w:rsid w:val="0082073D"/>
    <w:rsid w:val="008207FF"/>
    <w:rsid w:val="008209FC"/>
    <w:rsid w:val="00820BB9"/>
    <w:rsid w:val="00820FF0"/>
    <w:rsid w:val="00821051"/>
    <w:rsid w:val="00821265"/>
    <w:rsid w:val="008215C1"/>
    <w:rsid w:val="00821699"/>
    <w:rsid w:val="00821923"/>
    <w:rsid w:val="00821BC8"/>
    <w:rsid w:val="00821EED"/>
    <w:rsid w:val="00822046"/>
    <w:rsid w:val="00822663"/>
    <w:rsid w:val="00822A78"/>
    <w:rsid w:val="00822A90"/>
    <w:rsid w:val="00822D13"/>
    <w:rsid w:val="00822DC2"/>
    <w:rsid w:val="00822EAF"/>
    <w:rsid w:val="0082325F"/>
    <w:rsid w:val="008232BA"/>
    <w:rsid w:val="008232DD"/>
    <w:rsid w:val="008233DB"/>
    <w:rsid w:val="00823688"/>
    <w:rsid w:val="008239CF"/>
    <w:rsid w:val="00823C54"/>
    <w:rsid w:val="00823D9C"/>
    <w:rsid w:val="008243E4"/>
    <w:rsid w:val="00824739"/>
    <w:rsid w:val="00824C41"/>
    <w:rsid w:val="00824F60"/>
    <w:rsid w:val="008251FB"/>
    <w:rsid w:val="00825303"/>
    <w:rsid w:val="008259E1"/>
    <w:rsid w:val="00825A1F"/>
    <w:rsid w:val="00825C35"/>
    <w:rsid w:val="00825D0C"/>
    <w:rsid w:val="00825EB3"/>
    <w:rsid w:val="00825EBD"/>
    <w:rsid w:val="00826197"/>
    <w:rsid w:val="0082661B"/>
    <w:rsid w:val="00826887"/>
    <w:rsid w:val="00826975"/>
    <w:rsid w:val="008274A3"/>
    <w:rsid w:val="008277B6"/>
    <w:rsid w:val="00827EC2"/>
    <w:rsid w:val="00827EFA"/>
    <w:rsid w:val="008300E8"/>
    <w:rsid w:val="008301D5"/>
    <w:rsid w:val="008302C0"/>
    <w:rsid w:val="00831127"/>
    <w:rsid w:val="00831273"/>
    <w:rsid w:val="00831353"/>
    <w:rsid w:val="008313A3"/>
    <w:rsid w:val="008319DF"/>
    <w:rsid w:val="00831BF5"/>
    <w:rsid w:val="00831D5F"/>
    <w:rsid w:val="00831EC7"/>
    <w:rsid w:val="008321D1"/>
    <w:rsid w:val="00832302"/>
    <w:rsid w:val="00832420"/>
    <w:rsid w:val="0083248F"/>
    <w:rsid w:val="00832EE8"/>
    <w:rsid w:val="00832F34"/>
    <w:rsid w:val="00832F50"/>
    <w:rsid w:val="00832FDD"/>
    <w:rsid w:val="00833959"/>
    <w:rsid w:val="00833B0F"/>
    <w:rsid w:val="00833C1E"/>
    <w:rsid w:val="00833FE6"/>
    <w:rsid w:val="008342C3"/>
    <w:rsid w:val="00834433"/>
    <w:rsid w:val="00834542"/>
    <w:rsid w:val="00834569"/>
    <w:rsid w:val="00834712"/>
    <w:rsid w:val="008348BE"/>
    <w:rsid w:val="00834E0B"/>
    <w:rsid w:val="00834FD9"/>
    <w:rsid w:val="00835265"/>
    <w:rsid w:val="0083538B"/>
    <w:rsid w:val="00835773"/>
    <w:rsid w:val="00835825"/>
    <w:rsid w:val="00835E82"/>
    <w:rsid w:val="008360E5"/>
    <w:rsid w:val="00836565"/>
    <w:rsid w:val="0083665D"/>
    <w:rsid w:val="0083689B"/>
    <w:rsid w:val="00836B01"/>
    <w:rsid w:val="00836D3C"/>
    <w:rsid w:val="00836D3E"/>
    <w:rsid w:val="00836D46"/>
    <w:rsid w:val="00836DA2"/>
    <w:rsid w:val="0083706E"/>
    <w:rsid w:val="008375B5"/>
    <w:rsid w:val="0083762A"/>
    <w:rsid w:val="008379FC"/>
    <w:rsid w:val="00837CF9"/>
    <w:rsid w:val="00837F0A"/>
    <w:rsid w:val="0084034F"/>
    <w:rsid w:val="0084039C"/>
    <w:rsid w:val="00840556"/>
    <w:rsid w:val="008408A4"/>
    <w:rsid w:val="00840CF2"/>
    <w:rsid w:val="00840DA7"/>
    <w:rsid w:val="00840E22"/>
    <w:rsid w:val="0084105B"/>
    <w:rsid w:val="0084106C"/>
    <w:rsid w:val="0084133A"/>
    <w:rsid w:val="008416F2"/>
    <w:rsid w:val="00841A4E"/>
    <w:rsid w:val="008422AF"/>
    <w:rsid w:val="0084242E"/>
    <w:rsid w:val="008426D8"/>
    <w:rsid w:val="00842E05"/>
    <w:rsid w:val="00843454"/>
    <w:rsid w:val="008438AE"/>
    <w:rsid w:val="00843BD7"/>
    <w:rsid w:val="00843FE7"/>
    <w:rsid w:val="0084418C"/>
    <w:rsid w:val="008442BD"/>
    <w:rsid w:val="0084450B"/>
    <w:rsid w:val="00844560"/>
    <w:rsid w:val="0084491E"/>
    <w:rsid w:val="0084495C"/>
    <w:rsid w:val="00845270"/>
    <w:rsid w:val="0084587F"/>
    <w:rsid w:val="0084627A"/>
    <w:rsid w:val="008462E1"/>
    <w:rsid w:val="00846473"/>
    <w:rsid w:val="008464C1"/>
    <w:rsid w:val="008469A6"/>
    <w:rsid w:val="00846F21"/>
    <w:rsid w:val="0084793E"/>
    <w:rsid w:val="00847989"/>
    <w:rsid w:val="00847DCE"/>
    <w:rsid w:val="0085002E"/>
    <w:rsid w:val="0085020C"/>
    <w:rsid w:val="008505C1"/>
    <w:rsid w:val="00850953"/>
    <w:rsid w:val="00850D5A"/>
    <w:rsid w:val="00851405"/>
    <w:rsid w:val="00851A77"/>
    <w:rsid w:val="00852426"/>
    <w:rsid w:val="00852B71"/>
    <w:rsid w:val="00852E05"/>
    <w:rsid w:val="00852FA8"/>
    <w:rsid w:val="00853241"/>
    <w:rsid w:val="0085329C"/>
    <w:rsid w:val="00853BDA"/>
    <w:rsid w:val="00853C83"/>
    <w:rsid w:val="00853DA9"/>
    <w:rsid w:val="00854006"/>
    <w:rsid w:val="00854784"/>
    <w:rsid w:val="00854913"/>
    <w:rsid w:val="008549C4"/>
    <w:rsid w:val="00854DC2"/>
    <w:rsid w:val="00854F09"/>
    <w:rsid w:val="00854F5F"/>
    <w:rsid w:val="0085503B"/>
    <w:rsid w:val="008551CE"/>
    <w:rsid w:val="008554E1"/>
    <w:rsid w:val="008554EC"/>
    <w:rsid w:val="00855597"/>
    <w:rsid w:val="008556B9"/>
    <w:rsid w:val="0085595B"/>
    <w:rsid w:val="008560F4"/>
    <w:rsid w:val="008563B1"/>
    <w:rsid w:val="008563CC"/>
    <w:rsid w:val="008564D0"/>
    <w:rsid w:val="0085680F"/>
    <w:rsid w:val="00856877"/>
    <w:rsid w:val="00856A50"/>
    <w:rsid w:val="0085730A"/>
    <w:rsid w:val="00857319"/>
    <w:rsid w:val="00857416"/>
    <w:rsid w:val="00857A2E"/>
    <w:rsid w:val="00857CAB"/>
    <w:rsid w:val="00857D06"/>
    <w:rsid w:val="00857DAB"/>
    <w:rsid w:val="00857EE8"/>
    <w:rsid w:val="00857F4D"/>
    <w:rsid w:val="00860403"/>
    <w:rsid w:val="00860487"/>
    <w:rsid w:val="008604A9"/>
    <w:rsid w:val="008608AA"/>
    <w:rsid w:val="00860908"/>
    <w:rsid w:val="008609AF"/>
    <w:rsid w:val="00861658"/>
    <w:rsid w:val="008617A0"/>
    <w:rsid w:val="0086185E"/>
    <w:rsid w:val="00861928"/>
    <w:rsid w:val="00861E4B"/>
    <w:rsid w:val="00861FA8"/>
    <w:rsid w:val="00862158"/>
    <w:rsid w:val="008621D3"/>
    <w:rsid w:val="00862466"/>
    <w:rsid w:val="008625DA"/>
    <w:rsid w:val="00862BA7"/>
    <w:rsid w:val="00862F67"/>
    <w:rsid w:val="00863215"/>
    <w:rsid w:val="00863486"/>
    <w:rsid w:val="008634CF"/>
    <w:rsid w:val="008635D1"/>
    <w:rsid w:val="008638D1"/>
    <w:rsid w:val="00863B4D"/>
    <w:rsid w:val="00863FDF"/>
    <w:rsid w:val="00864C8F"/>
    <w:rsid w:val="00865605"/>
    <w:rsid w:val="008659A2"/>
    <w:rsid w:val="00865C1C"/>
    <w:rsid w:val="00865DFF"/>
    <w:rsid w:val="0086606C"/>
    <w:rsid w:val="008662D5"/>
    <w:rsid w:val="00866508"/>
    <w:rsid w:val="008666ED"/>
    <w:rsid w:val="00866879"/>
    <w:rsid w:val="00866A9F"/>
    <w:rsid w:val="00866E99"/>
    <w:rsid w:val="00867091"/>
    <w:rsid w:val="0086771C"/>
    <w:rsid w:val="008704DA"/>
    <w:rsid w:val="00870549"/>
    <w:rsid w:val="00870757"/>
    <w:rsid w:val="00870987"/>
    <w:rsid w:val="00870B52"/>
    <w:rsid w:val="00870BC0"/>
    <w:rsid w:val="00870C30"/>
    <w:rsid w:val="0087171D"/>
    <w:rsid w:val="0087178C"/>
    <w:rsid w:val="008719C0"/>
    <w:rsid w:val="00871B86"/>
    <w:rsid w:val="008721DA"/>
    <w:rsid w:val="00872304"/>
    <w:rsid w:val="00872871"/>
    <w:rsid w:val="00872873"/>
    <w:rsid w:val="008728FB"/>
    <w:rsid w:val="0087313D"/>
    <w:rsid w:val="00873238"/>
    <w:rsid w:val="008733ED"/>
    <w:rsid w:val="00873440"/>
    <w:rsid w:val="00873DEE"/>
    <w:rsid w:val="00873E15"/>
    <w:rsid w:val="00874529"/>
    <w:rsid w:val="008745A2"/>
    <w:rsid w:val="00874F33"/>
    <w:rsid w:val="008750C8"/>
    <w:rsid w:val="00875867"/>
    <w:rsid w:val="0087610A"/>
    <w:rsid w:val="008761C2"/>
    <w:rsid w:val="00876294"/>
    <w:rsid w:val="00876495"/>
    <w:rsid w:val="00876592"/>
    <w:rsid w:val="0087668D"/>
    <w:rsid w:val="0087690A"/>
    <w:rsid w:val="0087692B"/>
    <w:rsid w:val="00876A14"/>
    <w:rsid w:val="008776D9"/>
    <w:rsid w:val="008778F1"/>
    <w:rsid w:val="0087793E"/>
    <w:rsid w:val="00877AB6"/>
    <w:rsid w:val="00877BC6"/>
    <w:rsid w:val="00877C2A"/>
    <w:rsid w:val="008802AE"/>
    <w:rsid w:val="008803A2"/>
    <w:rsid w:val="0088074C"/>
    <w:rsid w:val="0088087F"/>
    <w:rsid w:val="00880BCD"/>
    <w:rsid w:val="00880C56"/>
    <w:rsid w:val="00880F3B"/>
    <w:rsid w:val="00880F63"/>
    <w:rsid w:val="008818BA"/>
    <w:rsid w:val="00881A58"/>
    <w:rsid w:val="00881C85"/>
    <w:rsid w:val="00881CB3"/>
    <w:rsid w:val="00881FB1"/>
    <w:rsid w:val="00882007"/>
    <w:rsid w:val="0088207A"/>
    <w:rsid w:val="00882D75"/>
    <w:rsid w:val="00882E2F"/>
    <w:rsid w:val="00882F1A"/>
    <w:rsid w:val="00883432"/>
    <w:rsid w:val="0088355E"/>
    <w:rsid w:val="0088361F"/>
    <w:rsid w:val="00883904"/>
    <w:rsid w:val="00883F36"/>
    <w:rsid w:val="00884459"/>
    <w:rsid w:val="008844B3"/>
    <w:rsid w:val="008848BE"/>
    <w:rsid w:val="0088496B"/>
    <w:rsid w:val="008849F0"/>
    <w:rsid w:val="00884A79"/>
    <w:rsid w:val="00884AD2"/>
    <w:rsid w:val="00884C66"/>
    <w:rsid w:val="00884FA2"/>
    <w:rsid w:val="008852C4"/>
    <w:rsid w:val="00885533"/>
    <w:rsid w:val="0088587C"/>
    <w:rsid w:val="008859BA"/>
    <w:rsid w:val="00885BCF"/>
    <w:rsid w:val="00885C5C"/>
    <w:rsid w:val="00885E75"/>
    <w:rsid w:val="00885EC3"/>
    <w:rsid w:val="00885EF1"/>
    <w:rsid w:val="00886207"/>
    <w:rsid w:val="00886450"/>
    <w:rsid w:val="00886610"/>
    <w:rsid w:val="00886786"/>
    <w:rsid w:val="00886A17"/>
    <w:rsid w:val="008879AC"/>
    <w:rsid w:val="00887AE9"/>
    <w:rsid w:val="00887E00"/>
    <w:rsid w:val="008900F0"/>
    <w:rsid w:val="0089046F"/>
    <w:rsid w:val="008909DE"/>
    <w:rsid w:val="00890C5F"/>
    <w:rsid w:val="0089137D"/>
    <w:rsid w:val="00891410"/>
    <w:rsid w:val="008916BF"/>
    <w:rsid w:val="008918AF"/>
    <w:rsid w:val="00891B96"/>
    <w:rsid w:val="00891E1B"/>
    <w:rsid w:val="00892B0D"/>
    <w:rsid w:val="008930F5"/>
    <w:rsid w:val="008931BD"/>
    <w:rsid w:val="0089336F"/>
    <w:rsid w:val="0089398F"/>
    <w:rsid w:val="00893FBF"/>
    <w:rsid w:val="00894131"/>
    <w:rsid w:val="00894282"/>
    <w:rsid w:val="00894318"/>
    <w:rsid w:val="00894590"/>
    <w:rsid w:val="0089488A"/>
    <w:rsid w:val="00894948"/>
    <w:rsid w:val="00894F58"/>
    <w:rsid w:val="00895024"/>
    <w:rsid w:val="008952C3"/>
    <w:rsid w:val="00895576"/>
    <w:rsid w:val="00896576"/>
    <w:rsid w:val="0089673F"/>
    <w:rsid w:val="008968AF"/>
    <w:rsid w:val="00896922"/>
    <w:rsid w:val="0089695B"/>
    <w:rsid w:val="00896A8B"/>
    <w:rsid w:val="00896AEA"/>
    <w:rsid w:val="00896AF6"/>
    <w:rsid w:val="00896C4F"/>
    <w:rsid w:val="00896DE9"/>
    <w:rsid w:val="00896FC0"/>
    <w:rsid w:val="00897617"/>
    <w:rsid w:val="00897731"/>
    <w:rsid w:val="00897B4E"/>
    <w:rsid w:val="00897C6D"/>
    <w:rsid w:val="008A0118"/>
    <w:rsid w:val="008A05C9"/>
    <w:rsid w:val="008A099E"/>
    <w:rsid w:val="008A0E69"/>
    <w:rsid w:val="008A0F42"/>
    <w:rsid w:val="008A116E"/>
    <w:rsid w:val="008A13AF"/>
    <w:rsid w:val="008A1BE9"/>
    <w:rsid w:val="008A1C0F"/>
    <w:rsid w:val="008A1C6D"/>
    <w:rsid w:val="008A1FC4"/>
    <w:rsid w:val="008A225F"/>
    <w:rsid w:val="008A24D9"/>
    <w:rsid w:val="008A27BB"/>
    <w:rsid w:val="008A27C7"/>
    <w:rsid w:val="008A29A8"/>
    <w:rsid w:val="008A2A7A"/>
    <w:rsid w:val="008A2BE6"/>
    <w:rsid w:val="008A2C5F"/>
    <w:rsid w:val="008A337D"/>
    <w:rsid w:val="008A343D"/>
    <w:rsid w:val="008A3A46"/>
    <w:rsid w:val="008A405C"/>
    <w:rsid w:val="008A4078"/>
    <w:rsid w:val="008A4330"/>
    <w:rsid w:val="008A47BD"/>
    <w:rsid w:val="008A47D3"/>
    <w:rsid w:val="008A4BAB"/>
    <w:rsid w:val="008A5225"/>
    <w:rsid w:val="008A53CB"/>
    <w:rsid w:val="008A542A"/>
    <w:rsid w:val="008A5570"/>
    <w:rsid w:val="008A5A36"/>
    <w:rsid w:val="008A5A9F"/>
    <w:rsid w:val="008A5E55"/>
    <w:rsid w:val="008A61D9"/>
    <w:rsid w:val="008A665E"/>
    <w:rsid w:val="008A69AE"/>
    <w:rsid w:val="008A6A77"/>
    <w:rsid w:val="008A6B2D"/>
    <w:rsid w:val="008A6CFF"/>
    <w:rsid w:val="008A6D5F"/>
    <w:rsid w:val="008A7080"/>
    <w:rsid w:val="008A7447"/>
    <w:rsid w:val="008A7482"/>
    <w:rsid w:val="008A764F"/>
    <w:rsid w:val="008A7711"/>
    <w:rsid w:val="008A777B"/>
    <w:rsid w:val="008A7802"/>
    <w:rsid w:val="008B0224"/>
    <w:rsid w:val="008B03A4"/>
    <w:rsid w:val="008B056C"/>
    <w:rsid w:val="008B0835"/>
    <w:rsid w:val="008B0D3D"/>
    <w:rsid w:val="008B0DFD"/>
    <w:rsid w:val="008B12E6"/>
    <w:rsid w:val="008B164E"/>
    <w:rsid w:val="008B1DDE"/>
    <w:rsid w:val="008B1E62"/>
    <w:rsid w:val="008B1E86"/>
    <w:rsid w:val="008B24E6"/>
    <w:rsid w:val="008B27E6"/>
    <w:rsid w:val="008B2F62"/>
    <w:rsid w:val="008B2F71"/>
    <w:rsid w:val="008B31BF"/>
    <w:rsid w:val="008B322B"/>
    <w:rsid w:val="008B332F"/>
    <w:rsid w:val="008B357E"/>
    <w:rsid w:val="008B3B3A"/>
    <w:rsid w:val="008B4414"/>
    <w:rsid w:val="008B469D"/>
    <w:rsid w:val="008B4CE0"/>
    <w:rsid w:val="008B54A3"/>
    <w:rsid w:val="008B5724"/>
    <w:rsid w:val="008B6A82"/>
    <w:rsid w:val="008B6D06"/>
    <w:rsid w:val="008B6E7C"/>
    <w:rsid w:val="008B6EC4"/>
    <w:rsid w:val="008B75A6"/>
    <w:rsid w:val="008B76ED"/>
    <w:rsid w:val="008B7D12"/>
    <w:rsid w:val="008C03D4"/>
    <w:rsid w:val="008C0B71"/>
    <w:rsid w:val="008C0CBC"/>
    <w:rsid w:val="008C111C"/>
    <w:rsid w:val="008C1249"/>
    <w:rsid w:val="008C12F8"/>
    <w:rsid w:val="008C1423"/>
    <w:rsid w:val="008C1469"/>
    <w:rsid w:val="008C1553"/>
    <w:rsid w:val="008C1A71"/>
    <w:rsid w:val="008C1B6E"/>
    <w:rsid w:val="008C2136"/>
    <w:rsid w:val="008C2347"/>
    <w:rsid w:val="008C243D"/>
    <w:rsid w:val="008C2587"/>
    <w:rsid w:val="008C2757"/>
    <w:rsid w:val="008C2C55"/>
    <w:rsid w:val="008C2CE1"/>
    <w:rsid w:val="008C32AC"/>
    <w:rsid w:val="008C36B9"/>
    <w:rsid w:val="008C3702"/>
    <w:rsid w:val="008C3AB0"/>
    <w:rsid w:val="008C40C7"/>
    <w:rsid w:val="008C4362"/>
    <w:rsid w:val="008C47A9"/>
    <w:rsid w:val="008C4942"/>
    <w:rsid w:val="008C4BAA"/>
    <w:rsid w:val="008C4E13"/>
    <w:rsid w:val="008C57C6"/>
    <w:rsid w:val="008C5982"/>
    <w:rsid w:val="008C5B7B"/>
    <w:rsid w:val="008C66E8"/>
    <w:rsid w:val="008C6964"/>
    <w:rsid w:val="008C6D2F"/>
    <w:rsid w:val="008C7150"/>
    <w:rsid w:val="008C7541"/>
    <w:rsid w:val="008C7A40"/>
    <w:rsid w:val="008D04EB"/>
    <w:rsid w:val="008D0AC9"/>
    <w:rsid w:val="008D0B5A"/>
    <w:rsid w:val="008D0F04"/>
    <w:rsid w:val="008D0FEE"/>
    <w:rsid w:val="008D1046"/>
    <w:rsid w:val="008D10AB"/>
    <w:rsid w:val="008D11E6"/>
    <w:rsid w:val="008D12FD"/>
    <w:rsid w:val="008D12FE"/>
    <w:rsid w:val="008D1519"/>
    <w:rsid w:val="008D1926"/>
    <w:rsid w:val="008D1AF7"/>
    <w:rsid w:val="008D27CD"/>
    <w:rsid w:val="008D297A"/>
    <w:rsid w:val="008D2C10"/>
    <w:rsid w:val="008D2C6C"/>
    <w:rsid w:val="008D3013"/>
    <w:rsid w:val="008D3775"/>
    <w:rsid w:val="008D4008"/>
    <w:rsid w:val="008D40DA"/>
    <w:rsid w:val="008D4338"/>
    <w:rsid w:val="008D469F"/>
    <w:rsid w:val="008D46AC"/>
    <w:rsid w:val="008D46AE"/>
    <w:rsid w:val="008D478C"/>
    <w:rsid w:val="008D49AE"/>
    <w:rsid w:val="008D4A3F"/>
    <w:rsid w:val="008D4AB1"/>
    <w:rsid w:val="008D4DDC"/>
    <w:rsid w:val="008D536D"/>
    <w:rsid w:val="008D5575"/>
    <w:rsid w:val="008D5B99"/>
    <w:rsid w:val="008D5C1B"/>
    <w:rsid w:val="008D5FB5"/>
    <w:rsid w:val="008D6383"/>
    <w:rsid w:val="008D6413"/>
    <w:rsid w:val="008D6439"/>
    <w:rsid w:val="008D6503"/>
    <w:rsid w:val="008D65CF"/>
    <w:rsid w:val="008D6818"/>
    <w:rsid w:val="008D6B54"/>
    <w:rsid w:val="008D6BCC"/>
    <w:rsid w:val="008D70FC"/>
    <w:rsid w:val="008D765B"/>
    <w:rsid w:val="008D7663"/>
    <w:rsid w:val="008D76B2"/>
    <w:rsid w:val="008D7F85"/>
    <w:rsid w:val="008E00CF"/>
    <w:rsid w:val="008E017F"/>
    <w:rsid w:val="008E0293"/>
    <w:rsid w:val="008E0818"/>
    <w:rsid w:val="008E0873"/>
    <w:rsid w:val="008E0906"/>
    <w:rsid w:val="008E0D70"/>
    <w:rsid w:val="008E10F2"/>
    <w:rsid w:val="008E1824"/>
    <w:rsid w:val="008E1AAC"/>
    <w:rsid w:val="008E2142"/>
    <w:rsid w:val="008E21EC"/>
    <w:rsid w:val="008E2859"/>
    <w:rsid w:val="008E3316"/>
    <w:rsid w:val="008E346C"/>
    <w:rsid w:val="008E383A"/>
    <w:rsid w:val="008E3A87"/>
    <w:rsid w:val="008E3C73"/>
    <w:rsid w:val="008E4902"/>
    <w:rsid w:val="008E49A8"/>
    <w:rsid w:val="008E4DAE"/>
    <w:rsid w:val="008E501B"/>
    <w:rsid w:val="008E506C"/>
    <w:rsid w:val="008E55E2"/>
    <w:rsid w:val="008E56A4"/>
    <w:rsid w:val="008E5B74"/>
    <w:rsid w:val="008E5C5C"/>
    <w:rsid w:val="008E5DD1"/>
    <w:rsid w:val="008E5E21"/>
    <w:rsid w:val="008E5F34"/>
    <w:rsid w:val="008E63E8"/>
    <w:rsid w:val="008E6679"/>
    <w:rsid w:val="008E66CD"/>
    <w:rsid w:val="008E686A"/>
    <w:rsid w:val="008E6E8E"/>
    <w:rsid w:val="008E6EB1"/>
    <w:rsid w:val="008E74BC"/>
    <w:rsid w:val="008E7564"/>
    <w:rsid w:val="008E788D"/>
    <w:rsid w:val="008E78A7"/>
    <w:rsid w:val="008E7943"/>
    <w:rsid w:val="008E7AF0"/>
    <w:rsid w:val="008E7B86"/>
    <w:rsid w:val="008E7D34"/>
    <w:rsid w:val="008E7FA4"/>
    <w:rsid w:val="008E7FE1"/>
    <w:rsid w:val="008F02B2"/>
    <w:rsid w:val="008F06FA"/>
    <w:rsid w:val="008F09F7"/>
    <w:rsid w:val="008F0B6E"/>
    <w:rsid w:val="008F0BCF"/>
    <w:rsid w:val="008F0DC9"/>
    <w:rsid w:val="008F0F5E"/>
    <w:rsid w:val="008F0F61"/>
    <w:rsid w:val="008F104B"/>
    <w:rsid w:val="008F129F"/>
    <w:rsid w:val="008F15F6"/>
    <w:rsid w:val="008F1637"/>
    <w:rsid w:val="008F1647"/>
    <w:rsid w:val="008F1AE1"/>
    <w:rsid w:val="008F249A"/>
    <w:rsid w:val="008F2868"/>
    <w:rsid w:val="008F2A59"/>
    <w:rsid w:val="008F3179"/>
    <w:rsid w:val="008F3263"/>
    <w:rsid w:val="008F364D"/>
    <w:rsid w:val="008F3854"/>
    <w:rsid w:val="008F3917"/>
    <w:rsid w:val="008F4355"/>
    <w:rsid w:val="008F43D5"/>
    <w:rsid w:val="008F44FE"/>
    <w:rsid w:val="008F4B7E"/>
    <w:rsid w:val="008F4D13"/>
    <w:rsid w:val="008F52C7"/>
    <w:rsid w:val="008F5397"/>
    <w:rsid w:val="008F544A"/>
    <w:rsid w:val="008F54C8"/>
    <w:rsid w:val="008F594D"/>
    <w:rsid w:val="008F5A72"/>
    <w:rsid w:val="008F5F8C"/>
    <w:rsid w:val="008F607B"/>
    <w:rsid w:val="008F622D"/>
    <w:rsid w:val="008F626C"/>
    <w:rsid w:val="008F62FA"/>
    <w:rsid w:val="008F6376"/>
    <w:rsid w:val="008F6797"/>
    <w:rsid w:val="008F69AC"/>
    <w:rsid w:val="008F69F9"/>
    <w:rsid w:val="008F6AE9"/>
    <w:rsid w:val="008F72E4"/>
    <w:rsid w:val="008F7357"/>
    <w:rsid w:val="008F75C8"/>
    <w:rsid w:val="008F76CF"/>
    <w:rsid w:val="008F781F"/>
    <w:rsid w:val="008F7C7D"/>
    <w:rsid w:val="008F7E4C"/>
    <w:rsid w:val="00900352"/>
    <w:rsid w:val="00900436"/>
    <w:rsid w:val="009005A0"/>
    <w:rsid w:val="00900827"/>
    <w:rsid w:val="00900A00"/>
    <w:rsid w:val="00900B0F"/>
    <w:rsid w:val="00900D8B"/>
    <w:rsid w:val="00900F88"/>
    <w:rsid w:val="00900FD4"/>
    <w:rsid w:val="0090121D"/>
    <w:rsid w:val="00901400"/>
    <w:rsid w:val="0090156F"/>
    <w:rsid w:val="00901B33"/>
    <w:rsid w:val="00901D43"/>
    <w:rsid w:val="00901DAE"/>
    <w:rsid w:val="00901EE9"/>
    <w:rsid w:val="00901FF9"/>
    <w:rsid w:val="00902241"/>
    <w:rsid w:val="00902F82"/>
    <w:rsid w:val="00903008"/>
    <w:rsid w:val="009033FE"/>
    <w:rsid w:val="009034EB"/>
    <w:rsid w:val="00903786"/>
    <w:rsid w:val="00903B32"/>
    <w:rsid w:val="00903CCC"/>
    <w:rsid w:val="00903EE4"/>
    <w:rsid w:val="00903FFC"/>
    <w:rsid w:val="0090417B"/>
    <w:rsid w:val="0090435C"/>
    <w:rsid w:val="009043B4"/>
    <w:rsid w:val="00904477"/>
    <w:rsid w:val="009044E0"/>
    <w:rsid w:val="00904511"/>
    <w:rsid w:val="00904811"/>
    <w:rsid w:val="00904984"/>
    <w:rsid w:val="00904B79"/>
    <w:rsid w:val="00904C89"/>
    <w:rsid w:val="009054D6"/>
    <w:rsid w:val="009059A9"/>
    <w:rsid w:val="00905D9D"/>
    <w:rsid w:val="00905DD0"/>
    <w:rsid w:val="00905E03"/>
    <w:rsid w:val="00905E69"/>
    <w:rsid w:val="009061D5"/>
    <w:rsid w:val="00906441"/>
    <w:rsid w:val="009064B5"/>
    <w:rsid w:val="009066DB"/>
    <w:rsid w:val="00906CB3"/>
    <w:rsid w:val="00906CE9"/>
    <w:rsid w:val="0090768B"/>
    <w:rsid w:val="00907703"/>
    <w:rsid w:val="0090770F"/>
    <w:rsid w:val="00907901"/>
    <w:rsid w:val="00907C23"/>
    <w:rsid w:val="0091073F"/>
    <w:rsid w:val="009107EE"/>
    <w:rsid w:val="00910D5A"/>
    <w:rsid w:val="0091113B"/>
    <w:rsid w:val="00911286"/>
    <w:rsid w:val="0091148C"/>
    <w:rsid w:val="009114F7"/>
    <w:rsid w:val="009115EE"/>
    <w:rsid w:val="0091184B"/>
    <w:rsid w:val="00911A0C"/>
    <w:rsid w:val="00911AB8"/>
    <w:rsid w:val="009121C6"/>
    <w:rsid w:val="00912295"/>
    <w:rsid w:val="009122D4"/>
    <w:rsid w:val="009122EB"/>
    <w:rsid w:val="009123B4"/>
    <w:rsid w:val="00912438"/>
    <w:rsid w:val="009126F8"/>
    <w:rsid w:val="00912875"/>
    <w:rsid w:val="009128B3"/>
    <w:rsid w:val="009128F1"/>
    <w:rsid w:val="0091310C"/>
    <w:rsid w:val="0091319F"/>
    <w:rsid w:val="009134B9"/>
    <w:rsid w:val="00913D3F"/>
    <w:rsid w:val="00913ECF"/>
    <w:rsid w:val="00913FA5"/>
    <w:rsid w:val="009140A3"/>
    <w:rsid w:val="009143DF"/>
    <w:rsid w:val="00914432"/>
    <w:rsid w:val="00914832"/>
    <w:rsid w:val="009149EC"/>
    <w:rsid w:val="00914B8B"/>
    <w:rsid w:val="00915054"/>
    <w:rsid w:val="0091574F"/>
    <w:rsid w:val="00915848"/>
    <w:rsid w:val="00915912"/>
    <w:rsid w:val="00915CEF"/>
    <w:rsid w:val="00915CFD"/>
    <w:rsid w:val="00915F16"/>
    <w:rsid w:val="00915FE2"/>
    <w:rsid w:val="00915FEE"/>
    <w:rsid w:val="009164AF"/>
    <w:rsid w:val="0091670C"/>
    <w:rsid w:val="00916777"/>
    <w:rsid w:val="00916788"/>
    <w:rsid w:val="00916C9C"/>
    <w:rsid w:val="00916C9F"/>
    <w:rsid w:val="009173F5"/>
    <w:rsid w:val="009174DE"/>
    <w:rsid w:val="009176AE"/>
    <w:rsid w:val="009177D2"/>
    <w:rsid w:val="00917B48"/>
    <w:rsid w:val="00917C45"/>
    <w:rsid w:val="00917C71"/>
    <w:rsid w:val="00917D89"/>
    <w:rsid w:val="009200B7"/>
    <w:rsid w:val="00920139"/>
    <w:rsid w:val="00920957"/>
    <w:rsid w:val="00920AA9"/>
    <w:rsid w:val="00920D55"/>
    <w:rsid w:val="00920F80"/>
    <w:rsid w:val="009214C9"/>
    <w:rsid w:val="00921619"/>
    <w:rsid w:val="00921D55"/>
    <w:rsid w:val="00921E21"/>
    <w:rsid w:val="009223BA"/>
    <w:rsid w:val="00922634"/>
    <w:rsid w:val="00922DFF"/>
    <w:rsid w:val="00922FBA"/>
    <w:rsid w:val="00923167"/>
    <w:rsid w:val="00923349"/>
    <w:rsid w:val="00923795"/>
    <w:rsid w:val="00923ED6"/>
    <w:rsid w:val="009240B4"/>
    <w:rsid w:val="009240CB"/>
    <w:rsid w:val="009241E1"/>
    <w:rsid w:val="009245B7"/>
    <w:rsid w:val="009247CF"/>
    <w:rsid w:val="0092488C"/>
    <w:rsid w:val="00924C79"/>
    <w:rsid w:val="00924E0B"/>
    <w:rsid w:val="00924EDD"/>
    <w:rsid w:val="00924FF1"/>
    <w:rsid w:val="009251E5"/>
    <w:rsid w:val="009252AD"/>
    <w:rsid w:val="00925D0C"/>
    <w:rsid w:val="00925E4A"/>
    <w:rsid w:val="00926101"/>
    <w:rsid w:val="00926203"/>
    <w:rsid w:val="0092648C"/>
    <w:rsid w:val="009265D4"/>
    <w:rsid w:val="0092741A"/>
    <w:rsid w:val="00927494"/>
    <w:rsid w:val="009275DA"/>
    <w:rsid w:val="00927CEE"/>
    <w:rsid w:val="00927D83"/>
    <w:rsid w:val="00927E69"/>
    <w:rsid w:val="00930F0B"/>
    <w:rsid w:val="009315BC"/>
    <w:rsid w:val="009315FE"/>
    <w:rsid w:val="009318C9"/>
    <w:rsid w:val="00931973"/>
    <w:rsid w:val="00931B8C"/>
    <w:rsid w:val="00932A05"/>
    <w:rsid w:val="00932B2E"/>
    <w:rsid w:val="00932C71"/>
    <w:rsid w:val="00932D4A"/>
    <w:rsid w:val="009331D7"/>
    <w:rsid w:val="0093336B"/>
    <w:rsid w:val="0093370C"/>
    <w:rsid w:val="0093393D"/>
    <w:rsid w:val="00933BB6"/>
    <w:rsid w:val="009340E8"/>
    <w:rsid w:val="00934346"/>
    <w:rsid w:val="00934493"/>
    <w:rsid w:val="009349CB"/>
    <w:rsid w:val="00934C14"/>
    <w:rsid w:val="00934C32"/>
    <w:rsid w:val="00934D55"/>
    <w:rsid w:val="00934F45"/>
    <w:rsid w:val="00935014"/>
    <w:rsid w:val="009350CF"/>
    <w:rsid w:val="009350D8"/>
    <w:rsid w:val="009352EA"/>
    <w:rsid w:val="00935374"/>
    <w:rsid w:val="00935523"/>
    <w:rsid w:val="0093557C"/>
    <w:rsid w:val="00935787"/>
    <w:rsid w:val="00935D0C"/>
    <w:rsid w:val="00935E3B"/>
    <w:rsid w:val="00936530"/>
    <w:rsid w:val="00936742"/>
    <w:rsid w:val="009367B6"/>
    <w:rsid w:val="00936B22"/>
    <w:rsid w:val="00936BCC"/>
    <w:rsid w:val="00936EB3"/>
    <w:rsid w:val="00937114"/>
    <w:rsid w:val="0093717E"/>
    <w:rsid w:val="009377C2"/>
    <w:rsid w:val="00937B06"/>
    <w:rsid w:val="00937C02"/>
    <w:rsid w:val="00937CC1"/>
    <w:rsid w:val="00937DFF"/>
    <w:rsid w:val="00937E16"/>
    <w:rsid w:val="00937E93"/>
    <w:rsid w:val="00937F4A"/>
    <w:rsid w:val="00940358"/>
    <w:rsid w:val="009404F4"/>
    <w:rsid w:val="00940519"/>
    <w:rsid w:val="009405CE"/>
    <w:rsid w:val="00940AAF"/>
    <w:rsid w:val="00940C1E"/>
    <w:rsid w:val="00940D28"/>
    <w:rsid w:val="00940DBD"/>
    <w:rsid w:val="0094100C"/>
    <w:rsid w:val="009413A4"/>
    <w:rsid w:val="009415A6"/>
    <w:rsid w:val="00941BE9"/>
    <w:rsid w:val="00941C84"/>
    <w:rsid w:val="00941CB8"/>
    <w:rsid w:val="00941D00"/>
    <w:rsid w:val="00941DAD"/>
    <w:rsid w:val="00941FDA"/>
    <w:rsid w:val="00942378"/>
    <w:rsid w:val="00942452"/>
    <w:rsid w:val="009424F5"/>
    <w:rsid w:val="00942940"/>
    <w:rsid w:val="0094324B"/>
    <w:rsid w:val="00943303"/>
    <w:rsid w:val="00943487"/>
    <w:rsid w:val="00943496"/>
    <w:rsid w:val="009435B2"/>
    <w:rsid w:val="00943A73"/>
    <w:rsid w:val="00943B05"/>
    <w:rsid w:val="00943B4C"/>
    <w:rsid w:val="00943CC9"/>
    <w:rsid w:val="00943D89"/>
    <w:rsid w:val="00943E26"/>
    <w:rsid w:val="009440EC"/>
    <w:rsid w:val="009446A2"/>
    <w:rsid w:val="00944A3A"/>
    <w:rsid w:val="00944B4E"/>
    <w:rsid w:val="00944B9D"/>
    <w:rsid w:val="00945160"/>
    <w:rsid w:val="0094530D"/>
    <w:rsid w:val="009455BF"/>
    <w:rsid w:val="00945A43"/>
    <w:rsid w:val="00945A55"/>
    <w:rsid w:val="00945E8C"/>
    <w:rsid w:val="009461B6"/>
    <w:rsid w:val="00946232"/>
    <w:rsid w:val="009463B7"/>
    <w:rsid w:val="0094646D"/>
    <w:rsid w:val="009468C9"/>
    <w:rsid w:val="00946F83"/>
    <w:rsid w:val="009471D6"/>
    <w:rsid w:val="00947229"/>
    <w:rsid w:val="0094728F"/>
    <w:rsid w:val="00947412"/>
    <w:rsid w:val="00947495"/>
    <w:rsid w:val="0094766B"/>
    <w:rsid w:val="00947C12"/>
    <w:rsid w:val="009506C1"/>
    <w:rsid w:val="00950708"/>
    <w:rsid w:val="0095076D"/>
    <w:rsid w:val="00950933"/>
    <w:rsid w:val="00950B83"/>
    <w:rsid w:val="00950D6F"/>
    <w:rsid w:val="00951440"/>
    <w:rsid w:val="00951495"/>
    <w:rsid w:val="00951AC2"/>
    <w:rsid w:val="00951CE6"/>
    <w:rsid w:val="00951D22"/>
    <w:rsid w:val="00951D67"/>
    <w:rsid w:val="00952061"/>
    <w:rsid w:val="00952176"/>
    <w:rsid w:val="0095273F"/>
    <w:rsid w:val="00952883"/>
    <w:rsid w:val="00952921"/>
    <w:rsid w:val="0095296C"/>
    <w:rsid w:val="00952A68"/>
    <w:rsid w:val="00952B32"/>
    <w:rsid w:val="00952D3C"/>
    <w:rsid w:val="009530C4"/>
    <w:rsid w:val="0095368F"/>
    <w:rsid w:val="009539F5"/>
    <w:rsid w:val="00953E9B"/>
    <w:rsid w:val="00953F67"/>
    <w:rsid w:val="00953F93"/>
    <w:rsid w:val="00954484"/>
    <w:rsid w:val="00954BBF"/>
    <w:rsid w:val="00954BC3"/>
    <w:rsid w:val="00954F2F"/>
    <w:rsid w:val="00955113"/>
    <w:rsid w:val="00955422"/>
    <w:rsid w:val="009555BA"/>
    <w:rsid w:val="00955807"/>
    <w:rsid w:val="00955D2C"/>
    <w:rsid w:val="00955E4C"/>
    <w:rsid w:val="00956435"/>
    <w:rsid w:val="009568B3"/>
    <w:rsid w:val="00957061"/>
    <w:rsid w:val="0095712B"/>
    <w:rsid w:val="00957147"/>
    <w:rsid w:val="0095725E"/>
    <w:rsid w:val="0095774C"/>
    <w:rsid w:val="0095797B"/>
    <w:rsid w:val="00960709"/>
    <w:rsid w:val="009619D0"/>
    <w:rsid w:val="00961C7E"/>
    <w:rsid w:val="00961C85"/>
    <w:rsid w:val="0096274C"/>
    <w:rsid w:val="0096282A"/>
    <w:rsid w:val="00962875"/>
    <w:rsid w:val="00962A12"/>
    <w:rsid w:val="00962A4D"/>
    <w:rsid w:val="00962A67"/>
    <w:rsid w:val="00962C4A"/>
    <w:rsid w:val="00963138"/>
    <w:rsid w:val="0096327F"/>
    <w:rsid w:val="00963BAF"/>
    <w:rsid w:val="00963BC4"/>
    <w:rsid w:val="00963E0E"/>
    <w:rsid w:val="00963E90"/>
    <w:rsid w:val="0096442F"/>
    <w:rsid w:val="0096462B"/>
    <w:rsid w:val="0096484C"/>
    <w:rsid w:val="0096494F"/>
    <w:rsid w:val="00964A12"/>
    <w:rsid w:val="00964A68"/>
    <w:rsid w:val="00964CFF"/>
    <w:rsid w:val="00964D29"/>
    <w:rsid w:val="00964D91"/>
    <w:rsid w:val="00964FCE"/>
    <w:rsid w:val="00965053"/>
    <w:rsid w:val="009652B4"/>
    <w:rsid w:val="00965300"/>
    <w:rsid w:val="00965671"/>
    <w:rsid w:val="00965732"/>
    <w:rsid w:val="00965834"/>
    <w:rsid w:val="009658AA"/>
    <w:rsid w:val="0096597C"/>
    <w:rsid w:val="00965B86"/>
    <w:rsid w:val="00965F39"/>
    <w:rsid w:val="009662F3"/>
    <w:rsid w:val="00966586"/>
    <w:rsid w:val="00966884"/>
    <w:rsid w:val="00966ABB"/>
    <w:rsid w:val="00966ABF"/>
    <w:rsid w:val="00966BCE"/>
    <w:rsid w:val="00966F69"/>
    <w:rsid w:val="009672D7"/>
    <w:rsid w:val="009673E0"/>
    <w:rsid w:val="0096746D"/>
    <w:rsid w:val="009675FD"/>
    <w:rsid w:val="00967BDD"/>
    <w:rsid w:val="009703D1"/>
    <w:rsid w:val="00970586"/>
    <w:rsid w:val="00970870"/>
    <w:rsid w:val="00970A2C"/>
    <w:rsid w:val="00970D9B"/>
    <w:rsid w:val="00970F52"/>
    <w:rsid w:val="009711F4"/>
    <w:rsid w:val="00971272"/>
    <w:rsid w:val="00971298"/>
    <w:rsid w:val="00971531"/>
    <w:rsid w:val="00971AC4"/>
    <w:rsid w:val="00971B15"/>
    <w:rsid w:val="00972301"/>
    <w:rsid w:val="00972389"/>
    <w:rsid w:val="00972927"/>
    <w:rsid w:val="00972A67"/>
    <w:rsid w:val="00972A6E"/>
    <w:rsid w:val="00972B32"/>
    <w:rsid w:val="00972C82"/>
    <w:rsid w:val="00972D59"/>
    <w:rsid w:val="00972DCB"/>
    <w:rsid w:val="00973574"/>
    <w:rsid w:val="0097368F"/>
    <w:rsid w:val="009739DC"/>
    <w:rsid w:val="00973F93"/>
    <w:rsid w:val="00974154"/>
    <w:rsid w:val="00974462"/>
    <w:rsid w:val="009745CC"/>
    <w:rsid w:val="009746C2"/>
    <w:rsid w:val="00974A1D"/>
    <w:rsid w:val="00974ABC"/>
    <w:rsid w:val="00974C7E"/>
    <w:rsid w:val="00974D03"/>
    <w:rsid w:val="00975316"/>
    <w:rsid w:val="009754A1"/>
    <w:rsid w:val="00975662"/>
    <w:rsid w:val="00975915"/>
    <w:rsid w:val="009759FE"/>
    <w:rsid w:val="00975A5C"/>
    <w:rsid w:val="00975F1C"/>
    <w:rsid w:val="00976092"/>
    <w:rsid w:val="00976160"/>
    <w:rsid w:val="00976305"/>
    <w:rsid w:val="0097670B"/>
    <w:rsid w:val="00976D33"/>
    <w:rsid w:val="00977278"/>
    <w:rsid w:val="0097728A"/>
    <w:rsid w:val="00977680"/>
    <w:rsid w:val="00980484"/>
    <w:rsid w:val="00980817"/>
    <w:rsid w:val="00980AAA"/>
    <w:rsid w:val="00980B9E"/>
    <w:rsid w:val="00980E5A"/>
    <w:rsid w:val="0098167F"/>
    <w:rsid w:val="009816AF"/>
    <w:rsid w:val="0098195D"/>
    <w:rsid w:val="00981A4D"/>
    <w:rsid w:val="00981A8D"/>
    <w:rsid w:val="00981B52"/>
    <w:rsid w:val="00981C05"/>
    <w:rsid w:val="00981D00"/>
    <w:rsid w:val="00982000"/>
    <w:rsid w:val="009821F2"/>
    <w:rsid w:val="00982459"/>
    <w:rsid w:val="00982700"/>
    <w:rsid w:val="009829A8"/>
    <w:rsid w:val="00982BC2"/>
    <w:rsid w:val="00982D58"/>
    <w:rsid w:val="00982F7C"/>
    <w:rsid w:val="0098323B"/>
    <w:rsid w:val="00983291"/>
    <w:rsid w:val="0098331C"/>
    <w:rsid w:val="0098338F"/>
    <w:rsid w:val="009837D0"/>
    <w:rsid w:val="00983A18"/>
    <w:rsid w:val="00983A7E"/>
    <w:rsid w:val="00983BD8"/>
    <w:rsid w:val="00983FA1"/>
    <w:rsid w:val="00984309"/>
    <w:rsid w:val="00984A2A"/>
    <w:rsid w:val="00984BF6"/>
    <w:rsid w:val="00984D2C"/>
    <w:rsid w:val="00984DA5"/>
    <w:rsid w:val="00984EDF"/>
    <w:rsid w:val="0098525D"/>
    <w:rsid w:val="00985442"/>
    <w:rsid w:val="009856E9"/>
    <w:rsid w:val="0098592B"/>
    <w:rsid w:val="00985AA2"/>
    <w:rsid w:val="00985AAC"/>
    <w:rsid w:val="00985B33"/>
    <w:rsid w:val="00986394"/>
    <w:rsid w:val="009865C2"/>
    <w:rsid w:val="009867F7"/>
    <w:rsid w:val="009868E8"/>
    <w:rsid w:val="00986D5E"/>
    <w:rsid w:val="00986F19"/>
    <w:rsid w:val="00986FEF"/>
    <w:rsid w:val="00987170"/>
    <w:rsid w:val="009872B6"/>
    <w:rsid w:val="00987333"/>
    <w:rsid w:val="0098739A"/>
    <w:rsid w:val="00987555"/>
    <w:rsid w:val="0098760B"/>
    <w:rsid w:val="009877B8"/>
    <w:rsid w:val="00987912"/>
    <w:rsid w:val="0098794D"/>
    <w:rsid w:val="00987CC8"/>
    <w:rsid w:val="00990232"/>
    <w:rsid w:val="00990699"/>
    <w:rsid w:val="00990980"/>
    <w:rsid w:val="00990D7A"/>
    <w:rsid w:val="00991130"/>
    <w:rsid w:val="009912B8"/>
    <w:rsid w:val="009914A4"/>
    <w:rsid w:val="009917C4"/>
    <w:rsid w:val="00991B49"/>
    <w:rsid w:val="00991BB6"/>
    <w:rsid w:val="00991C87"/>
    <w:rsid w:val="009921C4"/>
    <w:rsid w:val="00992411"/>
    <w:rsid w:val="009924BC"/>
    <w:rsid w:val="00992BCE"/>
    <w:rsid w:val="00992D4B"/>
    <w:rsid w:val="00993388"/>
    <w:rsid w:val="00993576"/>
    <w:rsid w:val="00993604"/>
    <w:rsid w:val="00993B6E"/>
    <w:rsid w:val="00993E38"/>
    <w:rsid w:val="00994494"/>
    <w:rsid w:val="00994ADC"/>
    <w:rsid w:val="00994BC2"/>
    <w:rsid w:val="00994FC1"/>
    <w:rsid w:val="009957C3"/>
    <w:rsid w:val="00995BC0"/>
    <w:rsid w:val="00995BF5"/>
    <w:rsid w:val="00995CA6"/>
    <w:rsid w:val="00995D1F"/>
    <w:rsid w:val="00995F8E"/>
    <w:rsid w:val="009966A0"/>
    <w:rsid w:val="009967C7"/>
    <w:rsid w:val="00996B1F"/>
    <w:rsid w:val="00996D79"/>
    <w:rsid w:val="00996E89"/>
    <w:rsid w:val="0099702C"/>
    <w:rsid w:val="00997085"/>
    <w:rsid w:val="00997E44"/>
    <w:rsid w:val="009A002A"/>
    <w:rsid w:val="009A0107"/>
    <w:rsid w:val="009A060A"/>
    <w:rsid w:val="009A064E"/>
    <w:rsid w:val="009A07B6"/>
    <w:rsid w:val="009A0C07"/>
    <w:rsid w:val="009A0D14"/>
    <w:rsid w:val="009A1121"/>
    <w:rsid w:val="009A12C3"/>
    <w:rsid w:val="009A179C"/>
    <w:rsid w:val="009A1836"/>
    <w:rsid w:val="009A19FF"/>
    <w:rsid w:val="009A1C6E"/>
    <w:rsid w:val="009A1D5B"/>
    <w:rsid w:val="009A1E31"/>
    <w:rsid w:val="009A2229"/>
    <w:rsid w:val="009A2386"/>
    <w:rsid w:val="009A23D6"/>
    <w:rsid w:val="009A273E"/>
    <w:rsid w:val="009A28ED"/>
    <w:rsid w:val="009A2DC8"/>
    <w:rsid w:val="009A2DDF"/>
    <w:rsid w:val="009A32A2"/>
    <w:rsid w:val="009A35AF"/>
    <w:rsid w:val="009A4074"/>
    <w:rsid w:val="009A426D"/>
    <w:rsid w:val="009A433E"/>
    <w:rsid w:val="009A47A4"/>
    <w:rsid w:val="009A4B55"/>
    <w:rsid w:val="009A50A8"/>
    <w:rsid w:val="009A554E"/>
    <w:rsid w:val="009A5708"/>
    <w:rsid w:val="009A572E"/>
    <w:rsid w:val="009A5814"/>
    <w:rsid w:val="009A5A69"/>
    <w:rsid w:val="009A5ABA"/>
    <w:rsid w:val="009A5DA0"/>
    <w:rsid w:val="009A649D"/>
    <w:rsid w:val="009A6724"/>
    <w:rsid w:val="009A6A1A"/>
    <w:rsid w:val="009A6AE0"/>
    <w:rsid w:val="009A6DEE"/>
    <w:rsid w:val="009A71FB"/>
    <w:rsid w:val="009A73AD"/>
    <w:rsid w:val="009A75B2"/>
    <w:rsid w:val="009A79EB"/>
    <w:rsid w:val="009A7C06"/>
    <w:rsid w:val="009A7C9C"/>
    <w:rsid w:val="009A7D5A"/>
    <w:rsid w:val="009A7DC3"/>
    <w:rsid w:val="009B00C8"/>
    <w:rsid w:val="009B05BC"/>
    <w:rsid w:val="009B0770"/>
    <w:rsid w:val="009B077E"/>
    <w:rsid w:val="009B0EDF"/>
    <w:rsid w:val="009B0FDC"/>
    <w:rsid w:val="009B14D2"/>
    <w:rsid w:val="009B15DD"/>
    <w:rsid w:val="009B20EC"/>
    <w:rsid w:val="009B2357"/>
    <w:rsid w:val="009B29A5"/>
    <w:rsid w:val="009B2BA2"/>
    <w:rsid w:val="009B2BD3"/>
    <w:rsid w:val="009B2F1F"/>
    <w:rsid w:val="009B31E4"/>
    <w:rsid w:val="009B37C3"/>
    <w:rsid w:val="009B3A24"/>
    <w:rsid w:val="009B3E69"/>
    <w:rsid w:val="009B412B"/>
    <w:rsid w:val="009B41EA"/>
    <w:rsid w:val="009B4267"/>
    <w:rsid w:val="009B4327"/>
    <w:rsid w:val="009B4CF8"/>
    <w:rsid w:val="009B50C4"/>
    <w:rsid w:val="009B5393"/>
    <w:rsid w:val="009B5D81"/>
    <w:rsid w:val="009B5DB3"/>
    <w:rsid w:val="009B6042"/>
    <w:rsid w:val="009B61D8"/>
    <w:rsid w:val="009B6380"/>
    <w:rsid w:val="009B63EA"/>
    <w:rsid w:val="009B6697"/>
    <w:rsid w:val="009B6870"/>
    <w:rsid w:val="009B69E9"/>
    <w:rsid w:val="009B6BF8"/>
    <w:rsid w:val="009B6D3E"/>
    <w:rsid w:val="009B7237"/>
    <w:rsid w:val="009B7397"/>
    <w:rsid w:val="009B7547"/>
    <w:rsid w:val="009B77AB"/>
    <w:rsid w:val="009C01A3"/>
    <w:rsid w:val="009C05FC"/>
    <w:rsid w:val="009C090D"/>
    <w:rsid w:val="009C0B77"/>
    <w:rsid w:val="009C0C16"/>
    <w:rsid w:val="009C0F05"/>
    <w:rsid w:val="009C1002"/>
    <w:rsid w:val="009C11D0"/>
    <w:rsid w:val="009C13B7"/>
    <w:rsid w:val="009C13EA"/>
    <w:rsid w:val="009C1455"/>
    <w:rsid w:val="009C1873"/>
    <w:rsid w:val="009C1952"/>
    <w:rsid w:val="009C1BB9"/>
    <w:rsid w:val="009C21A0"/>
    <w:rsid w:val="009C220D"/>
    <w:rsid w:val="009C236B"/>
    <w:rsid w:val="009C239C"/>
    <w:rsid w:val="009C2B8A"/>
    <w:rsid w:val="009C2B8C"/>
    <w:rsid w:val="009C2D96"/>
    <w:rsid w:val="009C2F20"/>
    <w:rsid w:val="009C309E"/>
    <w:rsid w:val="009C30DC"/>
    <w:rsid w:val="009C3383"/>
    <w:rsid w:val="009C375C"/>
    <w:rsid w:val="009C3802"/>
    <w:rsid w:val="009C3CBE"/>
    <w:rsid w:val="009C4352"/>
    <w:rsid w:val="009C47BD"/>
    <w:rsid w:val="009C486F"/>
    <w:rsid w:val="009C4DB1"/>
    <w:rsid w:val="009C514A"/>
    <w:rsid w:val="009C592E"/>
    <w:rsid w:val="009C5D3E"/>
    <w:rsid w:val="009C5D94"/>
    <w:rsid w:val="009C63EB"/>
    <w:rsid w:val="009C67E2"/>
    <w:rsid w:val="009C69DE"/>
    <w:rsid w:val="009C6BC8"/>
    <w:rsid w:val="009C6FC6"/>
    <w:rsid w:val="009C73BE"/>
    <w:rsid w:val="009C747F"/>
    <w:rsid w:val="009C76D8"/>
    <w:rsid w:val="009C7705"/>
    <w:rsid w:val="009C7A6C"/>
    <w:rsid w:val="009D065D"/>
    <w:rsid w:val="009D0837"/>
    <w:rsid w:val="009D09D8"/>
    <w:rsid w:val="009D0BEC"/>
    <w:rsid w:val="009D0F16"/>
    <w:rsid w:val="009D0F47"/>
    <w:rsid w:val="009D0F5C"/>
    <w:rsid w:val="009D0F78"/>
    <w:rsid w:val="009D121A"/>
    <w:rsid w:val="009D1569"/>
    <w:rsid w:val="009D1586"/>
    <w:rsid w:val="009D18C2"/>
    <w:rsid w:val="009D1CA1"/>
    <w:rsid w:val="009D2022"/>
    <w:rsid w:val="009D21DA"/>
    <w:rsid w:val="009D27E9"/>
    <w:rsid w:val="009D2898"/>
    <w:rsid w:val="009D31A7"/>
    <w:rsid w:val="009D3516"/>
    <w:rsid w:val="009D3870"/>
    <w:rsid w:val="009D3935"/>
    <w:rsid w:val="009D3AD6"/>
    <w:rsid w:val="009D4497"/>
    <w:rsid w:val="009D4653"/>
    <w:rsid w:val="009D4DB9"/>
    <w:rsid w:val="009D4EFD"/>
    <w:rsid w:val="009D53AB"/>
    <w:rsid w:val="009D55F4"/>
    <w:rsid w:val="009D566F"/>
    <w:rsid w:val="009D584E"/>
    <w:rsid w:val="009D5AA8"/>
    <w:rsid w:val="009D5B18"/>
    <w:rsid w:val="009D5B90"/>
    <w:rsid w:val="009D60DE"/>
    <w:rsid w:val="009D61B6"/>
    <w:rsid w:val="009D61E0"/>
    <w:rsid w:val="009D635C"/>
    <w:rsid w:val="009D686C"/>
    <w:rsid w:val="009D69C0"/>
    <w:rsid w:val="009D6B30"/>
    <w:rsid w:val="009D6F88"/>
    <w:rsid w:val="009D71E9"/>
    <w:rsid w:val="009D7288"/>
    <w:rsid w:val="009D7481"/>
    <w:rsid w:val="009D7FF7"/>
    <w:rsid w:val="009E0012"/>
    <w:rsid w:val="009E0463"/>
    <w:rsid w:val="009E089C"/>
    <w:rsid w:val="009E0921"/>
    <w:rsid w:val="009E0BF1"/>
    <w:rsid w:val="009E10BC"/>
    <w:rsid w:val="009E126E"/>
    <w:rsid w:val="009E1988"/>
    <w:rsid w:val="009E1D4E"/>
    <w:rsid w:val="009E1ED9"/>
    <w:rsid w:val="009E253A"/>
    <w:rsid w:val="009E2C4F"/>
    <w:rsid w:val="009E2E8E"/>
    <w:rsid w:val="009E2FE6"/>
    <w:rsid w:val="009E3122"/>
    <w:rsid w:val="009E31C3"/>
    <w:rsid w:val="009E357D"/>
    <w:rsid w:val="009E358B"/>
    <w:rsid w:val="009E3A98"/>
    <w:rsid w:val="009E3C9F"/>
    <w:rsid w:val="009E3D42"/>
    <w:rsid w:val="009E3F72"/>
    <w:rsid w:val="009E4295"/>
    <w:rsid w:val="009E4385"/>
    <w:rsid w:val="009E4503"/>
    <w:rsid w:val="009E4A15"/>
    <w:rsid w:val="009E4FB8"/>
    <w:rsid w:val="009E51D4"/>
    <w:rsid w:val="009E52B4"/>
    <w:rsid w:val="009E5503"/>
    <w:rsid w:val="009E5600"/>
    <w:rsid w:val="009E5DE1"/>
    <w:rsid w:val="009E602A"/>
    <w:rsid w:val="009E62DF"/>
    <w:rsid w:val="009E6398"/>
    <w:rsid w:val="009E6949"/>
    <w:rsid w:val="009E6A96"/>
    <w:rsid w:val="009E6CD5"/>
    <w:rsid w:val="009E6DCE"/>
    <w:rsid w:val="009E7DDA"/>
    <w:rsid w:val="009F0168"/>
    <w:rsid w:val="009F02D4"/>
    <w:rsid w:val="009F038E"/>
    <w:rsid w:val="009F0625"/>
    <w:rsid w:val="009F099C"/>
    <w:rsid w:val="009F1025"/>
    <w:rsid w:val="009F10C3"/>
    <w:rsid w:val="009F12C1"/>
    <w:rsid w:val="009F169C"/>
    <w:rsid w:val="009F1E2D"/>
    <w:rsid w:val="009F1ED2"/>
    <w:rsid w:val="009F2007"/>
    <w:rsid w:val="009F2694"/>
    <w:rsid w:val="009F29EE"/>
    <w:rsid w:val="009F2B20"/>
    <w:rsid w:val="009F2C07"/>
    <w:rsid w:val="009F2C36"/>
    <w:rsid w:val="009F2C5F"/>
    <w:rsid w:val="009F2D4C"/>
    <w:rsid w:val="009F2E05"/>
    <w:rsid w:val="009F30A7"/>
    <w:rsid w:val="009F311F"/>
    <w:rsid w:val="009F3719"/>
    <w:rsid w:val="009F376E"/>
    <w:rsid w:val="009F3F83"/>
    <w:rsid w:val="009F4045"/>
    <w:rsid w:val="009F40E4"/>
    <w:rsid w:val="009F4331"/>
    <w:rsid w:val="009F45E1"/>
    <w:rsid w:val="009F4746"/>
    <w:rsid w:val="009F4C2E"/>
    <w:rsid w:val="009F4CE2"/>
    <w:rsid w:val="009F4EF8"/>
    <w:rsid w:val="009F53AD"/>
    <w:rsid w:val="009F5516"/>
    <w:rsid w:val="009F561E"/>
    <w:rsid w:val="009F5926"/>
    <w:rsid w:val="009F5D03"/>
    <w:rsid w:val="009F5D91"/>
    <w:rsid w:val="009F5DEA"/>
    <w:rsid w:val="009F5FD8"/>
    <w:rsid w:val="009F6071"/>
    <w:rsid w:val="009F60EC"/>
    <w:rsid w:val="009F63A0"/>
    <w:rsid w:val="009F658C"/>
    <w:rsid w:val="009F67A0"/>
    <w:rsid w:val="009F6B2B"/>
    <w:rsid w:val="009F6C8B"/>
    <w:rsid w:val="009F6F5D"/>
    <w:rsid w:val="009F7A3B"/>
    <w:rsid w:val="009F7AB8"/>
    <w:rsid w:val="00A00184"/>
    <w:rsid w:val="00A00351"/>
    <w:rsid w:val="00A0068F"/>
    <w:rsid w:val="00A011CA"/>
    <w:rsid w:val="00A01AB7"/>
    <w:rsid w:val="00A01F1F"/>
    <w:rsid w:val="00A02010"/>
    <w:rsid w:val="00A024CD"/>
    <w:rsid w:val="00A02D19"/>
    <w:rsid w:val="00A030AE"/>
    <w:rsid w:val="00A0316D"/>
    <w:rsid w:val="00A0338D"/>
    <w:rsid w:val="00A03519"/>
    <w:rsid w:val="00A038B8"/>
    <w:rsid w:val="00A039E4"/>
    <w:rsid w:val="00A03A14"/>
    <w:rsid w:val="00A03AB3"/>
    <w:rsid w:val="00A03BAB"/>
    <w:rsid w:val="00A03DA1"/>
    <w:rsid w:val="00A03F3F"/>
    <w:rsid w:val="00A04005"/>
    <w:rsid w:val="00A04350"/>
    <w:rsid w:val="00A045E9"/>
    <w:rsid w:val="00A0487E"/>
    <w:rsid w:val="00A04ADC"/>
    <w:rsid w:val="00A04AEB"/>
    <w:rsid w:val="00A04F80"/>
    <w:rsid w:val="00A05421"/>
    <w:rsid w:val="00A0591B"/>
    <w:rsid w:val="00A05B6F"/>
    <w:rsid w:val="00A05F1F"/>
    <w:rsid w:val="00A06023"/>
    <w:rsid w:val="00A0603C"/>
    <w:rsid w:val="00A06148"/>
    <w:rsid w:val="00A061C9"/>
    <w:rsid w:val="00A06217"/>
    <w:rsid w:val="00A06736"/>
    <w:rsid w:val="00A06760"/>
    <w:rsid w:val="00A06765"/>
    <w:rsid w:val="00A069AC"/>
    <w:rsid w:val="00A06B43"/>
    <w:rsid w:val="00A070A0"/>
    <w:rsid w:val="00A07119"/>
    <w:rsid w:val="00A07348"/>
    <w:rsid w:val="00A07589"/>
    <w:rsid w:val="00A075E2"/>
    <w:rsid w:val="00A075FD"/>
    <w:rsid w:val="00A077FA"/>
    <w:rsid w:val="00A0798E"/>
    <w:rsid w:val="00A101E5"/>
    <w:rsid w:val="00A102E1"/>
    <w:rsid w:val="00A102E3"/>
    <w:rsid w:val="00A10487"/>
    <w:rsid w:val="00A1077C"/>
    <w:rsid w:val="00A10C67"/>
    <w:rsid w:val="00A11001"/>
    <w:rsid w:val="00A1183B"/>
    <w:rsid w:val="00A11FDF"/>
    <w:rsid w:val="00A1232D"/>
    <w:rsid w:val="00A123A7"/>
    <w:rsid w:val="00A126CF"/>
    <w:rsid w:val="00A1326A"/>
    <w:rsid w:val="00A13764"/>
    <w:rsid w:val="00A138AC"/>
    <w:rsid w:val="00A14018"/>
    <w:rsid w:val="00A14077"/>
    <w:rsid w:val="00A141F3"/>
    <w:rsid w:val="00A1434C"/>
    <w:rsid w:val="00A149D7"/>
    <w:rsid w:val="00A14A29"/>
    <w:rsid w:val="00A14F53"/>
    <w:rsid w:val="00A15008"/>
    <w:rsid w:val="00A154E7"/>
    <w:rsid w:val="00A1594D"/>
    <w:rsid w:val="00A15E0F"/>
    <w:rsid w:val="00A15F1A"/>
    <w:rsid w:val="00A161DE"/>
    <w:rsid w:val="00A16362"/>
    <w:rsid w:val="00A168F5"/>
    <w:rsid w:val="00A16948"/>
    <w:rsid w:val="00A16AEA"/>
    <w:rsid w:val="00A16E71"/>
    <w:rsid w:val="00A16ECC"/>
    <w:rsid w:val="00A1705D"/>
    <w:rsid w:val="00A17C4D"/>
    <w:rsid w:val="00A17D1F"/>
    <w:rsid w:val="00A20033"/>
    <w:rsid w:val="00A20127"/>
    <w:rsid w:val="00A20520"/>
    <w:rsid w:val="00A20AB3"/>
    <w:rsid w:val="00A20CBD"/>
    <w:rsid w:val="00A2136D"/>
    <w:rsid w:val="00A213FA"/>
    <w:rsid w:val="00A216AE"/>
    <w:rsid w:val="00A21708"/>
    <w:rsid w:val="00A217FC"/>
    <w:rsid w:val="00A21A7E"/>
    <w:rsid w:val="00A21B85"/>
    <w:rsid w:val="00A21DD0"/>
    <w:rsid w:val="00A21F2C"/>
    <w:rsid w:val="00A222AD"/>
    <w:rsid w:val="00A2230E"/>
    <w:rsid w:val="00A223C6"/>
    <w:rsid w:val="00A229FA"/>
    <w:rsid w:val="00A22ABF"/>
    <w:rsid w:val="00A22E83"/>
    <w:rsid w:val="00A23194"/>
    <w:rsid w:val="00A231F8"/>
    <w:rsid w:val="00A23240"/>
    <w:rsid w:val="00A232AC"/>
    <w:rsid w:val="00A233BD"/>
    <w:rsid w:val="00A238CA"/>
    <w:rsid w:val="00A23A1D"/>
    <w:rsid w:val="00A23B03"/>
    <w:rsid w:val="00A23D42"/>
    <w:rsid w:val="00A23D83"/>
    <w:rsid w:val="00A23F75"/>
    <w:rsid w:val="00A23FF6"/>
    <w:rsid w:val="00A24186"/>
    <w:rsid w:val="00A241B6"/>
    <w:rsid w:val="00A242F0"/>
    <w:rsid w:val="00A24606"/>
    <w:rsid w:val="00A246B3"/>
    <w:rsid w:val="00A247E4"/>
    <w:rsid w:val="00A2484B"/>
    <w:rsid w:val="00A24B15"/>
    <w:rsid w:val="00A24E39"/>
    <w:rsid w:val="00A251EC"/>
    <w:rsid w:val="00A25613"/>
    <w:rsid w:val="00A25947"/>
    <w:rsid w:val="00A259F3"/>
    <w:rsid w:val="00A25A31"/>
    <w:rsid w:val="00A25E74"/>
    <w:rsid w:val="00A25EF9"/>
    <w:rsid w:val="00A265AA"/>
    <w:rsid w:val="00A26F64"/>
    <w:rsid w:val="00A27518"/>
    <w:rsid w:val="00A2771C"/>
    <w:rsid w:val="00A27A4A"/>
    <w:rsid w:val="00A27AEF"/>
    <w:rsid w:val="00A27C5A"/>
    <w:rsid w:val="00A300EA"/>
    <w:rsid w:val="00A30345"/>
    <w:rsid w:val="00A3054A"/>
    <w:rsid w:val="00A30581"/>
    <w:rsid w:val="00A309C6"/>
    <w:rsid w:val="00A30BFA"/>
    <w:rsid w:val="00A30CF3"/>
    <w:rsid w:val="00A30EB7"/>
    <w:rsid w:val="00A3114F"/>
    <w:rsid w:val="00A3125D"/>
    <w:rsid w:val="00A313B0"/>
    <w:rsid w:val="00A31452"/>
    <w:rsid w:val="00A319BC"/>
    <w:rsid w:val="00A31B28"/>
    <w:rsid w:val="00A31D11"/>
    <w:rsid w:val="00A32685"/>
    <w:rsid w:val="00A326D3"/>
    <w:rsid w:val="00A32C54"/>
    <w:rsid w:val="00A32CE6"/>
    <w:rsid w:val="00A33135"/>
    <w:rsid w:val="00A33CAD"/>
    <w:rsid w:val="00A33ED0"/>
    <w:rsid w:val="00A33F6E"/>
    <w:rsid w:val="00A3415D"/>
    <w:rsid w:val="00A3469C"/>
    <w:rsid w:val="00A34BDD"/>
    <w:rsid w:val="00A34F88"/>
    <w:rsid w:val="00A35037"/>
    <w:rsid w:val="00A35557"/>
    <w:rsid w:val="00A356CB"/>
    <w:rsid w:val="00A35900"/>
    <w:rsid w:val="00A35938"/>
    <w:rsid w:val="00A359EB"/>
    <w:rsid w:val="00A35BBA"/>
    <w:rsid w:val="00A35E92"/>
    <w:rsid w:val="00A35EDD"/>
    <w:rsid w:val="00A35F0F"/>
    <w:rsid w:val="00A3609C"/>
    <w:rsid w:val="00A3625D"/>
    <w:rsid w:val="00A36598"/>
    <w:rsid w:val="00A365A1"/>
    <w:rsid w:val="00A368DC"/>
    <w:rsid w:val="00A36A64"/>
    <w:rsid w:val="00A36D7B"/>
    <w:rsid w:val="00A37119"/>
    <w:rsid w:val="00A371B9"/>
    <w:rsid w:val="00A37390"/>
    <w:rsid w:val="00A37713"/>
    <w:rsid w:val="00A37D19"/>
    <w:rsid w:val="00A37F75"/>
    <w:rsid w:val="00A4006E"/>
    <w:rsid w:val="00A402BB"/>
    <w:rsid w:val="00A405D8"/>
    <w:rsid w:val="00A406EC"/>
    <w:rsid w:val="00A409A0"/>
    <w:rsid w:val="00A40A12"/>
    <w:rsid w:val="00A40AD6"/>
    <w:rsid w:val="00A40D3D"/>
    <w:rsid w:val="00A40D8F"/>
    <w:rsid w:val="00A40DA1"/>
    <w:rsid w:val="00A416F3"/>
    <w:rsid w:val="00A417D4"/>
    <w:rsid w:val="00A4189D"/>
    <w:rsid w:val="00A41A6E"/>
    <w:rsid w:val="00A41BF7"/>
    <w:rsid w:val="00A41FFE"/>
    <w:rsid w:val="00A4206A"/>
    <w:rsid w:val="00A4247E"/>
    <w:rsid w:val="00A4249B"/>
    <w:rsid w:val="00A42745"/>
    <w:rsid w:val="00A4291F"/>
    <w:rsid w:val="00A42B67"/>
    <w:rsid w:val="00A42E32"/>
    <w:rsid w:val="00A42F5B"/>
    <w:rsid w:val="00A4312C"/>
    <w:rsid w:val="00A43142"/>
    <w:rsid w:val="00A4315C"/>
    <w:rsid w:val="00A435CC"/>
    <w:rsid w:val="00A440F1"/>
    <w:rsid w:val="00A44397"/>
    <w:rsid w:val="00A4493E"/>
    <w:rsid w:val="00A44E1B"/>
    <w:rsid w:val="00A45350"/>
    <w:rsid w:val="00A456B3"/>
    <w:rsid w:val="00A456E2"/>
    <w:rsid w:val="00A45D31"/>
    <w:rsid w:val="00A45DEB"/>
    <w:rsid w:val="00A45F56"/>
    <w:rsid w:val="00A45FB6"/>
    <w:rsid w:val="00A46051"/>
    <w:rsid w:val="00A460C1"/>
    <w:rsid w:val="00A4622F"/>
    <w:rsid w:val="00A463FD"/>
    <w:rsid w:val="00A468EF"/>
    <w:rsid w:val="00A46DBB"/>
    <w:rsid w:val="00A470E0"/>
    <w:rsid w:val="00A470F9"/>
    <w:rsid w:val="00A47436"/>
    <w:rsid w:val="00A47FC9"/>
    <w:rsid w:val="00A500B4"/>
    <w:rsid w:val="00A5032C"/>
    <w:rsid w:val="00A503B6"/>
    <w:rsid w:val="00A506A9"/>
    <w:rsid w:val="00A508ED"/>
    <w:rsid w:val="00A50A8D"/>
    <w:rsid w:val="00A50F9E"/>
    <w:rsid w:val="00A5102D"/>
    <w:rsid w:val="00A51130"/>
    <w:rsid w:val="00A513AC"/>
    <w:rsid w:val="00A51CA6"/>
    <w:rsid w:val="00A52281"/>
    <w:rsid w:val="00A524E8"/>
    <w:rsid w:val="00A52994"/>
    <w:rsid w:val="00A52E16"/>
    <w:rsid w:val="00A52EE9"/>
    <w:rsid w:val="00A537CB"/>
    <w:rsid w:val="00A53CFC"/>
    <w:rsid w:val="00A54076"/>
    <w:rsid w:val="00A542B7"/>
    <w:rsid w:val="00A5434B"/>
    <w:rsid w:val="00A544D9"/>
    <w:rsid w:val="00A546D6"/>
    <w:rsid w:val="00A54752"/>
    <w:rsid w:val="00A55517"/>
    <w:rsid w:val="00A55667"/>
    <w:rsid w:val="00A556C2"/>
    <w:rsid w:val="00A559F6"/>
    <w:rsid w:val="00A55A68"/>
    <w:rsid w:val="00A55A74"/>
    <w:rsid w:val="00A55F1E"/>
    <w:rsid w:val="00A56176"/>
    <w:rsid w:val="00A56331"/>
    <w:rsid w:val="00A56353"/>
    <w:rsid w:val="00A566A2"/>
    <w:rsid w:val="00A56855"/>
    <w:rsid w:val="00A56AC0"/>
    <w:rsid w:val="00A56F22"/>
    <w:rsid w:val="00A5721D"/>
    <w:rsid w:val="00A57304"/>
    <w:rsid w:val="00A5757E"/>
    <w:rsid w:val="00A57794"/>
    <w:rsid w:val="00A57DA3"/>
    <w:rsid w:val="00A57F7D"/>
    <w:rsid w:val="00A607D7"/>
    <w:rsid w:val="00A60F07"/>
    <w:rsid w:val="00A6124B"/>
    <w:rsid w:val="00A61365"/>
    <w:rsid w:val="00A615AE"/>
    <w:rsid w:val="00A61E5B"/>
    <w:rsid w:val="00A61E8B"/>
    <w:rsid w:val="00A62080"/>
    <w:rsid w:val="00A621FB"/>
    <w:rsid w:val="00A62260"/>
    <w:rsid w:val="00A62496"/>
    <w:rsid w:val="00A6261E"/>
    <w:rsid w:val="00A62D47"/>
    <w:rsid w:val="00A62F85"/>
    <w:rsid w:val="00A62FEE"/>
    <w:rsid w:val="00A632BE"/>
    <w:rsid w:val="00A632E4"/>
    <w:rsid w:val="00A63608"/>
    <w:rsid w:val="00A63771"/>
    <w:rsid w:val="00A6385E"/>
    <w:rsid w:val="00A645F8"/>
    <w:rsid w:val="00A645FE"/>
    <w:rsid w:val="00A6476D"/>
    <w:rsid w:val="00A64972"/>
    <w:rsid w:val="00A64EA7"/>
    <w:rsid w:val="00A652B7"/>
    <w:rsid w:val="00A652C1"/>
    <w:rsid w:val="00A652F6"/>
    <w:rsid w:val="00A6578A"/>
    <w:rsid w:val="00A65BB6"/>
    <w:rsid w:val="00A65E84"/>
    <w:rsid w:val="00A65EED"/>
    <w:rsid w:val="00A65F03"/>
    <w:rsid w:val="00A66616"/>
    <w:rsid w:val="00A66BF3"/>
    <w:rsid w:val="00A66EB7"/>
    <w:rsid w:val="00A67008"/>
    <w:rsid w:val="00A6744C"/>
    <w:rsid w:val="00A67527"/>
    <w:rsid w:val="00A67931"/>
    <w:rsid w:val="00A67E43"/>
    <w:rsid w:val="00A70054"/>
    <w:rsid w:val="00A70296"/>
    <w:rsid w:val="00A71107"/>
    <w:rsid w:val="00A71291"/>
    <w:rsid w:val="00A7146C"/>
    <w:rsid w:val="00A71958"/>
    <w:rsid w:val="00A71A1A"/>
    <w:rsid w:val="00A71C76"/>
    <w:rsid w:val="00A7201A"/>
    <w:rsid w:val="00A723A4"/>
    <w:rsid w:val="00A72431"/>
    <w:rsid w:val="00A724FA"/>
    <w:rsid w:val="00A7253B"/>
    <w:rsid w:val="00A7275C"/>
    <w:rsid w:val="00A7295B"/>
    <w:rsid w:val="00A7328A"/>
    <w:rsid w:val="00A733EA"/>
    <w:rsid w:val="00A737A9"/>
    <w:rsid w:val="00A73B3D"/>
    <w:rsid w:val="00A742C3"/>
    <w:rsid w:val="00A74502"/>
    <w:rsid w:val="00A748E2"/>
    <w:rsid w:val="00A74C98"/>
    <w:rsid w:val="00A74D2A"/>
    <w:rsid w:val="00A75336"/>
    <w:rsid w:val="00A754A2"/>
    <w:rsid w:val="00A754B5"/>
    <w:rsid w:val="00A7583A"/>
    <w:rsid w:val="00A7587A"/>
    <w:rsid w:val="00A758FD"/>
    <w:rsid w:val="00A759ED"/>
    <w:rsid w:val="00A75BD9"/>
    <w:rsid w:val="00A75C23"/>
    <w:rsid w:val="00A75EF3"/>
    <w:rsid w:val="00A7616D"/>
    <w:rsid w:val="00A76A4B"/>
    <w:rsid w:val="00A76D4A"/>
    <w:rsid w:val="00A76E60"/>
    <w:rsid w:val="00A76FC8"/>
    <w:rsid w:val="00A7703A"/>
    <w:rsid w:val="00A7713C"/>
    <w:rsid w:val="00A771ED"/>
    <w:rsid w:val="00A77269"/>
    <w:rsid w:val="00A77C41"/>
    <w:rsid w:val="00A77E53"/>
    <w:rsid w:val="00A80133"/>
    <w:rsid w:val="00A8078C"/>
    <w:rsid w:val="00A808D6"/>
    <w:rsid w:val="00A80C0D"/>
    <w:rsid w:val="00A80EC3"/>
    <w:rsid w:val="00A81056"/>
    <w:rsid w:val="00A814D3"/>
    <w:rsid w:val="00A816FE"/>
    <w:rsid w:val="00A818BE"/>
    <w:rsid w:val="00A81FFA"/>
    <w:rsid w:val="00A82669"/>
    <w:rsid w:val="00A826D0"/>
    <w:rsid w:val="00A8270A"/>
    <w:rsid w:val="00A82A17"/>
    <w:rsid w:val="00A83135"/>
    <w:rsid w:val="00A832CF"/>
    <w:rsid w:val="00A839E6"/>
    <w:rsid w:val="00A83D9B"/>
    <w:rsid w:val="00A83FD5"/>
    <w:rsid w:val="00A84051"/>
    <w:rsid w:val="00A840AF"/>
    <w:rsid w:val="00A84233"/>
    <w:rsid w:val="00A84423"/>
    <w:rsid w:val="00A84A31"/>
    <w:rsid w:val="00A850C6"/>
    <w:rsid w:val="00A85149"/>
    <w:rsid w:val="00A851F3"/>
    <w:rsid w:val="00A85301"/>
    <w:rsid w:val="00A8564A"/>
    <w:rsid w:val="00A857BA"/>
    <w:rsid w:val="00A85B12"/>
    <w:rsid w:val="00A85C52"/>
    <w:rsid w:val="00A860A9"/>
    <w:rsid w:val="00A8629C"/>
    <w:rsid w:val="00A863D0"/>
    <w:rsid w:val="00A8641F"/>
    <w:rsid w:val="00A8646F"/>
    <w:rsid w:val="00A867AD"/>
    <w:rsid w:val="00A867D5"/>
    <w:rsid w:val="00A86FCE"/>
    <w:rsid w:val="00A87074"/>
    <w:rsid w:val="00A875E3"/>
    <w:rsid w:val="00A87686"/>
    <w:rsid w:val="00A87B1D"/>
    <w:rsid w:val="00A87B9E"/>
    <w:rsid w:val="00A87DC4"/>
    <w:rsid w:val="00A90097"/>
    <w:rsid w:val="00A90184"/>
    <w:rsid w:val="00A90298"/>
    <w:rsid w:val="00A907F7"/>
    <w:rsid w:val="00A9099C"/>
    <w:rsid w:val="00A90E70"/>
    <w:rsid w:val="00A9100C"/>
    <w:rsid w:val="00A910CB"/>
    <w:rsid w:val="00A91174"/>
    <w:rsid w:val="00A911EA"/>
    <w:rsid w:val="00A913FA"/>
    <w:rsid w:val="00A91426"/>
    <w:rsid w:val="00A916D3"/>
    <w:rsid w:val="00A918DC"/>
    <w:rsid w:val="00A91918"/>
    <w:rsid w:val="00A91B2E"/>
    <w:rsid w:val="00A91E21"/>
    <w:rsid w:val="00A91E4C"/>
    <w:rsid w:val="00A91FE9"/>
    <w:rsid w:val="00A921DD"/>
    <w:rsid w:val="00A92231"/>
    <w:rsid w:val="00A927FB"/>
    <w:rsid w:val="00A92BDB"/>
    <w:rsid w:val="00A92CB6"/>
    <w:rsid w:val="00A9365D"/>
    <w:rsid w:val="00A9377D"/>
    <w:rsid w:val="00A93A78"/>
    <w:rsid w:val="00A93EE7"/>
    <w:rsid w:val="00A94068"/>
    <w:rsid w:val="00A9416A"/>
    <w:rsid w:val="00A943D8"/>
    <w:rsid w:val="00A944C9"/>
    <w:rsid w:val="00A94593"/>
    <w:rsid w:val="00A945E0"/>
    <w:rsid w:val="00A94B94"/>
    <w:rsid w:val="00A95570"/>
    <w:rsid w:val="00A95693"/>
    <w:rsid w:val="00A9585B"/>
    <w:rsid w:val="00A95883"/>
    <w:rsid w:val="00A95F73"/>
    <w:rsid w:val="00A96077"/>
    <w:rsid w:val="00A961E2"/>
    <w:rsid w:val="00A96C2D"/>
    <w:rsid w:val="00A96C77"/>
    <w:rsid w:val="00A970A9"/>
    <w:rsid w:val="00A971E5"/>
    <w:rsid w:val="00A97379"/>
    <w:rsid w:val="00A97766"/>
    <w:rsid w:val="00A9779B"/>
    <w:rsid w:val="00A977CA"/>
    <w:rsid w:val="00A97970"/>
    <w:rsid w:val="00A97A68"/>
    <w:rsid w:val="00A97DED"/>
    <w:rsid w:val="00A97EB1"/>
    <w:rsid w:val="00AA0046"/>
    <w:rsid w:val="00AA074E"/>
    <w:rsid w:val="00AA0A43"/>
    <w:rsid w:val="00AA126D"/>
    <w:rsid w:val="00AA131F"/>
    <w:rsid w:val="00AA1509"/>
    <w:rsid w:val="00AA1624"/>
    <w:rsid w:val="00AA1C1C"/>
    <w:rsid w:val="00AA1D68"/>
    <w:rsid w:val="00AA1DC8"/>
    <w:rsid w:val="00AA21C1"/>
    <w:rsid w:val="00AA2469"/>
    <w:rsid w:val="00AA24C8"/>
    <w:rsid w:val="00AA25D3"/>
    <w:rsid w:val="00AA25FD"/>
    <w:rsid w:val="00AA2735"/>
    <w:rsid w:val="00AA2A4F"/>
    <w:rsid w:val="00AA2C58"/>
    <w:rsid w:val="00AA2C9A"/>
    <w:rsid w:val="00AA2E23"/>
    <w:rsid w:val="00AA2E87"/>
    <w:rsid w:val="00AA334E"/>
    <w:rsid w:val="00AA3A8B"/>
    <w:rsid w:val="00AA3BE7"/>
    <w:rsid w:val="00AA3BFF"/>
    <w:rsid w:val="00AA3C6D"/>
    <w:rsid w:val="00AA3E31"/>
    <w:rsid w:val="00AA4038"/>
    <w:rsid w:val="00AA407C"/>
    <w:rsid w:val="00AA4329"/>
    <w:rsid w:val="00AA45BE"/>
    <w:rsid w:val="00AA4FD9"/>
    <w:rsid w:val="00AA502A"/>
    <w:rsid w:val="00AA5330"/>
    <w:rsid w:val="00AA559F"/>
    <w:rsid w:val="00AA5634"/>
    <w:rsid w:val="00AA5E34"/>
    <w:rsid w:val="00AA5FED"/>
    <w:rsid w:val="00AA609D"/>
    <w:rsid w:val="00AA6415"/>
    <w:rsid w:val="00AA6467"/>
    <w:rsid w:val="00AA67FD"/>
    <w:rsid w:val="00AA68A5"/>
    <w:rsid w:val="00AA6B7D"/>
    <w:rsid w:val="00AA7066"/>
    <w:rsid w:val="00AA7087"/>
    <w:rsid w:val="00AA70D7"/>
    <w:rsid w:val="00AA72AC"/>
    <w:rsid w:val="00AA766C"/>
    <w:rsid w:val="00AA76A1"/>
    <w:rsid w:val="00AB091D"/>
    <w:rsid w:val="00AB19AE"/>
    <w:rsid w:val="00AB1AD8"/>
    <w:rsid w:val="00AB22F7"/>
    <w:rsid w:val="00AB235B"/>
    <w:rsid w:val="00AB2408"/>
    <w:rsid w:val="00AB2842"/>
    <w:rsid w:val="00AB2B32"/>
    <w:rsid w:val="00AB2EF8"/>
    <w:rsid w:val="00AB3166"/>
    <w:rsid w:val="00AB3CF7"/>
    <w:rsid w:val="00AB4149"/>
    <w:rsid w:val="00AB44DD"/>
    <w:rsid w:val="00AB4542"/>
    <w:rsid w:val="00AB4839"/>
    <w:rsid w:val="00AB494B"/>
    <w:rsid w:val="00AB4A06"/>
    <w:rsid w:val="00AB4B3F"/>
    <w:rsid w:val="00AB52F0"/>
    <w:rsid w:val="00AB54A7"/>
    <w:rsid w:val="00AB5582"/>
    <w:rsid w:val="00AB58AD"/>
    <w:rsid w:val="00AB5E3A"/>
    <w:rsid w:val="00AB6517"/>
    <w:rsid w:val="00AB690B"/>
    <w:rsid w:val="00AB6ABD"/>
    <w:rsid w:val="00AB6D83"/>
    <w:rsid w:val="00AB70D2"/>
    <w:rsid w:val="00AB714B"/>
    <w:rsid w:val="00AB717D"/>
    <w:rsid w:val="00AB71A7"/>
    <w:rsid w:val="00AB78E9"/>
    <w:rsid w:val="00AB7984"/>
    <w:rsid w:val="00AB7A1E"/>
    <w:rsid w:val="00AB7A82"/>
    <w:rsid w:val="00AB7BB3"/>
    <w:rsid w:val="00AB7FEE"/>
    <w:rsid w:val="00AC0058"/>
    <w:rsid w:val="00AC0628"/>
    <w:rsid w:val="00AC06CA"/>
    <w:rsid w:val="00AC07B3"/>
    <w:rsid w:val="00AC08BD"/>
    <w:rsid w:val="00AC08D5"/>
    <w:rsid w:val="00AC0ADC"/>
    <w:rsid w:val="00AC0C54"/>
    <w:rsid w:val="00AC1043"/>
    <w:rsid w:val="00AC13A2"/>
    <w:rsid w:val="00AC13F7"/>
    <w:rsid w:val="00AC16FE"/>
    <w:rsid w:val="00AC1956"/>
    <w:rsid w:val="00AC1A1A"/>
    <w:rsid w:val="00AC1E20"/>
    <w:rsid w:val="00AC21C1"/>
    <w:rsid w:val="00AC2A51"/>
    <w:rsid w:val="00AC2BBC"/>
    <w:rsid w:val="00AC2DE8"/>
    <w:rsid w:val="00AC2E6D"/>
    <w:rsid w:val="00AC339C"/>
    <w:rsid w:val="00AC340B"/>
    <w:rsid w:val="00AC3B4D"/>
    <w:rsid w:val="00AC3E09"/>
    <w:rsid w:val="00AC3F6D"/>
    <w:rsid w:val="00AC419C"/>
    <w:rsid w:val="00AC42E9"/>
    <w:rsid w:val="00AC4490"/>
    <w:rsid w:val="00AC4696"/>
    <w:rsid w:val="00AC46A5"/>
    <w:rsid w:val="00AC4A33"/>
    <w:rsid w:val="00AC4A45"/>
    <w:rsid w:val="00AC4D4C"/>
    <w:rsid w:val="00AC505F"/>
    <w:rsid w:val="00AC52AA"/>
    <w:rsid w:val="00AC5629"/>
    <w:rsid w:val="00AC5815"/>
    <w:rsid w:val="00AC592F"/>
    <w:rsid w:val="00AC5CD2"/>
    <w:rsid w:val="00AC5FE7"/>
    <w:rsid w:val="00AC60E2"/>
    <w:rsid w:val="00AC6286"/>
    <w:rsid w:val="00AC62F4"/>
    <w:rsid w:val="00AC6317"/>
    <w:rsid w:val="00AC6582"/>
    <w:rsid w:val="00AC6D48"/>
    <w:rsid w:val="00AC6E32"/>
    <w:rsid w:val="00AC7461"/>
    <w:rsid w:val="00AC750E"/>
    <w:rsid w:val="00AC7576"/>
    <w:rsid w:val="00AC75F5"/>
    <w:rsid w:val="00AC7A6A"/>
    <w:rsid w:val="00AC7EE9"/>
    <w:rsid w:val="00AD02A1"/>
    <w:rsid w:val="00AD0ACA"/>
    <w:rsid w:val="00AD0C27"/>
    <w:rsid w:val="00AD0D5A"/>
    <w:rsid w:val="00AD13CC"/>
    <w:rsid w:val="00AD1830"/>
    <w:rsid w:val="00AD189E"/>
    <w:rsid w:val="00AD1BAD"/>
    <w:rsid w:val="00AD1DF3"/>
    <w:rsid w:val="00AD2071"/>
    <w:rsid w:val="00AD2237"/>
    <w:rsid w:val="00AD249D"/>
    <w:rsid w:val="00AD28E1"/>
    <w:rsid w:val="00AD2DC7"/>
    <w:rsid w:val="00AD2EB9"/>
    <w:rsid w:val="00AD2EE8"/>
    <w:rsid w:val="00AD3037"/>
    <w:rsid w:val="00AD36A5"/>
    <w:rsid w:val="00AD39EA"/>
    <w:rsid w:val="00AD3AE3"/>
    <w:rsid w:val="00AD3CEF"/>
    <w:rsid w:val="00AD3D85"/>
    <w:rsid w:val="00AD3D8B"/>
    <w:rsid w:val="00AD41F2"/>
    <w:rsid w:val="00AD4230"/>
    <w:rsid w:val="00AD4522"/>
    <w:rsid w:val="00AD49F4"/>
    <w:rsid w:val="00AD4D53"/>
    <w:rsid w:val="00AD4E16"/>
    <w:rsid w:val="00AD4F41"/>
    <w:rsid w:val="00AD5045"/>
    <w:rsid w:val="00AD51B8"/>
    <w:rsid w:val="00AD51FB"/>
    <w:rsid w:val="00AD58EF"/>
    <w:rsid w:val="00AD5B5B"/>
    <w:rsid w:val="00AD5BF1"/>
    <w:rsid w:val="00AD6397"/>
    <w:rsid w:val="00AD63D9"/>
    <w:rsid w:val="00AD69DD"/>
    <w:rsid w:val="00AD6F24"/>
    <w:rsid w:val="00AD703C"/>
    <w:rsid w:val="00AD751D"/>
    <w:rsid w:val="00AD7621"/>
    <w:rsid w:val="00AE0061"/>
    <w:rsid w:val="00AE015E"/>
    <w:rsid w:val="00AE0652"/>
    <w:rsid w:val="00AE0863"/>
    <w:rsid w:val="00AE089D"/>
    <w:rsid w:val="00AE0966"/>
    <w:rsid w:val="00AE0A6A"/>
    <w:rsid w:val="00AE0AA5"/>
    <w:rsid w:val="00AE0EB2"/>
    <w:rsid w:val="00AE1197"/>
    <w:rsid w:val="00AE169E"/>
    <w:rsid w:val="00AE16A8"/>
    <w:rsid w:val="00AE18BF"/>
    <w:rsid w:val="00AE1B31"/>
    <w:rsid w:val="00AE1EA1"/>
    <w:rsid w:val="00AE27A0"/>
    <w:rsid w:val="00AE2A49"/>
    <w:rsid w:val="00AE2B85"/>
    <w:rsid w:val="00AE2C45"/>
    <w:rsid w:val="00AE2D87"/>
    <w:rsid w:val="00AE364B"/>
    <w:rsid w:val="00AE38A6"/>
    <w:rsid w:val="00AE3A36"/>
    <w:rsid w:val="00AE3C82"/>
    <w:rsid w:val="00AE3E59"/>
    <w:rsid w:val="00AE4409"/>
    <w:rsid w:val="00AE4674"/>
    <w:rsid w:val="00AE4747"/>
    <w:rsid w:val="00AE48E7"/>
    <w:rsid w:val="00AE4BA2"/>
    <w:rsid w:val="00AE4EA5"/>
    <w:rsid w:val="00AE502E"/>
    <w:rsid w:val="00AE5545"/>
    <w:rsid w:val="00AE5B71"/>
    <w:rsid w:val="00AE5C63"/>
    <w:rsid w:val="00AE605A"/>
    <w:rsid w:val="00AE61B0"/>
    <w:rsid w:val="00AE61E9"/>
    <w:rsid w:val="00AE65A4"/>
    <w:rsid w:val="00AE6AED"/>
    <w:rsid w:val="00AE6E7D"/>
    <w:rsid w:val="00AE70EA"/>
    <w:rsid w:val="00AE736F"/>
    <w:rsid w:val="00AE740A"/>
    <w:rsid w:val="00AE797C"/>
    <w:rsid w:val="00AE7EFB"/>
    <w:rsid w:val="00AF013F"/>
    <w:rsid w:val="00AF0522"/>
    <w:rsid w:val="00AF0588"/>
    <w:rsid w:val="00AF0705"/>
    <w:rsid w:val="00AF093A"/>
    <w:rsid w:val="00AF0ACE"/>
    <w:rsid w:val="00AF1235"/>
    <w:rsid w:val="00AF16C7"/>
    <w:rsid w:val="00AF173F"/>
    <w:rsid w:val="00AF182E"/>
    <w:rsid w:val="00AF1AA9"/>
    <w:rsid w:val="00AF1C59"/>
    <w:rsid w:val="00AF1DC8"/>
    <w:rsid w:val="00AF1E2A"/>
    <w:rsid w:val="00AF1ECB"/>
    <w:rsid w:val="00AF236D"/>
    <w:rsid w:val="00AF2730"/>
    <w:rsid w:val="00AF2958"/>
    <w:rsid w:val="00AF2B48"/>
    <w:rsid w:val="00AF2DDB"/>
    <w:rsid w:val="00AF2DF8"/>
    <w:rsid w:val="00AF333C"/>
    <w:rsid w:val="00AF35E2"/>
    <w:rsid w:val="00AF378C"/>
    <w:rsid w:val="00AF3B81"/>
    <w:rsid w:val="00AF3C18"/>
    <w:rsid w:val="00AF3D09"/>
    <w:rsid w:val="00AF458B"/>
    <w:rsid w:val="00AF4968"/>
    <w:rsid w:val="00AF513E"/>
    <w:rsid w:val="00AF51A2"/>
    <w:rsid w:val="00AF53F1"/>
    <w:rsid w:val="00AF54DF"/>
    <w:rsid w:val="00AF57C6"/>
    <w:rsid w:val="00AF5919"/>
    <w:rsid w:val="00AF5A06"/>
    <w:rsid w:val="00AF5A28"/>
    <w:rsid w:val="00AF5A79"/>
    <w:rsid w:val="00AF5D08"/>
    <w:rsid w:val="00AF5E30"/>
    <w:rsid w:val="00AF5F64"/>
    <w:rsid w:val="00AF6054"/>
    <w:rsid w:val="00AF6134"/>
    <w:rsid w:val="00AF66D1"/>
    <w:rsid w:val="00AF66E7"/>
    <w:rsid w:val="00AF6811"/>
    <w:rsid w:val="00AF69F8"/>
    <w:rsid w:val="00AF6BAB"/>
    <w:rsid w:val="00AF6F71"/>
    <w:rsid w:val="00AF70F1"/>
    <w:rsid w:val="00AF725E"/>
    <w:rsid w:val="00AF7673"/>
    <w:rsid w:val="00AF77F5"/>
    <w:rsid w:val="00AF7837"/>
    <w:rsid w:val="00AF784A"/>
    <w:rsid w:val="00AF7E79"/>
    <w:rsid w:val="00B0061E"/>
    <w:rsid w:val="00B007CB"/>
    <w:rsid w:val="00B0115B"/>
    <w:rsid w:val="00B011D1"/>
    <w:rsid w:val="00B012C2"/>
    <w:rsid w:val="00B016CE"/>
    <w:rsid w:val="00B0170A"/>
    <w:rsid w:val="00B020ED"/>
    <w:rsid w:val="00B02437"/>
    <w:rsid w:val="00B02782"/>
    <w:rsid w:val="00B0279A"/>
    <w:rsid w:val="00B027CE"/>
    <w:rsid w:val="00B02A3D"/>
    <w:rsid w:val="00B02A7D"/>
    <w:rsid w:val="00B02C1E"/>
    <w:rsid w:val="00B02EC0"/>
    <w:rsid w:val="00B0305F"/>
    <w:rsid w:val="00B03156"/>
    <w:rsid w:val="00B0320E"/>
    <w:rsid w:val="00B0322D"/>
    <w:rsid w:val="00B03CD4"/>
    <w:rsid w:val="00B0429C"/>
    <w:rsid w:val="00B0438E"/>
    <w:rsid w:val="00B04861"/>
    <w:rsid w:val="00B04B5E"/>
    <w:rsid w:val="00B051AD"/>
    <w:rsid w:val="00B0527B"/>
    <w:rsid w:val="00B054B4"/>
    <w:rsid w:val="00B055A1"/>
    <w:rsid w:val="00B05C4B"/>
    <w:rsid w:val="00B05DBA"/>
    <w:rsid w:val="00B060F7"/>
    <w:rsid w:val="00B061CB"/>
    <w:rsid w:val="00B06373"/>
    <w:rsid w:val="00B0642F"/>
    <w:rsid w:val="00B06A85"/>
    <w:rsid w:val="00B0746A"/>
    <w:rsid w:val="00B074B8"/>
    <w:rsid w:val="00B0778D"/>
    <w:rsid w:val="00B077DB"/>
    <w:rsid w:val="00B079EF"/>
    <w:rsid w:val="00B07AA5"/>
    <w:rsid w:val="00B07BDC"/>
    <w:rsid w:val="00B10191"/>
    <w:rsid w:val="00B10323"/>
    <w:rsid w:val="00B10842"/>
    <w:rsid w:val="00B109B9"/>
    <w:rsid w:val="00B11752"/>
    <w:rsid w:val="00B11892"/>
    <w:rsid w:val="00B1196B"/>
    <w:rsid w:val="00B11AE0"/>
    <w:rsid w:val="00B11B4C"/>
    <w:rsid w:val="00B11CB7"/>
    <w:rsid w:val="00B122CA"/>
    <w:rsid w:val="00B126B2"/>
    <w:rsid w:val="00B126D9"/>
    <w:rsid w:val="00B12957"/>
    <w:rsid w:val="00B12A0D"/>
    <w:rsid w:val="00B12AD0"/>
    <w:rsid w:val="00B12B03"/>
    <w:rsid w:val="00B12D9B"/>
    <w:rsid w:val="00B12FC5"/>
    <w:rsid w:val="00B1309F"/>
    <w:rsid w:val="00B13770"/>
    <w:rsid w:val="00B13815"/>
    <w:rsid w:val="00B138BD"/>
    <w:rsid w:val="00B138C8"/>
    <w:rsid w:val="00B13A09"/>
    <w:rsid w:val="00B14078"/>
    <w:rsid w:val="00B1407D"/>
    <w:rsid w:val="00B14156"/>
    <w:rsid w:val="00B14570"/>
    <w:rsid w:val="00B147B8"/>
    <w:rsid w:val="00B15173"/>
    <w:rsid w:val="00B156F6"/>
    <w:rsid w:val="00B15818"/>
    <w:rsid w:val="00B1585F"/>
    <w:rsid w:val="00B15B5D"/>
    <w:rsid w:val="00B160E3"/>
    <w:rsid w:val="00B16218"/>
    <w:rsid w:val="00B16566"/>
    <w:rsid w:val="00B168D4"/>
    <w:rsid w:val="00B16AAD"/>
    <w:rsid w:val="00B16DD6"/>
    <w:rsid w:val="00B16E58"/>
    <w:rsid w:val="00B1714A"/>
    <w:rsid w:val="00B1728F"/>
    <w:rsid w:val="00B178F1"/>
    <w:rsid w:val="00B1799C"/>
    <w:rsid w:val="00B17D9D"/>
    <w:rsid w:val="00B17DF1"/>
    <w:rsid w:val="00B20133"/>
    <w:rsid w:val="00B2042F"/>
    <w:rsid w:val="00B20695"/>
    <w:rsid w:val="00B207F9"/>
    <w:rsid w:val="00B22016"/>
    <w:rsid w:val="00B22295"/>
    <w:rsid w:val="00B22309"/>
    <w:rsid w:val="00B238C6"/>
    <w:rsid w:val="00B23A78"/>
    <w:rsid w:val="00B23E17"/>
    <w:rsid w:val="00B23FAA"/>
    <w:rsid w:val="00B2414E"/>
    <w:rsid w:val="00B24160"/>
    <w:rsid w:val="00B242DC"/>
    <w:rsid w:val="00B242F9"/>
    <w:rsid w:val="00B24906"/>
    <w:rsid w:val="00B24940"/>
    <w:rsid w:val="00B24A5A"/>
    <w:rsid w:val="00B24B15"/>
    <w:rsid w:val="00B24CB6"/>
    <w:rsid w:val="00B250E9"/>
    <w:rsid w:val="00B251D2"/>
    <w:rsid w:val="00B25293"/>
    <w:rsid w:val="00B254FE"/>
    <w:rsid w:val="00B255A6"/>
    <w:rsid w:val="00B25616"/>
    <w:rsid w:val="00B256BB"/>
    <w:rsid w:val="00B256F3"/>
    <w:rsid w:val="00B258F0"/>
    <w:rsid w:val="00B25A7B"/>
    <w:rsid w:val="00B25AC0"/>
    <w:rsid w:val="00B25B0B"/>
    <w:rsid w:val="00B26096"/>
    <w:rsid w:val="00B26797"/>
    <w:rsid w:val="00B269B0"/>
    <w:rsid w:val="00B26BA1"/>
    <w:rsid w:val="00B26C9E"/>
    <w:rsid w:val="00B26DA6"/>
    <w:rsid w:val="00B26EAA"/>
    <w:rsid w:val="00B26FB8"/>
    <w:rsid w:val="00B26FCC"/>
    <w:rsid w:val="00B271DB"/>
    <w:rsid w:val="00B273D1"/>
    <w:rsid w:val="00B277B6"/>
    <w:rsid w:val="00B27DDC"/>
    <w:rsid w:val="00B27F83"/>
    <w:rsid w:val="00B303FE"/>
    <w:rsid w:val="00B3047C"/>
    <w:rsid w:val="00B30757"/>
    <w:rsid w:val="00B3075C"/>
    <w:rsid w:val="00B30A71"/>
    <w:rsid w:val="00B30BE7"/>
    <w:rsid w:val="00B310CA"/>
    <w:rsid w:val="00B31229"/>
    <w:rsid w:val="00B3126C"/>
    <w:rsid w:val="00B31324"/>
    <w:rsid w:val="00B313B6"/>
    <w:rsid w:val="00B317FA"/>
    <w:rsid w:val="00B31818"/>
    <w:rsid w:val="00B31A90"/>
    <w:rsid w:val="00B323EC"/>
    <w:rsid w:val="00B32678"/>
    <w:rsid w:val="00B32936"/>
    <w:rsid w:val="00B32A96"/>
    <w:rsid w:val="00B32ADB"/>
    <w:rsid w:val="00B32BA1"/>
    <w:rsid w:val="00B32C0B"/>
    <w:rsid w:val="00B32EF1"/>
    <w:rsid w:val="00B332C4"/>
    <w:rsid w:val="00B3348D"/>
    <w:rsid w:val="00B335AA"/>
    <w:rsid w:val="00B335E9"/>
    <w:rsid w:val="00B337D0"/>
    <w:rsid w:val="00B337E6"/>
    <w:rsid w:val="00B33829"/>
    <w:rsid w:val="00B3384B"/>
    <w:rsid w:val="00B33FD3"/>
    <w:rsid w:val="00B34262"/>
    <w:rsid w:val="00B34332"/>
    <w:rsid w:val="00B34972"/>
    <w:rsid w:val="00B35012"/>
    <w:rsid w:val="00B352AE"/>
    <w:rsid w:val="00B3551B"/>
    <w:rsid w:val="00B356A7"/>
    <w:rsid w:val="00B35D00"/>
    <w:rsid w:val="00B35F27"/>
    <w:rsid w:val="00B36385"/>
    <w:rsid w:val="00B363B3"/>
    <w:rsid w:val="00B363D7"/>
    <w:rsid w:val="00B36724"/>
    <w:rsid w:val="00B3674E"/>
    <w:rsid w:val="00B36C02"/>
    <w:rsid w:val="00B36E23"/>
    <w:rsid w:val="00B36F6B"/>
    <w:rsid w:val="00B374CE"/>
    <w:rsid w:val="00B37643"/>
    <w:rsid w:val="00B3769E"/>
    <w:rsid w:val="00B37849"/>
    <w:rsid w:val="00B37959"/>
    <w:rsid w:val="00B37A09"/>
    <w:rsid w:val="00B37A7A"/>
    <w:rsid w:val="00B400BE"/>
    <w:rsid w:val="00B401D5"/>
    <w:rsid w:val="00B401EF"/>
    <w:rsid w:val="00B40233"/>
    <w:rsid w:val="00B40472"/>
    <w:rsid w:val="00B4094F"/>
    <w:rsid w:val="00B40C9E"/>
    <w:rsid w:val="00B40EC6"/>
    <w:rsid w:val="00B4140F"/>
    <w:rsid w:val="00B4170A"/>
    <w:rsid w:val="00B417A2"/>
    <w:rsid w:val="00B417E7"/>
    <w:rsid w:val="00B41B75"/>
    <w:rsid w:val="00B41C8E"/>
    <w:rsid w:val="00B41D61"/>
    <w:rsid w:val="00B420FC"/>
    <w:rsid w:val="00B422D5"/>
    <w:rsid w:val="00B4243C"/>
    <w:rsid w:val="00B425FE"/>
    <w:rsid w:val="00B4269B"/>
    <w:rsid w:val="00B43446"/>
    <w:rsid w:val="00B4344C"/>
    <w:rsid w:val="00B43769"/>
    <w:rsid w:val="00B43E1D"/>
    <w:rsid w:val="00B43FEA"/>
    <w:rsid w:val="00B44215"/>
    <w:rsid w:val="00B44964"/>
    <w:rsid w:val="00B44A33"/>
    <w:rsid w:val="00B44AAB"/>
    <w:rsid w:val="00B44AB7"/>
    <w:rsid w:val="00B44DDC"/>
    <w:rsid w:val="00B44FC1"/>
    <w:rsid w:val="00B452E6"/>
    <w:rsid w:val="00B45441"/>
    <w:rsid w:val="00B45709"/>
    <w:rsid w:val="00B457C3"/>
    <w:rsid w:val="00B458B0"/>
    <w:rsid w:val="00B4601A"/>
    <w:rsid w:val="00B467C9"/>
    <w:rsid w:val="00B46BB8"/>
    <w:rsid w:val="00B46E9A"/>
    <w:rsid w:val="00B46F0D"/>
    <w:rsid w:val="00B47362"/>
    <w:rsid w:val="00B473CD"/>
    <w:rsid w:val="00B477FF"/>
    <w:rsid w:val="00B4788D"/>
    <w:rsid w:val="00B47F68"/>
    <w:rsid w:val="00B500C9"/>
    <w:rsid w:val="00B50267"/>
    <w:rsid w:val="00B5026B"/>
    <w:rsid w:val="00B502D3"/>
    <w:rsid w:val="00B504E0"/>
    <w:rsid w:val="00B5090F"/>
    <w:rsid w:val="00B50BFA"/>
    <w:rsid w:val="00B51217"/>
    <w:rsid w:val="00B51ABA"/>
    <w:rsid w:val="00B51C42"/>
    <w:rsid w:val="00B51E33"/>
    <w:rsid w:val="00B52293"/>
    <w:rsid w:val="00B522B7"/>
    <w:rsid w:val="00B522C9"/>
    <w:rsid w:val="00B5245B"/>
    <w:rsid w:val="00B525A6"/>
    <w:rsid w:val="00B5266A"/>
    <w:rsid w:val="00B52760"/>
    <w:rsid w:val="00B528D6"/>
    <w:rsid w:val="00B52AB8"/>
    <w:rsid w:val="00B52B2B"/>
    <w:rsid w:val="00B52CC7"/>
    <w:rsid w:val="00B52D20"/>
    <w:rsid w:val="00B52FA2"/>
    <w:rsid w:val="00B53184"/>
    <w:rsid w:val="00B5365E"/>
    <w:rsid w:val="00B537D1"/>
    <w:rsid w:val="00B539F0"/>
    <w:rsid w:val="00B53B86"/>
    <w:rsid w:val="00B53E0F"/>
    <w:rsid w:val="00B53F76"/>
    <w:rsid w:val="00B53F85"/>
    <w:rsid w:val="00B5425B"/>
    <w:rsid w:val="00B543C6"/>
    <w:rsid w:val="00B5441A"/>
    <w:rsid w:val="00B5487F"/>
    <w:rsid w:val="00B54ABF"/>
    <w:rsid w:val="00B54C99"/>
    <w:rsid w:val="00B54E19"/>
    <w:rsid w:val="00B550EF"/>
    <w:rsid w:val="00B5536C"/>
    <w:rsid w:val="00B555A7"/>
    <w:rsid w:val="00B55703"/>
    <w:rsid w:val="00B558AD"/>
    <w:rsid w:val="00B55977"/>
    <w:rsid w:val="00B55992"/>
    <w:rsid w:val="00B55B1A"/>
    <w:rsid w:val="00B55E12"/>
    <w:rsid w:val="00B56176"/>
    <w:rsid w:val="00B5661B"/>
    <w:rsid w:val="00B571DA"/>
    <w:rsid w:val="00B572EF"/>
    <w:rsid w:val="00B57BE1"/>
    <w:rsid w:val="00B57D0E"/>
    <w:rsid w:val="00B601DA"/>
    <w:rsid w:val="00B601F5"/>
    <w:rsid w:val="00B610B3"/>
    <w:rsid w:val="00B61127"/>
    <w:rsid w:val="00B614B6"/>
    <w:rsid w:val="00B615A1"/>
    <w:rsid w:val="00B61D5C"/>
    <w:rsid w:val="00B61FBF"/>
    <w:rsid w:val="00B6231D"/>
    <w:rsid w:val="00B62688"/>
    <w:rsid w:val="00B62C50"/>
    <w:rsid w:val="00B62F2B"/>
    <w:rsid w:val="00B63237"/>
    <w:rsid w:val="00B633AB"/>
    <w:rsid w:val="00B634BC"/>
    <w:rsid w:val="00B6397F"/>
    <w:rsid w:val="00B64304"/>
    <w:rsid w:val="00B6437E"/>
    <w:rsid w:val="00B644A2"/>
    <w:rsid w:val="00B6469D"/>
    <w:rsid w:val="00B64997"/>
    <w:rsid w:val="00B65069"/>
    <w:rsid w:val="00B6506A"/>
    <w:rsid w:val="00B65C6E"/>
    <w:rsid w:val="00B65F81"/>
    <w:rsid w:val="00B664B5"/>
    <w:rsid w:val="00B66650"/>
    <w:rsid w:val="00B66FF4"/>
    <w:rsid w:val="00B672BD"/>
    <w:rsid w:val="00B67444"/>
    <w:rsid w:val="00B678F4"/>
    <w:rsid w:val="00B679F5"/>
    <w:rsid w:val="00B67D0B"/>
    <w:rsid w:val="00B700AF"/>
    <w:rsid w:val="00B7019F"/>
    <w:rsid w:val="00B709F8"/>
    <w:rsid w:val="00B70ACE"/>
    <w:rsid w:val="00B70DE8"/>
    <w:rsid w:val="00B710A3"/>
    <w:rsid w:val="00B710CA"/>
    <w:rsid w:val="00B71324"/>
    <w:rsid w:val="00B71595"/>
    <w:rsid w:val="00B7174D"/>
    <w:rsid w:val="00B71951"/>
    <w:rsid w:val="00B71A0A"/>
    <w:rsid w:val="00B71B9D"/>
    <w:rsid w:val="00B72213"/>
    <w:rsid w:val="00B722EE"/>
    <w:rsid w:val="00B7238C"/>
    <w:rsid w:val="00B724CB"/>
    <w:rsid w:val="00B727E7"/>
    <w:rsid w:val="00B72BB6"/>
    <w:rsid w:val="00B72BBD"/>
    <w:rsid w:val="00B730D8"/>
    <w:rsid w:val="00B735F1"/>
    <w:rsid w:val="00B73610"/>
    <w:rsid w:val="00B739B2"/>
    <w:rsid w:val="00B73B79"/>
    <w:rsid w:val="00B73C83"/>
    <w:rsid w:val="00B73D57"/>
    <w:rsid w:val="00B73F9C"/>
    <w:rsid w:val="00B74151"/>
    <w:rsid w:val="00B74170"/>
    <w:rsid w:val="00B74DA6"/>
    <w:rsid w:val="00B752F3"/>
    <w:rsid w:val="00B757F1"/>
    <w:rsid w:val="00B75885"/>
    <w:rsid w:val="00B760FF"/>
    <w:rsid w:val="00B761A2"/>
    <w:rsid w:val="00B7630B"/>
    <w:rsid w:val="00B76456"/>
    <w:rsid w:val="00B765AB"/>
    <w:rsid w:val="00B76723"/>
    <w:rsid w:val="00B76AE2"/>
    <w:rsid w:val="00B76CE1"/>
    <w:rsid w:val="00B76D1B"/>
    <w:rsid w:val="00B7709C"/>
    <w:rsid w:val="00B77330"/>
    <w:rsid w:val="00B7747B"/>
    <w:rsid w:val="00B7764A"/>
    <w:rsid w:val="00B77DD3"/>
    <w:rsid w:val="00B803D7"/>
    <w:rsid w:val="00B805BF"/>
    <w:rsid w:val="00B80656"/>
    <w:rsid w:val="00B8072B"/>
    <w:rsid w:val="00B80744"/>
    <w:rsid w:val="00B80831"/>
    <w:rsid w:val="00B81079"/>
    <w:rsid w:val="00B8123C"/>
    <w:rsid w:val="00B81351"/>
    <w:rsid w:val="00B814F4"/>
    <w:rsid w:val="00B816C5"/>
    <w:rsid w:val="00B82005"/>
    <w:rsid w:val="00B8242E"/>
    <w:rsid w:val="00B82687"/>
    <w:rsid w:val="00B82728"/>
    <w:rsid w:val="00B828A5"/>
    <w:rsid w:val="00B828A7"/>
    <w:rsid w:val="00B82988"/>
    <w:rsid w:val="00B83464"/>
    <w:rsid w:val="00B83E84"/>
    <w:rsid w:val="00B84033"/>
    <w:rsid w:val="00B84281"/>
    <w:rsid w:val="00B84724"/>
    <w:rsid w:val="00B84735"/>
    <w:rsid w:val="00B84834"/>
    <w:rsid w:val="00B8493E"/>
    <w:rsid w:val="00B84ADE"/>
    <w:rsid w:val="00B851BC"/>
    <w:rsid w:val="00B85284"/>
    <w:rsid w:val="00B8538D"/>
    <w:rsid w:val="00B85440"/>
    <w:rsid w:val="00B8578C"/>
    <w:rsid w:val="00B857AC"/>
    <w:rsid w:val="00B85C16"/>
    <w:rsid w:val="00B85C68"/>
    <w:rsid w:val="00B85E4E"/>
    <w:rsid w:val="00B86148"/>
    <w:rsid w:val="00B862F2"/>
    <w:rsid w:val="00B86361"/>
    <w:rsid w:val="00B86461"/>
    <w:rsid w:val="00B86566"/>
    <w:rsid w:val="00B8660F"/>
    <w:rsid w:val="00B8668A"/>
    <w:rsid w:val="00B86B9C"/>
    <w:rsid w:val="00B86BBA"/>
    <w:rsid w:val="00B86C51"/>
    <w:rsid w:val="00B870C4"/>
    <w:rsid w:val="00B8735C"/>
    <w:rsid w:val="00B87555"/>
    <w:rsid w:val="00B87628"/>
    <w:rsid w:val="00B8778D"/>
    <w:rsid w:val="00B87D8F"/>
    <w:rsid w:val="00B9051F"/>
    <w:rsid w:val="00B90CF2"/>
    <w:rsid w:val="00B910B0"/>
    <w:rsid w:val="00B9112B"/>
    <w:rsid w:val="00B914A7"/>
    <w:rsid w:val="00B91723"/>
    <w:rsid w:val="00B917A5"/>
    <w:rsid w:val="00B917A6"/>
    <w:rsid w:val="00B91A0F"/>
    <w:rsid w:val="00B91B73"/>
    <w:rsid w:val="00B921CB"/>
    <w:rsid w:val="00B9265B"/>
    <w:rsid w:val="00B92D4F"/>
    <w:rsid w:val="00B92DEF"/>
    <w:rsid w:val="00B92E32"/>
    <w:rsid w:val="00B93495"/>
    <w:rsid w:val="00B9352B"/>
    <w:rsid w:val="00B93593"/>
    <w:rsid w:val="00B9366B"/>
    <w:rsid w:val="00B93C59"/>
    <w:rsid w:val="00B93C7A"/>
    <w:rsid w:val="00B93D2F"/>
    <w:rsid w:val="00B93EED"/>
    <w:rsid w:val="00B9445F"/>
    <w:rsid w:val="00B94C65"/>
    <w:rsid w:val="00B94F88"/>
    <w:rsid w:val="00B950E0"/>
    <w:rsid w:val="00B95280"/>
    <w:rsid w:val="00B95855"/>
    <w:rsid w:val="00B95D5F"/>
    <w:rsid w:val="00B96324"/>
    <w:rsid w:val="00B96731"/>
    <w:rsid w:val="00B96A29"/>
    <w:rsid w:val="00B96F67"/>
    <w:rsid w:val="00B97394"/>
    <w:rsid w:val="00B97493"/>
    <w:rsid w:val="00B97709"/>
    <w:rsid w:val="00B9779A"/>
    <w:rsid w:val="00B978D5"/>
    <w:rsid w:val="00BA026D"/>
    <w:rsid w:val="00BA02A7"/>
    <w:rsid w:val="00BA0597"/>
    <w:rsid w:val="00BA06BE"/>
    <w:rsid w:val="00BA0709"/>
    <w:rsid w:val="00BA1044"/>
    <w:rsid w:val="00BA181C"/>
    <w:rsid w:val="00BA190B"/>
    <w:rsid w:val="00BA1993"/>
    <w:rsid w:val="00BA19B2"/>
    <w:rsid w:val="00BA1C16"/>
    <w:rsid w:val="00BA2AFB"/>
    <w:rsid w:val="00BA2CBA"/>
    <w:rsid w:val="00BA2EC2"/>
    <w:rsid w:val="00BA3032"/>
    <w:rsid w:val="00BA32AE"/>
    <w:rsid w:val="00BA3386"/>
    <w:rsid w:val="00BA3E83"/>
    <w:rsid w:val="00BA4271"/>
    <w:rsid w:val="00BA439C"/>
    <w:rsid w:val="00BA4907"/>
    <w:rsid w:val="00BA4934"/>
    <w:rsid w:val="00BA4E8E"/>
    <w:rsid w:val="00BA5277"/>
    <w:rsid w:val="00BA5433"/>
    <w:rsid w:val="00BA5791"/>
    <w:rsid w:val="00BA58C1"/>
    <w:rsid w:val="00BA61D6"/>
    <w:rsid w:val="00BA6511"/>
    <w:rsid w:val="00BA65F8"/>
    <w:rsid w:val="00BA67A6"/>
    <w:rsid w:val="00BA67CD"/>
    <w:rsid w:val="00BA6AE1"/>
    <w:rsid w:val="00BA6EA7"/>
    <w:rsid w:val="00BA7296"/>
    <w:rsid w:val="00BA72CC"/>
    <w:rsid w:val="00BA739E"/>
    <w:rsid w:val="00BA7456"/>
    <w:rsid w:val="00BA752D"/>
    <w:rsid w:val="00BA7767"/>
    <w:rsid w:val="00BA78B2"/>
    <w:rsid w:val="00BA7BD8"/>
    <w:rsid w:val="00BB0413"/>
    <w:rsid w:val="00BB0491"/>
    <w:rsid w:val="00BB0798"/>
    <w:rsid w:val="00BB0D02"/>
    <w:rsid w:val="00BB12FC"/>
    <w:rsid w:val="00BB137A"/>
    <w:rsid w:val="00BB1753"/>
    <w:rsid w:val="00BB18A9"/>
    <w:rsid w:val="00BB1D35"/>
    <w:rsid w:val="00BB1F1A"/>
    <w:rsid w:val="00BB2321"/>
    <w:rsid w:val="00BB2550"/>
    <w:rsid w:val="00BB2B8C"/>
    <w:rsid w:val="00BB2FD2"/>
    <w:rsid w:val="00BB3145"/>
    <w:rsid w:val="00BB3360"/>
    <w:rsid w:val="00BB3862"/>
    <w:rsid w:val="00BB3C78"/>
    <w:rsid w:val="00BB3D01"/>
    <w:rsid w:val="00BB5321"/>
    <w:rsid w:val="00BB58D8"/>
    <w:rsid w:val="00BB58E5"/>
    <w:rsid w:val="00BB5984"/>
    <w:rsid w:val="00BB60FC"/>
    <w:rsid w:val="00BB6184"/>
    <w:rsid w:val="00BB6203"/>
    <w:rsid w:val="00BB638F"/>
    <w:rsid w:val="00BB65B1"/>
    <w:rsid w:val="00BB6658"/>
    <w:rsid w:val="00BB6744"/>
    <w:rsid w:val="00BB685D"/>
    <w:rsid w:val="00BB69E5"/>
    <w:rsid w:val="00BB6AD7"/>
    <w:rsid w:val="00BB6B8E"/>
    <w:rsid w:val="00BB737B"/>
    <w:rsid w:val="00BB73B4"/>
    <w:rsid w:val="00BB7553"/>
    <w:rsid w:val="00BB76DD"/>
    <w:rsid w:val="00BB771A"/>
    <w:rsid w:val="00BB7D7A"/>
    <w:rsid w:val="00BB7E3A"/>
    <w:rsid w:val="00BC0094"/>
    <w:rsid w:val="00BC0127"/>
    <w:rsid w:val="00BC05BC"/>
    <w:rsid w:val="00BC09AB"/>
    <w:rsid w:val="00BC0A50"/>
    <w:rsid w:val="00BC0FE7"/>
    <w:rsid w:val="00BC10F5"/>
    <w:rsid w:val="00BC1503"/>
    <w:rsid w:val="00BC1652"/>
    <w:rsid w:val="00BC1659"/>
    <w:rsid w:val="00BC1A2A"/>
    <w:rsid w:val="00BC1B3C"/>
    <w:rsid w:val="00BC1EE7"/>
    <w:rsid w:val="00BC228C"/>
    <w:rsid w:val="00BC23C4"/>
    <w:rsid w:val="00BC26F4"/>
    <w:rsid w:val="00BC2C74"/>
    <w:rsid w:val="00BC2D13"/>
    <w:rsid w:val="00BC2DD9"/>
    <w:rsid w:val="00BC2F79"/>
    <w:rsid w:val="00BC37CC"/>
    <w:rsid w:val="00BC3841"/>
    <w:rsid w:val="00BC3C5C"/>
    <w:rsid w:val="00BC3FA0"/>
    <w:rsid w:val="00BC4311"/>
    <w:rsid w:val="00BC43C6"/>
    <w:rsid w:val="00BC4473"/>
    <w:rsid w:val="00BC468B"/>
    <w:rsid w:val="00BC49B2"/>
    <w:rsid w:val="00BC4A7A"/>
    <w:rsid w:val="00BC4DA6"/>
    <w:rsid w:val="00BC5793"/>
    <w:rsid w:val="00BC5D36"/>
    <w:rsid w:val="00BC5ED5"/>
    <w:rsid w:val="00BC60E5"/>
    <w:rsid w:val="00BC63CF"/>
    <w:rsid w:val="00BC6510"/>
    <w:rsid w:val="00BC655C"/>
    <w:rsid w:val="00BC6AFA"/>
    <w:rsid w:val="00BC6E7E"/>
    <w:rsid w:val="00BC6EBA"/>
    <w:rsid w:val="00BC6F90"/>
    <w:rsid w:val="00BC75B5"/>
    <w:rsid w:val="00BC7776"/>
    <w:rsid w:val="00BD014A"/>
    <w:rsid w:val="00BD04C8"/>
    <w:rsid w:val="00BD05FD"/>
    <w:rsid w:val="00BD0700"/>
    <w:rsid w:val="00BD09E3"/>
    <w:rsid w:val="00BD0C87"/>
    <w:rsid w:val="00BD1096"/>
    <w:rsid w:val="00BD164A"/>
    <w:rsid w:val="00BD1A57"/>
    <w:rsid w:val="00BD1D72"/>
    <w:rsid w:val="00BD2074"/>
    <w:rsid w:val="00BD242D"/>
    <w:rsid w:val="00BD2462"/>
    <w:rsid w:val="00BD24DA"/>
    <w:rsid w:val="00BD24E3"/>
    <w:rsid w:val="00BD254F"/>
    <w:rsid w:val="00BD26E9"/>
    <w:rsid w:val="00BD2826"/>
    <w:rsid w:val="00BD287B"/>
    <w:rsid w:val="00BD2BF8"/>
    <w:rsid w:val="00BD2EC7"/>
    <w:rsid w:val="00BD2ED5"/>
    <w:rsid w:val="00BD3818"/>
    <w:rsid w:val="00BD3973"/>
    <w:rsid w:val="00BD3A64"/>
    <w:rsid w:val="00BD403A"/>
    <w:rsid w:val="00BD4069"/>
    <w:rsid w:val="00BD41B8"/>
    <w:rsid w:val="00BD41E9"/>
    <w:rsid w:val="00BD4C4B"/>
    <w:rsid w:val="00BD4C6A"/>
    <w:rsid w:val="00BD4CDA"/>
    <w:rsid w:val="00BD573B"/>
    <w:rsid w:val="00BD5768"/>
    <w:rsid w:val="00BD58FF"/>
    <w:rsid w:val="00BD5CAA"/>
    <w:rsid w:val="00BD6184"/>
    <w:rsid w:val="00BD6855"/>
    <w:rsid w:val="00BD6E58"/>
    <w:rsid w:val="00BD74AF"/>
    <w:rsid w:val="00BD7500"/>
    <w:rsid w:val="00BD7727"/>
    <w:rsid w:val="00BD7AF0"/>
    <w:rsid w:val="00BD7C63"/>
    <w:rsid w:val="00BD7EE9"/>
    <w:rsid w:val="00BE0374"/>
    <w:rsid w:val="00BE04DA"/>
    <w:rsid w:val="00BE0958"/>
    <w:rsid w:val="00BE0BB5"/>
    <w:rsid w:val="00BE0BD7"/>
    <w:rsid w:val="00BE0DE1"/>
    <w:rsid w:val="00BE0EF1"/>
    <w:rsid w:val="00BE1022"/>
    <w:rsid w:val="00BE10FB"/>
    <w:rsid w:val="00BE125E"/>
    <w:rsid w:val="00BE126A"/>
    <w:rsid w:val="00BE1400"/>
    <w:rsid w:val="00BE16A2"/>
    <w:rsid w:val="00BE1703"/>
    <w:rsid w:val="00BE19A3"/>
    <w:rsid w:val="00BE1AA2"/>
    <w:rsid w:val="00BE1D07"/>
    <w:rsid w:val="00BE1D09"/>
    <w:rsid w:val="00BE2340"/>
    <w:rsid w:val="00BE2607"/>
    <w:rsid w:val="00BE2806"/>
    <w:rsid w:val="00BE31B8"/>
    <w:rsid w:val="00BE334E"/>
    <w:rsid w:val="00BE3468"/>
    <w:rsid w:val="00BE3958"/>
    <w:rsid w:val="00BE39CC"/>
    <w:rsid w:val="00BE3AD1"/>
    <w:rsid w:val="00BE3E55"/>
    <w:rsid w:val="00BE3E79"/>
    <w:rsid w:val="00BE3F53"/>
    <w:rsid w:val="00BE4168"/>
    <w:rsid w:val="00BE429E"/>
    <w:rsid w:val="00BE4C77"/>
    <w:rsid w:val="00BE50C3"/>
    <w:rsid w:val="00BE523B"/>
    <w:rsid w:val="00BE5FD6"/>
    <w:rsid w:val="00BE5FE4"/>
    <w:rsid w:val="00BE633C"/>
    <w:rsid w:val="00BE6506"/>
    <w:rsid w:val="00BE6576"/>
    <w:rsid w:val="00BE6954"/>
    <w:rsid w:val="00BE698E"/>
    <w:rsid w:val="00BE69AE"/>
    <w:rsid w:val="00BE6A15"/>
    <w:rsid w:val="00BE6B9A"/>
    <w:rsid w:val="00BE6F17"/>
    <w:rsid w:val="00BE6FE2"/>
    <w:rsid w:val="00BE7183"/>
    <w:rsid w:val="00BE7989"/>
    <w:rsid w:val="00BE7A3C"/>
    <w:rsid w:val="00BE7D82"/>
    <w:rsid w:val="00BE7E2D"/>
    <w:rsid w:val="00BF0023"/>
    <w:rsid w:val="00BF024C"/>
    <w:rsid w:val="00BF050E"/>
    <w:rsid w:val="00BF0721"/>
    <w:rsid w:val="00BF0B06"/>
    <w:rsid w:val="00BF0BC3"/>
    <w:rsid w:val="00BF0E29"/>
    <w:rsid w:val="00BF102A"/>
    <w:rsid w:val="00BF103B"/>
    <w:rsid w:val="00BF1C77"/>
    <w:rsid w:val="00BF2201"/>
    <w:rsid w:val="00BF2410"/>
    <w:rsid w:val="00BF2633"/>
    <w:rsid w:val="00BF2651"/>
    <w:rsid w:val="00BF2C4D"/>
    <w:rsid w:val="00BF2F45"/>
    <w:rsid w:val="00BF31EB"/>
    <w:rsid w:val="00BF3208"/>
    <w:rsid w:val="00BF3840"/>
    <w:rsid w:val="00BF38BF"/>
    <w:rsid w:val="00BF3C67"/>
    <w:rsid w:val="00BF3F7D"/>
    <w:rsid w:val="00BF4055"/>
    <w:rsid w:val="00BF44A0"/>
    <w:rsid w:val="00BF48CB"/>
    <w:rsid w:val="00BF503B"/>
    <w:rsid w:val="00BF5273"/>
    <w:rsid w:val="00BF536F"/>
    <w:rsid w:val="00BF554C"/>
    <w:rsid w:val="00BF572E"/>
    <w:rsid w:val="00BF574F"/>
    <w:rsid w:val="00BF5ABB"/>
    <w:rsid w:val="00BF6606"/>
    <w:rsid w:val="00BF6A82"/>
    <w:rsid w:val="00BF6F91"/>
    <w:rsid w:val="00BF71E5"/>
    <w:rsid w:val="00BF76FA"/>
    <w:rsid w:val="00BF79D1"/>
    <w:rsid w:val="00BF7B7F"/>
    <w:rsid w:val="00BF7B98"/>
    <w:rsid w:val="00BF7EAA"/>
    <w:rsid w:val="00BF7F2D"/>
    <w:rsid w:val="00C00515"/>
    <w:rsid w:val="00C008BC"/>
    <w:rsid w:val="00C008DE"/>
    <w:rsid w:val="00C00B3C"/>
    <w:rsid w:val="00C00BC8"/>
    <w:rsid w:val="00C00D8A"/>
    <w:rsid w:val="00C013F6"/>
    <w:rsid w:val="00C01702"/>
    <w:rsid w:val="00C01CD6"/>
    <w:rsid w:val="00C01F20"/>
    <w:rsid w:val="00C0209F"/>
    <w:rsid w:val="00C020F1"/>
    <w:rsid w:val="00C023A6"/>
    <w:rsid w:val="00C0278D"/>
    <w:rsid w:val="00C0281B"/>
    <w:rsid w:val="00C02906"/>
    <w:rsid w:val="00C02CE7"/>
    <w:rsid w:val="00C030F6"/>
    <w:rsid w:val="00C032C5"/>
    <w:rsid w:val="00C037F7"/>
    <w:rsid w:val="00C038AD"/>
    <w:rsid w:val="00C038B2"/>
    <w:rsid w:val="00C03916"/>
    <w:rsid w:val="00C03955"/>
    <w:rsid w:val="00C039E0"/>
    <w:rsid w:val="00C03C96"/>
    <w:rsid w:val="00C03CA5"/>
    <w:rsid w:val="00C0401C"/>
    <w:rsid w:val="00C04176"/>
    <w:rsid w:val="00C04246"/>
    <w:rsid w:val="00C04B5C"/>
    <w:rsid w:val="00C04E9E"/>
    <w:rsid w:val="00C05446"/>
    <w:rsid w:val="00C05554"/>
    <w:rsid w:val="00C058FB"/>
    <w:rsid w:val="00C05B64"/>
    <w:rsid w:val="00C05BC4"/>
    <w:rsid w:val="00C05EB5"/>
    <w:rsid w:val="00C05F2A"/>
    <w:rsid w:val="00C0601A"/>
    <w:rsid w:val="00C06AC3"/>
    <w:rsid w:val="00C06D6E"/>
    <w:rsid w:val="00C06D76"/>
    <w:rsid w:val="00C06E00"/>
    <w:rsid w:val="00C072A1"/>
    <w:rsid w:val="00C0741D"/>
    <w:rsid w:val="00C0742D"/>
    <w:rsid w:val="00C078A8"/>
    <w:rsid w:val="00C078DC"/>
    <w:rsid w:val="00C07B87"/>
    <w:rsid w:val="00C102AC"/>
    <w:rsid w:val="00C10384"/>
    <w:rsid w:val="00C105A1"/>
    <w:rsid w:val="00C105F9"/>
    <w:rsid w:val="00C10B25"/>
    <w:rsid w:val="00C10EDD"/>
    <w:rsid w:val="00C111A7"/>
    <w:rsid w:val="00C111E3"/>
    <w:rsid w:val="00C11428"/>
    <w:rsid w:val="00C1164F"/>
    <w:rsid w:val="00C11932"/>
    <w:rsid w:val="00C11D4C"/>
    <w:rsid w:val="00C11DD4"/>
    <w:rsid w:val="00C11DDF"/>
    <w:rsid w:val="00C1238C"/>
    <w:rsid w:val="00C127B0"/>
    <w:rsid w:val="00C12BE7"/>
    <w:rsid w:val="00C12C78"/>
    <w:rsid w:val="00C12EF4"/>
    <w:rsid w:val="00C12F95"/>
    <w:rsid w:val="00C132E0"/>
    <w:rsid w:val="00C133D8"/>
    <w:rsid w:val="00C13587"/>
    <w:rsid w:val="00C13A9D"/>
    <w:rsid w:val="00C13B07"/>
    <w:rsid w:val="00C13DD3"/>
    <w:rsid w:val="00C13FA5"/>
    <w:rsid w:val="00C1406E"/>
    <w:rsid w:val="00C141AC"/>
    <w:rsid w:val="00C149EC"/>
    <w:rsid w:val="00C14B7D"/>
    <w:rsid w:val="00C14D92"/>
    <w:rsid w:val="00C151E8"/>
    <w:rsid w:val="00C1553F"/>
    <w:rsid w:val="00C155F2"/>
    <w:rsid w:val="00C156FD"/>
    <w:rsid w:val="00C1580B"/>
    <w:rsid w:val="00C1586C"/>
    <w:rsid w:val="00C15CC7"/>
    <w:rsid w:val="00C15CFF"/>
    <w:rsid w:val="00C163AD"/>
    <w:rsid w:val="00C16428"/>
    <w:rsid w:val="00C1647B"/>
    <w:rsid w:val="00C1652B"/>
    <w:rsid w:val="00C169D3"/>
    <w:rsid w:val="00C16A55"/>
    <w:rsid w:val="00C16AC6"/>
    <w:rsid w:val="00C16BD5"/>
    <w:rsid w:val="00C16F89"/>
    <w:rsid w:val="00C178F7"/>
    <w:rsid w:val="00C17A21"/>
    <w:rsid w:val="00C17A89"/>
    <w:rsid w:val="00C17B47"/>
    <w:rsid w:val="00C17DAA"/>
    <w:rsid w:val="00C17E6F"/>
    <w:rsid w:val="00C20580"/>
    <w:rsid w:val="00C20586"/>
    <w:rsid w:val="00C2089F"/>
    <w:rsid w:val="00C21302"/>
    <w:rsid w:val="00C21434"/>
    <w:rsid w:val="00C2158F"/>
    <w:rsid w:val="00C215A8"/>
    <w:rsid w:val="00C21A58"/>
    <w:rsid w:val="00C21DF6"/>
    <w:rsid w:val="00C2240D"/>
    <w:rsid w:val="00C22692"/>
    <w:rsid w:val="00C22703"/>
    <w:rsid w:val="00C2304A"/>
    <w:rsid w:val="00C230B1"/>
    <w:rsid w:val="00C230E3"/>
    <w:rsid w:val="00C235D0"/>
    <w:rsid w:val="00C23967"/>
    <w:rsid w:val="00C23A6A"/>
    <w:rsid w:val="00C2419D"/>
    <w:rsid w:val="00C248CF"/>
    <w:rsid w:val="00C24A77"/>
    <w:rsid w:val="00C24A95"/>
    <w:rsid w:val="00C24D55"/>
    <w:rsid w:val="00C250C1"/>
    <w:rsid w:val="00C25B17"/>
    <w:rsid w:val="00C2621A"/>
    <w:rsid w:val="00C26317"/>
    <w:rsid w:val="00C26467"/>
    <w:rsid w:val="00C267F2"/>
    <w:rsid w:val="00C27838"/>
    <w:rsid w:val="00C2789A"/>
    <w:rsid w:val="00C27A37"/>
    <w:rsid w:val="00C27D94"/>
    <w:rsid w:val="00C27FA7"/>
    <w:rsid w:val="00C301A6"/>
    <w:rsid w:val="00C3032C"/>
    <w:rsid w:val="00C30526"/>
    <w:rsid w:val="00C30B6D"/>
    <w:rsid w:val="00C30CB6"/>
    <w:rsid w:val="00C30F35"/>
    <w:rsid w:val="00C31564"/>
    <w:rsid w:val="00C317EF"/>
    <w:rsid w:val="00C31CD4"/>
    <w:rsid w:val="00C32240"/>
    <w:rsid w:val="00C326B2"/>
    <w:rsid w:val="00C32719"/>
    <w:rsid w:val="00C32752"/>
    <w:rsid w:val="00C329EE"/>
    <w:rsid w:val="00C32A5E"/>
    <w:rsid w:val="00C32CE1"/>
    <w:rsid w:val="00C32FCF"/>
    <w:rsid w:val="00C3314A"/>
    <w:rsid w:val="00C33BBE"/>
    <w:rsid w:val="00C33FAC"/>
    <w:rsid w:val="00C340D9"/>
    <w:rsid w:val="00C34357"/>
    <w:rsid w:val="00C343FE"/>
    <w:rsid w:val="00C349ED"/>
    <w:rsid w:val="00C34A05"/>
    <w:rsid w:val="00C34CD3"/>
    <w:rsid w:val="00C34FC5"/>
    <w:rsid w:val="00C35241"/>
    <w:rsid w:val="00C35444"/>
    <w:rsid w:val="00C3545E"/>
    <w:rsid w:val="00C3571D"/>
    <w:rsid w:val="00C35802"/>
    <w:rsid w:val="00C35C76"/>
    <w:rsid w:val="00C35D49"/>
    <w:rsid w:val="00C35EE2"/>
    <w:rsid w:val="00C3644C"/>
    <w:rsid w:val="00C36491"/>
    <w:rsid w:val="00C366AA"/>
    <w:rsid w:val="00C368F2"/>
    <w:rsid w:val="00C36B3A"/>
    <w:rsid w:val="00C36B40"/>
    <w:rsid w:val="00C36D06"/>
    <w:rsid w:val="00C36E0D"/>
    <w:rsid w:val="00C36E6A"/>
    <w:rsid w:val="00C373DC"/>
    <w:rsid w:val="00C377FB"/>
    <w:rsid w:val="00C37839"/>
    <w:rsid w:val="00C37D9E"/>
    <w:rsid w:val="00C37DB2"/>
    <w:rsid w:val="00C40726"/>
    <w:rsid w:val="00C40810"/>
    <w:rsid w:val="00C40AC5"/>
    <w:rsid w:val="00C40AD8"/>
    <w:rsid w:val="00C40B08"/>
    <w:rsid w:val="00C40D40"/>
    <w:rsid w:val="00C40EF2"/>
    <w:rsid w:val="00C40F0C"/>
    <w:rsid w:val="00C41004"/>
    <w:rsid w:val="00C4109C"/>
    <w:rsid w:val="00C413CC"/>
    <w:rsid w:val="00C41714"/>
    <w:rsid w:val="00C419E7"/>
    <w:rsid w:val="00C41C6D"/>
    <w:rsid w:val="00C41E46"/>
    <w:rsid w:val="00C421EA"/>
    <w:rsid w:val="00C42B7C"/>
    <w:rsid w:val="00C42FE5"/>
    <w:rsid w:val="00C43616"/>
    <w:rsid w:val="00C43D8B"/>
    <w:rsid w:val="00C4409C"/>
    <w:rsid w:val="00C446BD"/>
    <w:rsid w:val="00C44750"/>
    <w:rsid w:val="00C44BD8"/>
    <w:rsid w:val="00C44E2D"/>
    <w:rsid w:val="00C44E4E"/>
    <w:rsid w:val="00C451C3"/>
    <w:rsid w:val="00C452B9"/>
    <w:rsid w:val="00C452F1"/>
    <w:rsid w:val="00C457E6"/>
    <w:rsid w:val="00C4595C"/>
    <w:rsid w:val="00C45AA7"/>
    <w:rsid w:val="00C45DBE"/>
    <w:rsid w:val="00C46007"/>
    <w:rsid w:val="00C46046"/>
    <w:rsid w:val="00C466CB"/>
    <w:rsid w:val="00C466FE"/>
    <w:rsid w:val="00C46802"/>
    <w:rsid w:val="00C46AEF"/>
    <w:rsid w:val="00C477F7"/>
    <w:rsid w:val="00C47A40"/>
    <w:rsid w:val="00C47A86"/>
    <w:rsid w:val="00C47C47"/>
    <w:rsid w:val="00C47EDC"/>
    <w:rsid w:val="00C50396"/>
    <w:rsid w:val="00C503EF"/>
    <w:rsid w:val="00C50CF2"/>
    <w:rsid w:val="00C50DD4"/>
    <w:rsid w:val="00C50FD9"/>
    <w:rsid w:val="00C512D9"/>
    <w:rsid w:val="00C513D4"/>
    <w:rsid w:val="00C515D1"/>
    <w:rsid w:val="00C51702"/>
    <w:rsid w:val="00C51808"/>
    <w:rsid w:val="00C51B89"/>
    <w:rsid w:val="00C51BB9"/>
    <w:rsid w:val="00C5297C"/>
    <w:rsid w:val="00C52C84"/>
    <w:rsid w:val="00C5409C"/>
    <w:rsid w:val="00C543AA"/>
    <w:rsid w:val="00C544BC"/>
    <w:rsid w:val="00C54B2C"/>
    <w:rsid w:val="00C54C8E"/>
    <w:rsid w:val="00C54D88"/>
    <w:rsid w:val="00C5502C"/>
    <w:rsid w:val="00C552DB"/>
    <w:rsid w:val="00C5535C"/>
    <w:rsid w:val="00C55BB3"/>
    <w:rsid w:val="00C55C80"/>
    <w:rsid w:val="00C56211"/>
    <w:rsid w:val="00C56706"/>
    <w:rsid w:val="00C5690F"/>
    <w:rsid w:val="00C56C50"/>
    <w:rsid w:val="00C56FCF"/>
    <w:rsid w:val="00C57211"/>
    <w:rsid w:val="00C5772C"/>
    <w:rsid w:val="00C5776D"/>
    <w:rsid w:val="00C5780D"/>
    <w:rsid w:val="00C57A2F"/>
    <w:rsid w:val="00C57DF4"/>
    <w:rsid w:val="00C57F62"/>
    <w:rsid w:val="00C6015E"/>
    <w:rsid w:val="00C602CF"/>
    <w:rsid w:val="00C6050F"/>
    <w:rsid w:val="00C61030"/>
    <w:rsid w:val="00C61899"/>
    <w:rsid w:val="00C61915"/>
    <w:rsid w:val="00C61D4E"/>
    <w:rsid w:val="00C61DCC"/>
    <w:rsid w:val="00C61F94"/>
    <w:rsid w:val="00C61FF6"/>
    <w:rsid w:val="00C623F2"/>
    <w:rsid w:val="00C625EA"/>
    <w:rsid w:val="00C62F54"/>
    <w:rsid w:val="00C630B3"/>
    <w:rsid w:val="00C63201"/>
    <w:rsid w:val="00C633C2"/>
    <w:rsid w:val="00C63535"/>
    <w:rsid w:val="00C6375E"/>
    <w:rsid w:val="00C63A76"/>
    <w:rsid w:val="00C645F7"/>
    <w:rsid w:val="00C64743"/>
    <w:rsid w:val="00C64836"/>
    <w:rsid w:val="00C6484F"/>
    <w:rsid w:val="00C64CC6"/>
    <w:rsid w:val="00C64E52"/>
    <w:rsid w:val="00C65070"/>
    <w:rsid w:val="00C65210"/>
    <w:rsid w:val="00C6562E"/>
    <w:rsid w:val="00C65697"/>
    <w:rsid w:val="00C65DDA"/>
    <w:rsid w:val="00C66559"/>
    <w:rsid w:val="00C66A09"/>
    <w:rsid w:val="00C66A6C"/>
    <w:rsid w:val="00C66AA9"/>
    <w:rsid w:val="00C66C01"/>
    <w:rsid w:val="00C671BC"/>
    <w:rsid w:val="00C671F9"/>
    <w:rsid w:val="00C672CC"/>
    <w:rsid w:val="00C678D9"/>
    <w:rsid w:val="00C67921"/>
    <w:rsid w:val="00C67C32"/>
    <w:rsid w:val="00C67D1C"/>
    <w:rsid w:val="00C67D46"/>
    <w:rsid w:val="00C7026A"/>
    <w:rsid w:val="00C70280"/>
    <w:rsid w:val="00C702B0"/>
    <w:rsid w:val="00C705D1"/>
    <w:rsid w:val="00C706FD"/>
    <w:rsid w:val="00C708DE"/>
    <w:rsid w:val="00C71229"/>
    <w:rsid w:val="00C714A0"/>
    <w:rsid w:val="00C715AE"/>
    <w:rsid w:val="00C715CB"/>
    <w:rsid w:val="00C717C5"/>
    <w:rsid w:val="00C71AE9"/>
    <w:rsid w:val="00C71C66"/>
    <w:rsid w:val="00C72125"/>
    <w:rsid w:val="00C72527"/>
    <w:rsid w:val="00C72640"/>
    <w:rsid w:val="00C7284B"/>
    <w:rsid w:val="00C72C18"/>
    <w:rsid w:val="00C72ED8"/>
    <w:rsid w:val="00C72F72"/>
    <w:rsid w:val="00C72F84"/>
    <w:rsid w:val="00C735F5"/>
    <w:rsid w:val="00C73885"/>
    <w:rsid w:val="00C73996"/>
    <w:rsid w:val="00C73C29"/>
    <w:rsid w:val="00C73DA2"/>
    <w:rsid w:val="00C7433C"/>
    <w:rsid w:val="00C74390"/>
    <w:rsid w:val="00C74974"/>
    <w:rsid w:val="00C74DE1"/>
    <w:rsid w:val="00C74F45"/>
    <w:rsid w:val="00C74FB1"/>
    <w:rsid w:val="00C75562"/>
    <w:rsid w:val="00C756BF"/>
    <w:rsid w:val="00C7585A"/>
    <w:rsid w:val="00C75B70"/>
    <w:rsid w:val="00C75B85"/>
    <w:rsid w:val="00C76171"/>
    <w:rsid w:val="00C764E8"/>
    <w:rsid w:val="00C76917"/>
    <w:rsid w:val="00C76B38"/>
    <w:rsid w:val="00C76E1E"/>
    <w:rsid w:val="00C76F88"/>
    <w:rsid w:val="00C77037"/>
    <w:rsid w:val="00C7703E"/>
    <w:rsid w:val="00C77A67"/>
    <w:rsid w:val="00C77B1A"/>
    <w:rsid w:val="00C77D7A"/>
    <w:rsid w:val="00C77D89"/>
    <w:rsid w:val="00C77D93"/>
    <w:rsid w:val="00C80198"/>
    <w:rsid w:val="00C80448"/>
    <w:rsid w:val="00C80802"/>
    <w:rsid w:val="00C80F8D"/>
    <w:rsid w:val="00C8111D"/>
    <w:rsid w:val="00C81185"/>
    <w:rsid w:val="00C813F6"/>
    <w:rsid w:val="00C8158F"/>
    <w:rsid w:val="00C81629"/>
    <w:rsid w:val="00C817B0"/>
    <w:rsid w:val="00C81A8E"/>
    <w:rsid w:val="00C821CB"/>
    <w:rsid w:val="00C822EF"/>
    <w:rsid w:val="00C823E4"/>
    <w:rsid w:val="00C8244C"/>
    <w:rsid w:val="00C82571"/>
    <w:rsid w:val="00C825CF"/>
    <w:rsid w:val="00C82699"/>
    <w:rsid w:val="00C82DFD"/>
    <w:rsid w:val="00C831EC"/>
    <w:rsid w:val="00C83514"/>
    <w:rsid w:val="00C83B66"/>
    <w:rsid w:val="00C83DC3"/>
    <w:rsid w:val="00C84219"/>
    <w:rsid w:val="00C843D3"/>
    <w:rsid w:val="00C8452D"/>
    <w:rsid w:val="00C84650"/>
    <w:rsid w:val="00C84868"/>
    <w:rsid w:val="00C8497D"/>
    <w:rsid w:val="00C84E1A"/>
    <w:rsid w:val="00C853C5"/>
    <w:rsid w:val="00C8565D"/>
    <w:rsid w:val="00C856B5"/>
    <w:rsid w:val="00C85857"/>
    <w:rsid w:val="00C858BA"/>
    <w:rsid w:val="00C859A9"/>
    <w:rsid w:val="00C85F10"/>
    <w:rsid w:val="00C86517"/>
    <w:rsid w:val="00C86686"/>
    <w:rsid w:val="00C86692"/>
    <w:rsid w:val="00C86A0F"/>
    <w:rsid w:val="00C86B66"/>
    <w:rsid w:val="00C87124"/>
    <w:rsid w:val="00C87292"/>
    <w:rsid w:val="00C873EE"/>
    <w:rsid w:val="00C87801"/>
    <w:rsid w:val="00C9001F"/>
    <w:rsid w:val="00C903C6"/>
    <w:rsid w:val="00C90BA7"/>
    <w:rsid w:val="00C911BD"/>
    <w:rsid w:val="00C91290"/>
    <w:rsid w:val="00C9160F"/>
    <w:rsid w:val="00C91748"/>
    <w:rsid w:val="00C91A99"/>
    <w:rsid w:val="00C91A9C"/>
    <w:rsid w:val="00C91AA9"/>
    <w:rsid w:val="00C91AB5"/>
    <w:rsid w:val="00C91DF6"/>
    <w:rsid w:val="00C91E03"/>
    <w:rsid w:val="00C91FCF"/>
    <w:rsid w:val="00C921DF"/>
    <w:rsid w:val="00C92261"/>
    <w:rsid w:val="00C9229E"/>
    <w:rsid w:val="00C928ED"/>
    <w:rsid w:val="00C92C64"/>
    <w:rsid w:val="00C92E8F"/>
    <w:rsid w:val="00C92F90"/>
    <w:rsid w:val="00C93001"/>
    <w:rsid w:val="00C932BD"/>
    <w:rsid w:val="00C93EE6"/>
    <w:rsid w:val="00C93EE7"/>
    <w:rsid w:val="00C94805"/>
    <w:rsid w:val="00C94E2B"/>
    <w:rsid w:val="00C951D3"/>
    <w:rsid w:val="00C958D9"/>
    <w:rsid w:val="00C95A14"/>
    <w:rsid w:val="00C95B03"/>
    <w:rsid w:val="00C95BB9"/>
    <w:rsid w:val="00C95C28"/>
    <w:rsid w:val="00C95C7E"/>
    <w:rsid w:val="00C95D6B"/>
    <w:rsid w:val="00C95EF9"/>
    <w:rsid w:val="00C95FBE"/>
    <w:rsid w:val="00C96883"/>
    <w:rsid w:val="00C971A2"/>
    <w:rsid w:val="00C974E0"/>
    <w:rsid w:val="00C9753B"/>
    <w:rsid w:val="00C9753C"/>
    <w:rsid w:val="00C97A16"/>
    <w:rsid w:val="00C97A7E"/>
    <w:rsid w:val="00C97CDA"/>
    <w:rsid w:val="00CA0197"/>
    <w:rsid w:val="00CA041C"/>
    <w:rsid w:val="00CA09A4"/>
    <w:rsid w:val="00CA09D0"/>
    <w:rsid w:val="00CA0B52"/>
    <w:rsid w:val="00CA0BA1"/>
    <w:rsid w:val="00CA12CE"/>
    <w:rsid w:val="00CA1396"/>
    <w:rsid w:val="00CA140B"/>
    <w:rsid w:val="00CA14DA"/>
    <w:rsid w:val="00CA16A2"/>
    <w:rsid w:val="00CA1D7D"/>
    <w:rsid w:val="00CA1EBE"/>
    <w:rsid w:val="00CA2A2C"/>
    <w:rsid w:val="00CA2AD2"/>
    <w:rsid w:val="00CA33BE"/>
    <w:rsid w:val="00CA35F4"/>
    <w:rsid w:val="00CA36B8"/>
    <w:rsid w:val="00CA3B7D"/>
    <w:rsid w:val="00CA434E"/>
    <w:rsid w:val="00CA43DD"/>
    <w:rsid w:val="00CA52C5"/>
    <w:rsid w:val="00CA5721"/>
    <w:rsid w:val="00CA5C66"/>
    <w:rsid w:val="00CA6223"/>
    <w:rsid w:val="00CA6824"/>
    <w:rsid w:val="00CA6998"/>
    <w:rsid w:val="00CA6CC1"/>
    <w:rsid w:val="00CA701B"/>
    <w:rsid w:val="00CA7128"/>
    <w:rsid w:val="00CA72B7"/>
    <w:rsid w:val="00CA788E"/>
    <w:rsid w:val="00CA7D88"/>
    <w:rsid w:val="00CA7F4B"/>
    <w:rsid w:val="00CB00F4"/>
    <w:rsid w:val="00CB031C"/>
    <w:rsid w:val="00CB082F"/>
    <w:rsid w:val="00CB09DF"/>
    <w:rsid w:val="00CB0B33"/>
    <w:rsid w:val="00CB0B8C"/>
    <w:rsid w:val="00CB0D70"/>
    <w:rsid w:val="00CB0F1E"/>
    <w:rsid w:val="00CB1218"/>
    <w:rsid w:val="00CB1501"/>
    <w:rsid w:val="00CB1543"/>
    <w:rsid w:val="00CB17FA"/>
    <w:rsid w:val="00CB1D38"/>
    <w:rsid w:val="00CB20A4"/>
    <w:rsid w:val="00CB26E7"/>
    <w:rsid w:val="00CB28F7"/>
    <w:rsid w:val="00CB2F96"/>
    <w:rsid w:val="00CB310D"/>
    <w:rsid w:val="00CB3214"/>
    <w:rsid w:val="00CB3616"/>
    <w:rsid w:val="00CB3650"/>
    <w:rsid w:val="00CB3919"/>
    <w:rsid w:val="00CB4134"/>
    <w:rsid w:val="00CB47B1"/>
    <w:rsid w:val="00CB4E06"/>
    <w:rsid w:val="00CB4F5F"/>
    <w:rsid w:val="00CB51FE"/>
    <w:rsid w:val="00CB5566"/>
    <w:rsid w:val="00CB565F"/>
    <w:rsid w:val="00CB5769"/>
    <w:rsid w:val="00CB5809"/>
    <w:rsid w:val="00CB5C3D"/>
    <w:rsid w:val="00CB61A3"/>
    <w:rsid w:val="00CB62BF"/>
    <w:rsid w:val="00CB62FD"/>
    <w:rsid w:val="00CB6669"/>
    <w:rsid w:val="00CB6776"/>
    <w:rsid w:val="00CB695A"/>
    <w:rsid w:val="00CB7453"/>
    <w:rsid w:val="00CB774C"/>
    <w:rsid w:val="00CB785C"/>
    <w:rsid w:val="00CB7A88"/>
    <w:rsid w:val="00CC00AB"/>
    <w:rsid w:val="00CC0416"/>
    <w:rsid w:val="00CC0422"/>
    <w:rsid w:val="00CC0981"/>
    <w:rsid w:val="00CC0AFD"/>
    <w:rsid w:val="00CC0B70"/>
    <w:rsid w:val="00CC0B71"/>
    <w:rsid w:val="00CC0C0D"/>
    <w:rsid w:val="00CC0C2B"/>
    <w:rsid w:val="00CC0C84"/>
    <w:rsid w:val="00CC147F"/>
    <w:rsid w:val="00CC1480"/>
    <w:rsid w:val="00CC151C"/>
    <w:rsid w:val="00CC1A62"/>
    <w:rsid w:val="00CC1AB5"/>
    <w:rsid w:val="00CC1B50"/>
    <w:rsid w:val="00CC1D11"/>
    <w:rsid w:val="00CC1FB9"/>
    <w:rsid w:val="00CC2150"/>
    <w:rsid w:val="00CC21C3"/>
    <w:rsid w:val="00CC21F5"/>
    <w:rsid w:val="00CC23E6"/>
    <w:rsid w:val="00CC2449"/>
    <w:rsid w:val="00CC2590"/>
    <w:rsid w:val="00CC2688"/>
    <w:rsid w:val="00CC26F7"/>
    <w:rsid w:val="00CC3498"/>
    <w:rsid w:val="00CC3975"/>
    <w:rsid w:val="00CC3D0A"/>
    <w:rsid w:val="00CC3DE2"/>
    <w:rsid w:val="00CC450C"/>
    <w:rsid w:val="00CC4CB9"/>
    <w:rsid w:val="00CC53FC"/>
    <w:rsid w:val="00CC5AB8"/>
    <w:rsid w:val="00CC5E55"/>
    <w:rsid w:val="00CC5E5A"/>
    <w:rsid w:val="00CC604D"/>
    <w:rsid w:val="00CC641F"/>
    <w:rsid w:val="00CC656F"/>
    <w:rsid w:val="00CC6B75"/>
    <w:rsid w:val="00CC6D00"/>
    <w:rsid w:val="00CC6F2E"/>
    <w:rsid w:val="00CC6F8F"/>
    <w:rsid w:val="00CC6FA1"/>
    <w:rsid w:val="00CC7073"/>
    <w:rsid w:val="00CC70BB"/>
    <w:rsid w:val="00CC78B7"/>
    <w:rsid w:val="00CC7AA5"/>
    <w:rsid w:val="00CC7D91"/>
    <w:rsid w:val="00CC7EDB"/>
    <w:rsid w:val="00CD002E"/>
    <w:rsid w:val="00CD07EA"/>
    <w:rsid w:val="00CD0806"/>
    <w:rsid w:val="00CD085D"/>
    <w:rsid w:val="00CD08BF"/>
    <w:rsid w:val="00CD0B37"/>
    <w:rsid w:val="00CD1263"/>
    <w:rsid w:val="00CD1432"/>
    <w:rsid w:val="00CD1873"/>
    <w:rsid w:val="00CD1A36"/>
    <w:rsid w:val="00CD1A49"/>
    <w:rsid w:val="00CD234A"/>
    <w:rsid w:val="00CD2725"/>
    <w:rsid w:val="00CD2A62"/>
    <w:rsid w:val="00CD2B5D"/>
    <w:rsid w:val="00CD2EC2"/>
    <w:rsid w:val="00CD3171"/>
    <w:rsid w:val="00CD31EB"/>
    <w:rsid w:val="00CD3303"/>
    <w:rsid w:val="00CD3472"/>
    <w:rsid w:val="00CD369A"/>
    <w:rsid w:val="00CD3E1C"/>
    <w:rsid w:val="00CD45D9"/>
    <w:rsid w:val="00CD45DB"/>
    <w:rsid w:val="00CD46DF"/>
    <w:rsid w:val="00CD4811"/>
    <w:rsid w:val="00CD48B9"/>
    <w:rsid w:val="00CD4A24"/>
    <w:rsid w:val="00CD4CAF"/>
    <w:rsid w:val="00CD51B3"/>
    <w:rsid w:val="00CD52C2"/>
    <w:rsid w:val="00CD5429"/>
    <w:rsid w:val="00CD55E8"/>
    <w:rsid w:val="00CD57B7"/>
    <w:rsid w:val="00CD58A4"/>
    <w:rsid w:val="00CD5947"/>
    <w:rsid w:val="00CD595D"/>
    <w:rsid w:val="00CD59DD"/>
    <w:rsid w:val="00CD5A98"/>
    <w:rsid w:val="00CD5BA4"/>
    <w:rsid w:val="00CD5D65"/>
    <w:rsid w:val="00CD5DEB"/>
    <w:rsid w:val="00CD604C"/>
    <w:rsid w:val="00CD609A"/>
    <w:rsid w:val="00CD661C"/>
    <w:rsid w:val="00CD68ED"/>
    <w:rsid w:val="00CD7121"/>
    <w:rsid w:val="00CD71EF"/>
    <w:rsid w:val="00CD7525"/>
    <w:rsid w:val="00CD789C"/>
    <w:rsid w:val="00CD7B35"/>
    <w:rsid w:val="00CD7BC5"/>
    <w:rsid w:val="00CD7DC2"/>
    <w:rsid w:val="00CD7DF7"/>
    <w:rsid w:val="00CE0051"/>
    <w:rsid w:val="00CE0163"/>
    <w:rsid w:val="00CE0590"/>
    <w:rsid w:val="00CE0998"/>
    <w:rsid w:val="00CE0A74"/>
    <w:rsid w:val="00CE0AD1"/>
    <w:rsid w:val="00CE0BF8"/>
    <w:rsid w:val="00CE0F93"/>
    <w:rsid w:val="00CE1621"/>
    <w:rsid w:val="00CE171F"/>
    <w:rsid w:val="00CE1A33"/>
    <w:rsid w:val="00CE1A3A"/>
    <w:rsid w:val="00CE21BA"/>
    <w:rsid w:val="00CE230D"/>
    <w:rsid w:val="00CE2526"/>
    <w:rsid w:val="00CE253E"/>
    <w:rsid w:val="00CE261C"/>
    <w:rsid w:val="00CE27E1"/>
    <w:rsid w:val="00CE2902"/>
    <w:rsid w:val="00CE29DF"/>
    <w:rsid w:val="00CE2D10"/>
    <w:rsid w:val="00CE2F3B"/>
    <w:rsid w:val="00CE32AB"/>
    <w:rsid w:val="00CE3551"/>
    <w:rsid w:val="00CE3631"/>
    <w:rsid w:val="00CE36DF"/>
    <w:rsid w:val="00CE3967"/>
    <w:rsid w:val="00CE3E7C"/>
    <w:rsid w:val="00CE43B2"/>
    <w:rsid w:val="00CE4744"/>
    <w:rsid w:val="00CE48A4"/>
    <w:rsid w:val="00CE4C36"/>
    <w:rsid w:val="00CE4E09"/>
    <w:rsid w:val="00CE5076"/>
    <w:rsid w:val="00CE51B4"/>
    <w:rsid w:val="00CE52EA"/>
    <w:rsid w:val="00CE566C"/>
    <w:rsid w:val="00CE57B1"/>
    <w:rsid w:val="00CE59AB"/>
    <w:rsid w:val="00CE6092"/>
    <w:rsid w:val="00CE65D9"/>
    <w:rsid w:val="00CE698C"/>
    <w:rsid w:val="00CE6D1D"/>
    <w:rsid w:val="00CE6DDF"/>
    <w:rsid w:val="00CE6E6D"/>
    <w:rsid w:val="00CE72F3"/>
    <w:rsid w:val="00CE7485"/>
    <w:rsid w:val="00CE7942"/>
    <w:rsid w:val="00CE79CF"/>
    <w:rsid w:val="00CE7D4A"/>
    <w:rsid w:val="00CE7EF5"/>
    <w:rsid w:val="00CF01EE"/>
    <w:rsid w:val="00CF01F8"/>
    <w:rsid w:val="00CF02D9"/>
    <w:rsid w:val="00CF048B"/>
    <w:rsid w:val="00CF06F4"/>
    <w:rsid w:val="00CF075B"/>
    <w:rsid w:val="00CF0B87"/>
    <w:rsid w:val="00CF0E33"/>
    <w:rsid w:val="00CF1A0D"/>
    <w:rsid w:val="00CF1AB4"/>
    <w:rsid w:val="00CF1AEE"/>
    <w:rsid w:val="00CF1CDC"/>
    <w:rsid w:val="00CF1F22"/>
    <w:rsid w:val="00CF2132"/>
    <w:rsid w:val="00CF2198"/>
    <w:rsid w:val="00CF239B"/>
    <w:rsid w:val="00CF27E2"/>
    <w:rsid w:val="00CF2BC5"/>
    <w:rsid w:val="00CF2D3C"/>
    <w:rsid w:val="00CF34AA"/>
    <w:rsid w:val="00CF37A3"/>
    <w:rsid w:val="00CF38EF"/>
    <w:rsid w:val="00CF39EE"/>
    <w:rsid w:val="00CF3C50"/>
    <w:rsid w:val="00CF407C"/>
    <w:rsid w:val="00CF42A6"/>
    <w:rsid w:val="00CF45A3"/>
    <w:rsid w:val="00CF45D6"/>
    <w:rsid w:val="00CF487C"/>
    <w:rsid w:val="00CF4945"/>
    <w:rsid w:val="00CF4C7B"/>
    <w:rsid w:val="00CF4F72"/>
    <w:rsid w:val="00CF59D4"/>
    <w:rsid w:val="00CF5A45"/>
    <w:rsid w:val="00CF5FEB"/>
    <w:rsid w:val="00CF6281"/>
    <w:rsid w:val="00CF6308"/>
    <w:rsid w:val="00CF65D3"/>
    <w:rsid w:val="00CF69A5"/>
    <w:rsid w:val="00CF711A"/>
    <w:rsid w:val="00CF74FB"/>
    <w:rsid w:val="00CF760C"/>
    <w:rsid w:val="00CF76E7"/>
    <w:rsid w:val="00CF7733"/>
    <w:rsid w:val="00CF77F8"/>
    <w:rsid w:val="00CF7FD6"/>
    <w:rsid w:val="00D005D8"/>
    <w:rsid w:val="00D0079B"/>
    <w:rsid w:val="00D00876"/>
    <w:rsid w:val="00D009B0"/>
    <w:rsid w:val="00D00DA5"/>
    <w:rsid w:val="00D00F80"/>
    <w:rsid w:val="00D01265"/>
    <w:rsid w:val="00D01351"/>
    <w:rsid w:val="00D01771"/>
    <w:rsid w:val="00D01957"/>
    <w:rsid w:val="00D01AB0"/>
    <w:rsid w:val="00D01E10"/>
    <w:rsid w:val="00D01FC0"/>
    <w:rsid w:val="00D01FCB"/>
    <w:rsid w:val="00D022EE"/>
    <w:rsid w:val="00D024B1"/>
    <w:rsid w:val="00D024B5"/>
    <w:rsid w:val="00D024DA"/>
    <w:rsid w:val="00D02824"/>
    <w:rsid w:val="00D0295A"/>
    <w:rsid w:val="00D02DBC"/>
    <w:rsid w:val="00D031F6"/>
    <w:rsid w:val="00D03817"/>
    <w:rsid w:val="00D038BA"/>
    <w:rsid w:val="00D03E90"/>
    <w:rsid w:val="00D04569"/>
    <w:rsid w:val="00D04BB0"/>
    <w:rsid w:val="00D04F4B"/>
    <w:rsid w:val="00D04F77"/>
    <w:rsid w:val="00D05124"/>
    <w:rsid w:val="00D05505"/>
    <w:rsid w:val="00D05AE3"/>
    <w:rsid w:val="00D05D02"/>
    <w:rsid w:val="00D06275"/>
    <w:rsid w:val="00D063CB"/>
    <w:rsid w:val="00D069B3"/>
    <w:rsid w:val="00D06A92"/>
    <w:rsid w:val="00D07488"/>
    <w:rsid w:val="00D077F5"/>
    <w:rsid w:val="00D07E05"/>
    <w:rsid w:val="00D07E32"/>
    <w:rsid w:val="00D07EA4"/>
    <w:rsid w:val="00D07FAA"/>
    <w:rsid w:val="00D10005"/>
    <w:rsid w:val="00D100BB"/>
    <w:rsid w:val="00D102BD"/>
    <w:rsid w:val="00D10C5F"/>
    <w:rsid w:val="00D10F46"/>
    <w:rsid w:val="00D1111B"/>
    <w:rsid w:val="00D111D4"/>
    <w:rsid w:val="00D113E0"/>
    <w:rsid w:val="00D11412"/>
    <w:rsid w:val="00D11584"/>
    <w:rsid w:val="00D115CA"/>
    <w:rsid w:val="00D115D3"/>
    <w:rsid w:val="00D1167A"/>
    <w:rsid w:val="00D11800"/>
    <w:rsid w:val="00D11D0B"/>
    <w:rsid w:val="00D12012"/>
    <w:rsid w:val="00D12194"/>
    <w:rsid w:val="00D12227"/>
    <w:rsid w:val="00D1249B"/>
    <w:rsid w:val="00D1268F"/>
    <w:rsid w:val="00D12868"/>
    <w:rsid w:val="00D12D51"/>
    <w:rsid w:val="00D12EBB"/>
    <w:rsid w:val="00D138AD"/>
    <w:rsid w:val="00D13AC6"/>
    <w:rsid w:val="00D13B1D"/>
    <w:rsid w:val="00D13B6E"/>
    <w:rsid w:val="00D13D47"/>
    <w:rsid w:val="00D14222"/>
    <w:rsid w:val="00D14328"/>
    <w:rsid w:val="00D1448B"/>
    <w:rsid w:val="00D145F2"/>
    <w:rsid w:val="00D14660"/>
    <w:rsid w:val="00D1472D"/>
    <w:rsid w:val="00D14A1C"/>
    <w:rsid w:val="00D14E05"/>
    <w:rsid w:val="00D15275"/>
    <w:rsid w:val="00D1614F"/>
    <w:rsid w:val="00D16234"/>
    <w:rsid w:val="00D166D8"/>
    <w:rsid w:val="00D16762"/>
    <w:rsid w:val="00D1682D"/>
    <w:rsid w:val="00D16A15"/>
    <w:rsid w:val="00D16AF6"/>
    <w:rsid w:val="00D16B83"/>
    <w:rsid w:val="00D17076"/>
    <w:rsid w:val="00D17618"/>
    <w:rsid w:val="00D17697"/>
    <w:rsid w:val="00D17AE0"/>
    <w:rsid w:val="00D17BCD"/>
    <w:rsid w:val="00D17CD8"/>
    <w:rsid w:val="00D17E76"/>
    <w:rsid w:val="00D17FD6"/>
    <w:rsid w:val="00D20387"/>
    <w:rsid w:val="00D2076F"/>
    <w:rsid w:val="00D2084F"/>
    <w:rsid w:val="00D209DF"/>
    <w:rsid w:val="00D20A5B"/>
    <w:rsid w:val="00D2101F"/>
    <w:rsid w:val="00D210ED"/>
    <w:rsid w:val="00D21A64"/>
    <w:rsid w:val="00D21A75"/>
    <w:rsid w:val="00D21F13"/>
    <w:rsid w:val="00D21F1E"/>
    <w:rsid w:val="00D2247F"/>
    <w:rsid w:val="00D224A9"/>
    <w:rsid w:val="00D2252E"/>
    <w:rsid w:val="00D227AF"/>
    <w:rsid w:val="00D2296F"/>
    <w:rsid w:val="00D229DB"/>
    <w:rsid w:val="00D22A17"/>
    <w:rsid w:val="00D22D68"/>
    <w:rsid w:val="00D23233"/>
    <w:rsid w:val="00D237E1"/>
    <w:rsid w:val="00D23830"/>
    <w:rsid w:val="00D23B0A"/>
    <w:rsid w:val="00D23BF8"/>
    <w:rsid w:val="00D242A9"/>
    <w:rsid w:val="00D245BE"/>
    <w:rsid w:val="00D24AB0"/>
    <w:rsid w:val="00D24DA3"/>
    <w:rsid w:val="00D24DC4"/>
    <w:rsid w:val="00D250AC"/>
    <w:rsid w:val="00D251DE"/>
    <w:rsid w:val="00D25235"/>
    <w:rsid w:val="00D25250"/>
    <w:rsid w:val="00D252C0"/>
    <w:rsid w:val="00D25654"/>
    <w:rsid w:val="00D25771"/>
    <w:rsid w:val="00D258F0"/>
    <w:rsid w:val="00D26012"/>
    <w:rsid w:val="00D260B9"/>
    <w:rsid w:val="00D26245"/>
    <w:rsid w:val="00D2627E"/>
    <w:rsid w:val="00D26326"/>
    <w:rsid w:val="00D267BB"/>
    <w:rsid w:val="00D26809"/>
    <w:rsid w:val="00D26A2D"/>
    <w:rsid w:val="00D26B2B"/>
    <w:rsid w:val="00D26F32"/>
    <w:rsid w:val="00D2721E"/>
    <w:rsid w:val="00D279F0"/>
    <w:rsid w:val="00D27CA9"/>
    <w:rsid w:val="00D27CF0"/>
    <w:rsid w:val="00D27EFD"/>
    <w:rsid w:val="00D27FE6"/>
    <w:rsid w:val="00D302FE"/>
    <w:rsid w:val="00D304D9"/>
    <w:rsid w:val="00D306D6"/>
    <w:rsid w:val="00D30A97"/>
    <w:rsid w:val="00D30C8A"/>
    <w:rsid w:val="00D30FA5"/>
    <w:rsid w:val="00D314D6"/>
    <w:rsid w:val="00D3192A"/>
    <w:rsid w:val="00D31988"/>
    <w:rsid w:val="00D31C8B"/>
    <w:rsid w:val="00D31EF0"/>
    <w:rsid w:val="00D31F93"/>
    <w:rsid w:val="00D3200B"/>
    <w:rsid w:val="00D32209"/>
    <w:rsid w:val="00D32403"/>
    <w:rsid w:val="00D32484"/>
    <w:rsid w:val="00D32573"/>
    <w:rsid w:val="00D32656"/>
    <w:rsid w:val="00D326C4"/>
    <w:rsid w:val="00D337D8"/>
    <w:rsid w:val="00D338A0"/>
    <w:rsid w:val="00D3392E"/>
    <w:rsid w:val="00D339CC"/>
    <w:rsid w:val="00D33B02"/>
    <w:rsid w:val="00D33CAC"/>
    <w:rsid w:val="00D33EDB"/>
    <w:rsid w:val="00D342DF"/>
    <w:rsid w:val="00D34445"/>
    <w:rsid w:val="00D34504"/>
    <w:rsid w:val="00D34CF5"/>
    <w:rsid w:val="00D34E0E"/>
    <w:rsid w:val="00D34EC8"/>
    <w:rsid w:val="00D35071"/>
    <w:rsid w:val="00D35776"/>
    <w:rsid w:val="00D35821"/>
    <w:rsid w:val="00D358AD"/>
    <w:rsid w:val="00D35A92"/>
    <w:rsid w:val="00D35ACC"/>
    <w:rsid w:val="00D35DEC"/>
    <w:rsid w:val="00D35E38"/>
    <w:rsid w:val="00D35F47"/>
    <w:rsid w:val="00D35FAF"/>
    <w:rsid w:val="00D36133"/>
    <w:rsid w:val="00D3632B"/>
    <w:rsid w:val="00D3678B"/>
    <w:rsid w:val="00D369E3"/>
    <w:rsid w:val="00D36C1D"/>
    <w:rsid w:val="00D36E6A"/>
    <w:rsid w:val="00D3735C"/>
    <w:rsid w:val="00D374CF"/>
    <w:rsid w:val="00D37699"/>
    <w:rsid w:val="00D37935"/>
    <w:rsid w:val="00D379E1"/>
    <w:rsid w:val="00D37C79"/>
    <w:rsid w:val="00D37F12"/>
    <w:rsid w:val="00D40181"/>
    <w:rsid w:val="00D40A7D"/>
    <w:rsid w:val="00D40F72"/>
    <w:rsid w:val="00D410AA"/>
    <w:rsid w:val="00D41C2E"/>
    <w:rsid w:val="00D420DF"/>
    <w:rsid w:val="00D423AF"/>
    <w:rsid w:val="00D42798"/>
    <w:rsid w:val="00D42EF5"/>
    <w:rsid w:val="00D433EA"/>
    <w:rsid w:val="00D434E1"/>
    <w:rsid w:val="00D436E0"/>
    <w:rsid w:val="00D438BE"/>
    <w:rsid w:val="00D43AB9"/>
    <w:rsid w:val="00D43DFC"/>
    <w:rsid w:val="00D43E4F"/>
    <w:rsid w:val="00D43F25"/>
    <w:rsid w:val="00D43F4D"/>
    <w:rsid w:val="00D441EE"/>
    <w:rsid w:val="00D447E3"/>
    <w:rsid w:val="00D4498E"/>
    <w:rsid w:val="00D45038"/>
    <w:rsid w:val="00D453C6"/>
    <w:rsid w:val="00D45645"/>
    <w:rsid w:val="00D45F15"/>
    <w:rsid w:val="00D461B4"/>
    <w:rsid w:val="00D46204"/>
    <w:rsid w:val="00D465C0"/>
    <w:rsid w:val="00D469BA"/>
    <w:rsid w:val="00D46AEE"/>
    <w:rsid w:val="00D46CC6"/>
    <w:rsid w:val="00D473DD"/>
    <w:rsid w:val="00D4744D"/>
    <w:rsid w:val="00D47581"/>
    <w:rsid w:val="00D47780"/>
    <w:rsid w:val="00D479C6"/>
    <w:rsid w:val="00D50514"/>
    <w:rsid w:val="00D507B0"/>
    <w:rsid w:val="00D5099A"/>
    <w:rsid w:val="00D509C2"/>
    <w:rsid w:val="00D509D7"/>
    <w:rsid w:val="00D50D19"/>
    <w:rsid w:val="00D50FF6"/>
    <w:rsid w:val="00D5106D"/>
    <w:rsid w:val="00D51293"/>
    <w:rsid w:val="00D519CD"/>
    <w:rsid w:val="00D51F4C"/>
    <w:rsid w:val="00D5201A"/>
    <w:rsid w:val="00D525D3"/>
    <w:rsid w:val="00D52CE7"/>
    <w:rsid w:val="00D52D0D"/>
    <w:rsid w:val="00D52E4D"/>
    <w:rsid w:val="00D52F05"/>
    <w:rsid w:val="00D53919"/>
    <w:rsid w:val="00D5399E"/>
    <w:rsid w:val="00D53D60"/>
    <w:rsid w:val="00D53F58"/>
    <w:rsid w:val="00D54173"/>
    <w:rsid w:val="00D543DF"/>
    <w:rsid w:val="00D5444B"/>
    <w:rsid w:val="00D54697"/>
    <w:rsid w:val="00D546E9"/>
    <w:rsid w:val="00D547A9"/>
    <w:rsid w:val="00D54A5A"/>
    <w:rsid w:val="00D54F56"/>
    <w:rsid w:val="00D5557B"/>
    <w:rsid w:val="00D555F5"/>
    <w:rsid w:val="00D55642"/>
    <w:rsid w:val="00D55655"/>
    <w:rsid w:val="00D55756"/>
    <w:rsid w:val="00D557AC"/>
    <w:rsid w:val="00D55E3E"/>
    <w:rsid w:val="00D55EBC"/>
    <w:rsid w:val="00D560F8"/>
    <w:rsid w:val="00D5633A"/>
    <w:rsid w:val="00D565C6"/>
    <w:rsid w:val="00D566B5"/>
    <w:rsid w:val="00D566DE"/>
    <w:rsid w:val="00D56750"/>
    <w:rsid w:val="00D56918"/>
    <w:rsid w:val="00D56AE0"/>
    <w:rsid w:val="00D56B53"/>
    <w:rsid w:val="00D56C2A"/>
    <w:rsid w:val="00D56C55"/>
    <w:rsid w:val="00D56CCB"/>
    <w:rsid w:val="00D57157"/>
    <w:rsid w:val="00D57572"/>
    <w:rsid w:val="00D576EC"/>
    <w:rsid w:val="00D57861"/>
    <w:rsid w:val="00D57906"/>
    <w:rsid w:val="00D579C2"/>
    <w:rsid w:val="00D579D7"/>
    <w:rsid w:val="00D57D70"/>
    <w:rsid w:val="00D60AFC"/>
    <w:rsid w:val="00D60CF3"/>
    <w:rsid w:val="00D60FB0"/>
    <w:rsid w:val="00D61068"/>
    <w:rsid w:val="00D6107C"/>
    <w:rsid w:val="00D6134A"/>
    <w:rsid w:val="00D616FD"/>
    <w:rsid w:val="00D618CC"/>
    <w:rsid w:val="00D61A32"/>
    <w:rsid w:val="00D61E7F"/>
    <w:rsid w:val="00D620A2"/>
    <w:rsid w:val="00D624DF"/>
    <w:rsid w:val="00D633C3"/>
    <w:rsid w:val="00D63999"/>
    <w:rsid w:val="00D639BE"/>
    <w:rsid w:val="00D63A5A"/>
    <w:rsid w:val="00D63B50"/>
    <w:rsid w:val="00D63D0A"/>
    <w:rsid w:val="00D63FAD"/>
    <w:rsid w:val="00D64127"/>
    <w:rsid w:val="00D643A2"/>
    <w:rsid w:val="00D64543"/>
    <w:rsid w:val="00D64565"/>
    <w:rsid w:val="00D646A5"/>
    <w:rsid w:val="00D6484F"/>
    <w:rsid w:val="00D648F7"/>
    <w:rsid w:val="00D64AAD"/>
    <w:rsid w:val="00D65238"/>
    <w:rsid w:val="00D65D2C"/>
    <w:rsid w:val="00D667D1"/>
    <w:rsid w:val="00D669A2"/>
    <w:rsid w:val="00D66A51"/>
    <w:rsid w:val="00D6715E"/>
    <w:rsid w:val="00D672D4"/>
    <w:rsid w:val="00D6770A"/>
    <w:rsid w:val="00D67E51"/>
    <w:rsid w:val="00D67E6A"/>
    <w:rsid w:val="00D67EA9"/>
    <w:rsid w:val="00D70166"/>
    <w:rsid w:val="00D702B0"/>
    <w:rsid w:val="00D702C3"/>
    <w:rsid w:val="00D70414"/>
    <w:rsid w:val="00D70B6F"/>
    <w:rsid w:val="00D70E36"/>
    <w:rsid w:val="00D710F9"/>
    <w:rsid w:val="00D71158"/>
    <w:rsid w:val="00D71646"/>
    <w:rsid w:val="00D71A05"/>
    <w:rsid w:val="00D71CF9"/>
    <w:rsid w:val="00D71D76"/>
    <w:rsid w:val="00D71E9F"/>
    <w:rsid w:val="00D71F50"/>
    <w:rsid w:val="00D72079"/>
    <w:rsid w:val="00D7215A"/>
    <w:rsid w:val="00D7221A"/>
    <w:rsid w:val="00D72249"/>
    <w:rsid w:val="00D72326"/>
    <w:rsid w:val="00D72415"/>
    <w:rsid w:val="00D727F7"/>
    <w:rsid w:val="00D729E5"/>
    <w:rsid w:val="00D72F3B"/>
    <w:rsid w:val="00D72F59"/>
    <w:rsid w:val="00D731E0"/>
    <w:rsid w:val="00D73A14"/>
    <w:rsid w:val="00D73B2E"/>
    <w:rsid w:val="00D73E30"/>
    <w:rsid w:val="00D7429E"/>
    <w:rsid w:val="00D743AA"/>
    <w:rsid w:val="00D746AD"/>
    <w:rsid w:val="00D74A04"/>
    <w:rsid w:val="00D74DE5"/>
    <w:rsid w:val="00D74E1B"/>
    <w:rsid w:val="00D74E72"/>
    <w:rsid w:val="00D751AC"/>
    <w:rsid w:val="00D75371"/>
    <w:rsid w:val="00D75446"/>
    <w:rsid w:val="00D7553F"/>
    <w:rsid w:val="00D756CA"/>
    <w:rsid w:val="00D75780"/>
    <w:rsid w:val="00D75A5B"/>
    <w:rsid w:val="00D75BAA"/>
    <w:rsid w:val="00D76A7A"/>
    <w:rsid w:val="00D76B25"/>
    <w:rsid w:val="00D77836"/>
    <w:rsid w:val="00D804E0"/>
    <w:rsid w:val="00D805AD"/>
    <w:rsid w:val="00D806C1"/>
    <w:rsid w:val="00D807E6"/>
    <w:rsid w:val="00D810A0"/>
    <w:rsid w:val="00D81199"/>
    <w:rsid w:val="00D811E2"/>
    <w:rsid w:val="00D81352"/>
    <w:rsid w:val="00D8148F"/>
    <w:rsid w:val="00D81508"/>
    <w:rsid w:val="00D8171B"/>
    <w:rsid w:val="00D8179A"/>
    <w:rsid w:val="00D81986"/>
    <w:rsid w:val="00D81A98"/>
    <w:rsid w:val="00D81F08"/>
    <w:rsid w:val="00D8218A"/>
    <w:rsid w:val="00D8256F"/>
    <w:rsid w:val="00D82D11"/>
    <w:rsid w:val="00D832CD"/>
    <w:rsid w:val="00D834E4"/>
    <w:rsid w:val="00D838B3"/>
    <w:rsid w:val="00D83D95"/>
    <w:rsid w:val="00D83DC2"/>
    <w:rsid w:val="00D83E05"/>
    <w:rsid w:val="00D83F5D"/>
    <w:rsid w:val="00D84060"/>
    <w:rsid w:val="00D840C8"/>
    <w:rsid w:val="00D84249"/>
    <w:rsid w:val="00D843EA"/>
    <w:rsid w:val="00D84598"/>
    <w:rsid w:val="00D845F5"/>
    <w:rsid w:val="00D84651"/>
    <w:rsid w:val="00D8466D"/>
    <w:rsid w:val="00D84809"/>
    <w:rsid w:val="00D848F5"/>
    <w:rsid w:val="00D84A66"/>
    <w:rsid w:val="00D84AAB"/>
    <w:rsid w:val="00D84C41"/>
    <w:rsid w:val="00D84F5A"/>
    <w:rsid w:val="00D851B4"/>
    <w:rsid w:val="00D855BA"/>
    <w:rsid w:val="00D85669"/>
    <w:rsid w:val="00D85CBD"/>
    <w:rsid w:val="00D85CD5"/>
    <w:rsid w:val="00D85DCB"/>
    <w:rsid w:val="00D85EDB"/>
    <w:rsid w:val="00D8661A"/>
    <w:rsid w:val="00D869F3"/>
    <w:rsid w:val="00D87226"/>
    <w:rsid w:val="00D8735A"/>
    <w:rsid w:val="00D873EF"/>
    <w:rsid w:val="00D878A3"/>
    <w:rsid w:val="00D87A27"/>
    <w:rsid w:val="00D87CE8"/>
    <w:rsid w:val="00D87CE9"/>
    <w:rsid w:val="00D90CA2"/>
    <w:rsid w:val="00D90E9B"/>
    <w:rsid w:val="00D91519"/>
    <w:rsid w:val="00D918D1"/>
    <w:rsid w:val="00D91982"/>
    <w:rsid w:val="00D91B45"/>
    <w:rsid w:val="00D91C5A"/>
    <w:rsid w:val="00D91F4D"/>
    <w:rsid w:val="00D93412"/>
    <w:rsid w:val="00D9353A"/>
    <w:rsid w:val="00D93656"/>
    <w:rsid w:val="00D9373D"/>
    <w:rsid w:val="00D93E69"/>
    <w:rsid w:val="00D94165"/>
    <w:rsid w:val="00D943E6"/>
    <w:rsid w:val="00D94B46"/>
    <w:rsid w:val="00D95150"/>
    <w:rsid w:val="00D9556F"/>
    <w:rsid w:val="00D95672"/>
    <w:rsid w:val="00D95881"/>
    <w:rsid w:val="00D9593C"/>
    <w:rsid w:val="00D95C05"/>
    <w:rsid w:val="00D95C99"/>
    <w:rsid w:val="00D95E10"/>
    <w:rsid w:val="00D95E1B"/>
    <w:rsid w:val="00D95F7A"/>
    <w:rsid w:val="00D96154"/>
    <w:rsid w:val="00D96333"/>
    <w:rsid w:val="00D9682A"/>
    <w:rsid w:val="00D96B3F"/>
    <w:rsid w:val="00D96E34"/>
    <w:rsid w:val="00D96F08"/>
    <w:rsid w:val="00D972B3"/>
    <w:rsid w:val="00D975CB"/>
    <w:rsid w:val="00D9760B"/>
    <w:rsid w:val="00D97794"/>
    <w:rsid w:val="00D97D38"/>
    <w:rsid w:val="00D97DA5"/>
    <w:rsid w:val="00DA0050"/>
    <w:rsid w:val="00DA006A"/>
    <w:rsid w:val="00DA0192"/>
    <w:rsid w:val="00DA0573"/>
    <w:rsid w:val="00DA0845"/>
    <w:rsid w:val="00DA09B6"/>
    <w:rsid w:val="00DA0B2F"/>
    <w:rsid w:val="00DA0C24"/>
    <w:rsid w:val="00DA0ECE"/>
    <w:rsid w:val="00DA0F91"/>
    <w:rsid w:val="00DA14B6"/>
    <w:rsid w:val="00DA1695"/>
    <w:rsid w:val="00DA16AA"/>
    <w:rsid w:val="00DA1D1E"/>
    <w:rsid w:val="00DA21E6"/>
    <w:rsid w:val="00DA2874"/>
    <w:rsid w:val="00DA2BF7"/>
    <w:rsid w:val="00DA2E18"/>
    <w:rsid w:val="00DA32E0"/>
    <w:rsid w:val="00DA3594"/>
    <w:rsid w:val="00DA39B7"/>
    <w:rsid w:val="00DA3B36"/>
    <w:rsid w:val="00DA3D47"/>
    <w:rsid w:val="00DA3EB6"/>
    <w:rsid w:val="00DA4239"/>
    <w:rsid w:val="00DA42C5"/>
    <w:rsid w:val="00DA48CD"/>
    <w:rsid w:val="00DA4902"/>
    <w:rsid w:val="00DA4DA5"/>
    <w:rsid w:val="00DA4DC4"/>
    <w:rsid w:val="00DA5334"/>
    <w:rsid w:val="00DA5ACD"/>
    <w:rsid w:val="00DA6432"/>
    <w:rsid w:val="00DA663D"/>
    <w:rsid w:val="00DA66C2"/>
    <w:rsid w:val="00DA6A90"/>
    <w:rsid w:val="00DA6DA1"/>
    <w:rsid w:val="00DA6FE0"/>
    <w:rsid w:val="00DA6FFC"/>
    <w:rsid w:val="00DA71ED"/>
    <w:rsid w:val="00DA794E"/>
    <w:rsid w:val="00DA7BB8"/>
    <w:rsid w:val="00DA7EDC"/>
    <w:rsid w:val="00DA7F07"/>
    <w:rsid w:val="00DB02EA"/>
    <w:rsid w:val="00DB0446"/>
    <w:rsid w:val="00DB0584"/>
    <w:rsid w:val="00DB0B76"/>
    <w:rsid w:val="00DB0C67"/>
    <w:rsid w:val="00DB0D50"/>
    <w:rsid w:val="00DB0F5F"/>
    <w:rsid w:val="00DB20F2"/>
    <w:rsid w:val="00DB21D9"/>
    <w:rsid w:val="00DB2A10"/>
    <w:rsid w:val="00DB2E58"/>
    <w:rsid w:val="00DB2EDC"/>
    <w:rsid w:val="00DB2EDD"/>
    <w:rsid w:val="00DB3037"/>
    <w:rsid w:val="00DB3084"/>
    <w:rsid w:val="00DB38E8"/>
    <w:rsid w:val="00DB3982"/>
    <w:rsid w:val="00DB3B42"/>
    <w:rsid w:val="00DB3C8F"/>
    <w:rsid w:val="00DB3E98"/>
    <w:rsid w:val="00DB4104"/>
    <w:rsid w:val="00DB4BBD"/>
    <w:rsid w:val="00DB4D43"/>
    <w:rsid w:val="00DB4F1A"/>
    <w:rsid w:val="00DB5358"/>
    <w:rsid w:val="00DB5408"/>
    <w:rsid w:val="00DB551E"/>
    <w:rsid w:val="00DB585E"/>
    <w:rsid w:val="00DB595A"/>
    <w:rsid w:val="00DB5B47"/>
    <w:rsid w:val="00DB5BFB"/>
    <w:rsid w:val="00DB5CBC"/>
    <w:rsid w:val="00DB5E44"/>
    <w:rsid w:val="00DB61E2"/>
    <w:rsid w:val="00DB62AB"/>
    <w:rsid w:val="00DB69A6"/>
    <w:rsid w:val="00DB6B34"/>
    <w:rsid w:val="00DB6B7F"/>
    <w:rsid w:val="00DB6C30"/>
    <w:rsid w:val="00DB7FE3"/>
    <w:rsid w:val="00DC0105"/>
    <w:rsid w:val="00DC0275"/>
    <w:rsid w:val="00DC042C"/>
    <w:rsid w:val="00DC04C6"/>
    <w:rsid w:val="00DC0535"/>
    <w:rsid w:val="00DC0897"/>
    <w:rsid w:val="00DC0B34"/>
    <w:rsid w:val="00DC130D"/>
    <w:rsid w:val="00DC172A"/>
    <w:rsid w:val="00DC186C"/>
    <w:rsid w:val="00DC1C55"/>
    <w:rsid w:val="00DC2546"/>
    <w:rsid w:val="00DC2820"/>
    <w:rsid w:val="00DC29CF"/>
    <w:rsid w:val="00DC29F9"/>
    <w:rsid w:val="00DC2C7C"/>
    <w:rsid w:val="00DC3139"/>
    <w:rsid w:val="00DC3205"/>
    <w:rsid w:val="00DC36F6"/>
    <w:rsid w:val="00DC3718"/>
    <w:rsid w:val="00DC3789"/>
    <w:rsid w:val="00DC3EBF"/>
    <w:rsid w:val="00DC3EEA"/>
    <w:rsid w:val="00DC3FED"/>
    <w:rsid w:val="00DC4078"/>
    <w:rsid w:val="00DC4625"/>
    <w:rsid w:val="00DC4831"/>
    <w:rsid w:val="00DC49DC"/>
    <w:rsid w:val="00DC4A41"/>
    <w:rsid w:val="00DC4C59"/>
    <w:rsid w:val="00DC4D51"/>
    <w:rsid w:val="00DC527E"/>
    <w:rsid w:val="00DC5952"/>
    <w:rsid w:val="00DC63C3"/>
    <w:rsid w:val="00DC6D05"/>
    <w:rsid w:val="00DC6D57"/>
    <w:rsid w:val="00DC7004"/>
    <w:rsid w:val="00DC731A"/>
    <w:rsid w:val="00DC79BF"/>
    <w:rsid w:val="00DC79C2"/>
    <w:rsid w:val="00DD0731"/>
    <w:rsid w:val="00DD0A37"/>
    <w:rsid w:val="00DD0BA2"/>
    <w:rsid w:val="00DD0FDF"/>
    <w:rsid w:val="00DD13AF"/>
    <w:rsid w:val="00DD1422"/>
    <w:rsid w:val="00DD143E"/>
    <w:rsid w:val="00DD15A7"/>
    <w:rsid w:val="00DD1668"/>
    <w:rsid w:val="00DD1859"/>
    <w:rsid w:val="00DD1917"/>
    <w:rsid w:val="00DD1AF8"/>
    <w:rsid w:val="00DD1CAC"/>
    <w:rsid w:val="00DD2475"/>
    <w:rsid w:val="00DD27FE"/>
    <w:rsid w:val="00DD298C"/>
    <w:rsid w:val="00DD2B5E"/>
    <w:rsid w:val="00DD2D13"/>
    <w:rsid w:val="00DD2F19"/>
    <w:rsid w:val="00DD32D1"/>
    <w:rsid w:val="00DD3331"/>
    <w:rsid w:val="00DD359A"/>
    <w:rsid w:val="00DD365F"/>
    <w:rsid w:val="00DD3685"/>
    <w:rsid w:val="00DD3BDD"/>
    <w:rsid w:val="00DD4036"/>
    <w:rsid w:val="00DD4257"/>
    <w:rsid w:val="00DD486F"/>
    <w:rsid w:val="00DD4E89"/>
    <w:rsid w:val="00DD5147"/>
    <w:rsid w:val="00DD5814"/>
    <w:rsid w:val="00DD5A8A"/>
    <w:rsid w:val="00DD5B2D"/>
    <w:rsid w:val="00DD5C66"/>
    <w:rsid w:val="00DD5E10"/>
    <w:rsid w:val="00DD5F25"/>
    <w:rsid w:val="00DD6315"/>
    <w:rsid w:val="00DD648A"/>
    <w:rsid w:val="00DD6491"/>
    <w:rsid w:val="00DD6611"/>
    <w:rsid w:val="00DD6AD5"/>
    <w:rsid w:val="00DD6BD0"/>
    <w:rsid w:val="00DD6C59"/>
    <w:rsid w:val="00DD6E02"/>
    <w:rsid w:val="00DD6F0D"/>
    <w:rsid w:val="00DD7056"/>
    <w:rsid w:val="00DD75C6"/>
    <w:rsid w:val="00DD7876"/>
    <w:rsid w:val="00DD7B57"/>
    <w:rsid w:val="00DD7EFA"/>
    <w:rsid w:val="00DE002A"/>
    <w:rsid w:val="00DE003F"/>
    <w:rsid w:val="00DE0236"/>
    <w:rsid w:val="00DE0694"/>
    <w:rsid w:val="00DE0701"/>
    <w:rsid w:val="00DE09D0"/>
    <w:rsid w:val="00DE0BB4"/>
    <w:rsid w:val="00DE0CD1"/>
    <w:rsid w:val="00DE0E63"/>
    <w:rsid w:val="00DE101A"/>
    <w:rsid w:val="00DE11CF"/>
    <w:rsid w:val="00DE19B9"/>
    <w:rsid w:val="00DE1AD7"/>
    <w:rsid w:val="00DE1B8E"/>
    <w:rsid w:val="00DE1F65"/>
    <w:rsid w:val="00DE1F6B"/>
    <w:rsid w:val="00DE2002"/>
    <w:rsid w:val="00DE206B"/>
    <w:rsid w:val="00DE2122"/>
    <w:rsid w:val="00DE22E2"/>
    <w:rsid w:val="00DE2D05"/>
    <w:rsid w:val="00DE2EDD"/>
    <w:rsid w:val="00DE3018"/>
    <w:rsid w:val="00DE30A0"/>
    <w:rsid w:val="00DE32B5"/>
    <w:rsid w:val="00DE34E7"/>
    <w:rsid w:val="00DE401C"/>
    <w:rsid w:val="00DE4115"/>
    <w:rsid w:val="00DE4371"/>
    <w:rsid w:val="00DE4441"/>
    <w:rsid w:val="00DE4649"/>
    <w:rsid w:val="00DE46A5"/>
    <w:rsid w:val="00DE46F3"/>
    <w:rsid w:val="00DE493B"/>
    <w:rsid w:val="00DE4CF2"/>
    <w:rsid w:val="00DE504D"/>
    <w:rsid w:val="00DE5264"/>
    <w:rsid w:val="00DE56E5"/>
    <w:rsid w:val="00DE5846"/>
    <w:rsid w:val="00DE5BC1"/>
    <w:rsid w:val="00DE5C18"/>
    <w:rsid w:val="00DE5CDA"/>
    <w:rsid w:val="00DE5D9B"/>
    <w:rsid w:val="00DE5F5A"/>
    <w:rsid w:val="00DE62A7"/>
    <w:rsid w:val="00DE695A"/>
    <w:rsid w:val="00DE70DD"/>
    <w:rsid w:val="00DE72D2"/>
    <w:rsid w:val="00DE74B5"/>
    <w:rsid w:val="00DE764F"/>
    <w:rsid w:val="00DE766B"/>
    <w:rsid w:val="00DE7985"/>
    <w:rsid w:val="00DE799C"/>
    <w:rsid w:val="00DE7B58"/>
    <w:rsid w:val="00DE7D51"/>
    <w:rsid w:val="00DE7FC4"/>
    <w:rsid w:val="00DF0036"/>
    <w:rsid w:val="00DF0595"/>
    <w:rsid w:val="00DF07EC"/>
    <w:rsid w:val="00DF086C"/>
    <w:rsid w:val="00DF0ACC"/>
    <w:rsid w:val="00DF0BF8"/>
    <w:rsid w:val="00DF0E33"/>
    <w:rsid w:val="00DF121B"/>
    <w:rsid w:val="00DF127B"/>
    <w:rsid w:val="00DF12DF"/>
    <w:rsid w:val="00DF171E"/>
    <w:rsid w:val="00DF189A"/>
    <w:rsid w:val="00DF19A9"/>
    <w:rsid w:val="00DF1B94"/>
    <w:rsid w:val="00DF1E98"/>
    <w:rsid w:val="00DF2330"/>
    <w:rsid w:val="00DF24CF"/>
    <w:rsid w:val="00DF24E0"/>
    <w:rsid w:val="00DF33B5"/>
    <w:rsid w:val="00DF3E61"/>
    <w:rsid w:val="00DF3E98"/>
    <w:rsid w:val="00DF4836"/>
    <w:rsid w:val="00DF489C"/>
    <w:rsid w:val="00DF4A72"/>
    <w:rsid w:val="00DF4B63"/>
    <w:rsid w:val="00DF51F6"/>
    <w:rsid w:val="00DF5348"/>
    <w:rsid w:val="00DF535D"/>
    <w:rsid w:val="00DF5382"/>
    <w:rsid w:val="00DF53BF"/>
    <w:rsid w:val="00DF554A"/>
    <w:rsid w:val="00DF56D8"/>
    <w:rsid w:val="00DF575F"/>
    <w:rsid w:val="00DF57C2"/>
    <w:rsid w:val="00DF5889"/>
    <w:rsid w:val="00DF5B4C"/>
    <w:rsid w:val="00DF619F"/>
    <w:rsid w:val="00DF6419"/>
    <w:rsid w:val="00DF665A"/>
    <w:rsid w:val="00DF670C"/>
    <w:rsid w:val="00DF6838"/>
    <w:rsid w:val="00DF6B8A"/>
    <w:rsid w:val="00DF6CF5"/>
    <w:rsid w:val="00DF6E27"/>
    <w:rsid w:val="00DF7148"/>
    <w:rsid w:val="00DF73B9"/>
    <w:rsid w:val="00DF7662"/>
    <w:rsid w:val="00DF7CB3"/>
    <w:rsid w:val="00DF7E21"/>
    <w:rsid w:val="00E00300"/>
    <w:rsid w:val="00E00484"/>
    <w:rsid w:val="00E006AE"/>
    <w:rsid w:val="00E00709"/>
    <w:rsid w:val="00E0076B"/>
    <w:rsid w:val="00E0078D"/>
    <w:rsid w:val="00E00857"/>
    <w:rsid w:val="00E0087B"/>
    <w:rsid w:val="00E00E40"/>
    <w:rsid w:val="00E00F48"/>
    <w:rsid w:val="00E01081"/>
    <w:rsid w:val="00E01430"/>
    <w:rsid w:val="00E01588"/>
    <w:rsid w:val="00E01680"/>
    <w:rsid w:val="00E01987"/>
    <w:rsid w:val="00E01CBC"/>
    <w:rsid w:val="00E01E0B"/>
    <w:rsid w:val="00E01E58"/>
    <w:rsid w:val="00E020D1"/>
    <w:rsid w:val="00E02160"/>
    <w:rsid w:val="00E02202"/>
    <w:rsid w:val="00E0247C"/>
    <w:rsid w:val="00E02704"/>
    <w:rsid w:val="00E02ACA"/>
    <w:rsid w:val="00E02CFF"/>
    <w:rsid w:val="00E02F14"/>
    <w:rsid w:val="00E030CD"/>
    <w:rsid w:val="00E0348C"/>
    <w:rsid w:val="00E03960"/>
    <w:rsid w:val="00E03B1D"/>
    <w:rsid w:val="00E03F05"/>
    <w:rsid w:val="00E044AA"/>
    <w:rsid w:val="00E04551"/>
    <w:rsid w:val="00E04576"/>
    <w:rsid w:val="00E045B7"/>
    <w:rsid w:val="00E047B1"/>
    <w:rsid w:val="00E0486F"/>
    <w:rsid w:val="00E04DBF"/>
    <w:rsid w:val="00E0515D"/>
    <w:rsid w:val="00E05388"/>
    <w:rsid w:val="00E05699"/>
    <w:rsid w:val="00E058CE"/>
    <w:rsid w:val="00E059BE"/>
    <w:rsid w:val="00E05AF4"/>
    <w:rsid w:val="00E05C8C"/>
    <w:rsid w:val="00E05C9D"/>
    <w:rsid w:val="00E06502"/>
    <w:rsid w:val="00E06685"/>
    <w:rsid w:val="00E0697F"/>
    <w:rsid w:val="00E069D9"/>
    <w:rsid w:val="00E070BF"/>
    <w:rsid w:val="00E07370"/>
    <w:rsid w:val="00E074C7"/>
    <w:rsid w:val="00E07617"/>
    <w:rsid w:val="00E077A4"/>
    <w:rsid w:val="00E078C1"/>
    <w:rsid w:val="00E07E23"/>
    <w:rsid w:val="00E07F28"/>
    <w:rsid w:val="00E1017F"/>
    <w:rsid w:val="00E102C7"/>
    <w:rsid w:val="00E10330"/>
    <w:rsid w:val="00E10D34"/>
    <w:rsid w:val="00E10EE8"/>
    <w:rsid w:val="00E10F00"/>
    <w:rsid w:val="00E11517"/>
    <w:rsid w:val="00E11588"/>
    <w:rsid w:val="00E1258E"/>
    <w:rsid w:val="00E125BC"/>
    <w:rsid w:val="00E126AD"/>
    <w:rsid w:val="00E126BE"/>
    <w:rsid w:val="00E12A96"/>
    <w:rsid w:val="00E13251"/>
    <w:rsid w:val="00E13317"/>
    <w:rsid w:val="00E1344E"/>
    <w:rsid w:val="00E14019"/>
    <w:rsid w:val="00E1435D"/>
    <w:rsid w:val="00E1460C"/>
    <w:rsid w:val="00E14AB0"/>
    <w:rsid w:val="00E14EA1"/>
    <w:rsid w:val="00E14EA4"/>
    <w:rsid w:val="00E1537F"/>
    <w:rsid w:val="00E1572F"/>
    <w:rsid w:val="00E15CBC"/>
    <w:rsid w:val="00E165BD"/>
    <w:rsid w:val="00E16906"/>
    <w:rsid w:val="00E16907"/>
    <w:rsid w:val="00E16DC8"/>
    <w:rsid w:val="00E17289"/>
    <w:rsid w:val="00E1778C"/>
    <w:rsid w:val="00E177BB"/>
    <w:rsid w:val="00E179BA"/>
    <w:rsid w:val="00E17C2C"/>
    <w:rsid w:val="00E209E1"/>
    <w:rsid w:val="00E20B10"/>
    <w:rsid w:val="00E20D0C"/>
    <w:rsid w:val="00E2103A"/>
    <w:rsid w:val="00E210E4"/>
    <w:rsid w:val="00E211CE"/>
    <w:rsid w:val="00E211ED"/>
    <w:rsid w:val="00E2155F"/>
    <w:rsid w:val="00E21915"/>
    <w:rsid w:val="00E2192D"/>
    <w:rsid w:val="00E21B51"/>
    <w:rsid w:val="00E2211C"/>
    <w:rsid w:val="00E22955"/>
    <w:rsid w:val="00E22AA9"/>
    <w:rsid w:val="00E22BAF"/>
    <w:rsid w:val="00E22BD3"/>
    <w:rsid w:val="00E22EFB"/>
    <w:rsid w:val="00E234FC"/>
    <w:rsid w:val="00E23570"/>
    <w:rsid w:val="00E23927"/>
    <w:rsid w:val="00E2396E"/>
    <w:rsid w:val="00E23BC7"/>
    <w:rsid w:val="00E23ED1"/>
    <w:rsid w:val="00E242FF"/>
    <w:rsid w:val="00E243BC"/>
    <w:rsid w:val="00E24487"/>
    <w:rsid w:val="00E24599"/>
    <w:rsid w:val="00E24755"/>
    <w:rsid w:val="00E24780"/>
    <w:rsid w:val="00E24970"/>
    <w:rsid w:val="00E24C5F"/>
    <w:rsid w:val="00E250D5"/>
    <w:rsid w:val="00E250FA"/>
    <w:rsid w:val="00E2510C"/>
    <w:rsid w:val="00E25349"/>
    <w:rsid w:val="00E255C9"/>
    <w:rsid w:val="00E25AA6"/>
    <w:rsid w:val="00E25B12"/>
    <w:rsid w:val="00E25BE8"/>
    <w:rsid w:val="00E25E0B"/>
    <w:rsid w:val="00E2632B"/>
    <w:rsid w:val="00E2639C"/>
    <w:rsid w:val="00E26F07"/>
    <w:rsid w:val="00E26F40"/>
    <w:rsid w:val="00E27030"/>
    <w:rsid w:val="00E27AF3"/>
    <w:rsid w:val="00E27C32"/>
    <w:rsid w:val="00E27C51"/>
    <w:rsid w:val="00E27CC9"/>
    <w:rsid w:val="00E300F0"/>
    <w:rsid w:val="00E30232"/>
    <w:rsid w:val="00E30866"/>
    <w:rsid w:val="00E30B57"/>
    <w:rsid w:val="00E30E41"/>
    <w:rsid w:val="00E30EF5"/>
    <w:rsid w:val="00E30F4E"/>
    <w:rsid w:val="00E30F8B"/>
    <w:rsid w:val="00E31054"/>
    <w:rsid w:val="00E313D3"/>
    <w:rsid w:val="00E314D9"/>
    <w:rsid w:val="00E314FE"/>
    <w:rsid w:val="00E319F4"/>
    <w:rsid w:val="00E31CB9"/>
    <w:rsid w:val="00E31F16"/>
    <w:rsid w:val="00E31F4D"/>
    <w:rsid w:val="00E31F7D"/>
    <w:rsid w:val="00E32043"/>
    <w:rsid w:val="00E3245C"/>
    <w:rsid w:val="00E325BB"/>
    <w:rsid w:val="00E32C14"/>
    <w:rsid w:val="00E33433"/>
    <w:rsid w:val="00E33614"/>
    <w:rsid w:val="00E33743"/>
    <w:rsid w:val="00E339B1"/>
    <w:rsid w:val="00E33E29"/>
    <w:rsid w:val="00E33F88"/>
    <w:rsid w:val="00E349AE"/>
    <w:rsid w:val="00E34A3E"/>
    <w:rsid w:val="00E34D9B"/>
    <w:rsid w:val="00E350C2"/>
    <w:rsid w:val="00E35150"/>
    <w:rsid w:val="00E3529D"/>
    <w:rsid w:val="00E35502"/>
    <w:rsid w:val="00E356F8"/>
    <w:rsid w:val="00E3575B"/>
    <w:rsid w:val="00E36157"/>
    <w:rsid w:val="00E3661E"/>
    <w:rsid w:val="00E3674C"/>
    <w:rsid w:val="00E36975"/>
    <w:rsid w:val="00E36DAB"/>
    <w:rsid w:val="00E36EAD"/>
    <w:rsid w:val="00E36FB3"/>
    <w:rsid w:val="00E3744D"/>
    <w:rsid w:val="00E37B53"/>
    <w:rsid w:val="00E37C42"/>
    <w:rsid w:val="00E37D57"/>
    <w:rsid w:val="00E406AC"/>
    <w:rsid w:val="00E40CB1"/>
    <w:rsid w:val="00E41279"/>
    <w:rsid w:val="00E417B7"/>
    <w:rsid w:val="00E418C6"/>
    <w:rsid w:val="00E41BF2"/>
    <w:rsid w:val="00E41CEF"/>
    <w:rsid w:val="00E41DFA"/>
    <w:rsid w:val="00E41E4C"/>
    <w:rsid w:val="00E41EFF"/>
    <w:rsid w:val="00E421C8"/>
    <w:rsid w:val="00E422CF"/>
    <w:rsid w:val="00E422EB"/>
    <w:rsid w:val="00E4230F"/>
    <w:rsid w:val="00E4263B"/>
    <w:rsid w:val="00E42CB3"/>
    <w:rsid w:val="00E430BB"/>
    <w:rsid w:val="00E43758"/>
    <w:rsid w:val="00E440E3"/>
    <w:rsid w:val="00E441F5"/>
    <w:rsid w:val="00E446E5"/>
    <w:rsid w:val="00E44DF5"/>
    <w:rsid w:val="00E45014"/>
    <w:rsid w:val="00E462DC"/>
    <w:rsid w:val="00E465AE"/>
    <w:rsid w:val="00E4665C"/>
    <w:rsid w:val="00E46720"/>
    <w:rsid w:val="00E468C1"/>
    <w:rsid w:val="00E46CB4"/>
    <w:rsid w:val="00E46EE9"/>
    <w:rsid w:val="00E47363"/>
    <w:rsid w:val="00E474D4"/>
    <w:rsid w:val="00E47522"/>
    <w:rsid w:val="00E47BD1"/>
    <w:rsid w:val="00E5013B"/>
    <w:rsid w:val="00E50481"/>
    <w:rsid w:val="00E504AA"/>
    <w:rsid w:val="00E50C17"/>
    <w:rsid w:val="00E514CB"/>
    <w:rsid w:val="00E5160A"/>
    <w:rsid w:val="00E5188E"/>
    <w:rsid w:val="00E51C03"/>
    <w:rsid w:val="00E51D07"/>
    <w:rsid w:val="00E52088"/>
    <w:rsid w:val="00E52547"/>
    <w:rsid w:val="00E5264C"/>
    <w:rsid w:val="00E528AC"/>
    <w:rsid w:val="00E52B2B"/>
    <w:rsid w:val="00E52D37"/>
    <w:rsid w:val="00E5362F"/>
    <w:rsid w:val="00E53A23"/>
    <w:rsid w:val="00E53CD5"/>
    <w:rsid w:val="00E541E8"/>
    <w:rsid w:val="00E548B0"/>
    <w:rsid w:val="00E54C37"/>
    <w:rsid w:val="00E550F4"/>
    <w:rsid w:val="00E55B9F"/>
    <w:rsid w:val="00E55CF1"/>
    <w:rsid w:val="00E55E89"/>
    <w:rsid w:val="00E55F9A"/>
    <w:rsid w:val="00E5630E"/>
    <w:rsid w:val="00E56454"/>
    <w:rsid w:val="00E5674F"/>
    <w:rsid w:val="00E56AD2"/>
    <w:rsid w:val="00E56DD6"/>
    <w:rsid w:val="00E56E9E"/>
    <w:rsid w:val="00E56EF4"/>
    <w:rsid w:val="00E56F09"/>
    <w:rsid w:val="00E570D8"/>
    <w:rsid w:val="00E571FB"/>
    <w:rsid w:val="00E573BE"/>
    <w:rsid w:val="00E576E3"/>
    <w:rsid w:val="00E579E7"/>
    <w:rsid w:val="00E600D8"/>
    <w:rsid w:val="00E600E5"/>
    <w:rsid w:val="00E601AD"/>
    <w:rsid w:val="00E605CB"/>
    <w:rsid w:val="00E6065F"/>
    <w:rsid w:val="00E606A5"/>
    <w:rsid w:val="00E6070B"/>
    <w:rsid w:val="00E60A5E"/>
    <w:rsid w:val="00E610F6"/>
    <w:rsid w:val="00E61239"/>
    <w:rsid w:val="00E615F3"/>
    <w:rsid w:val="00E619B9"/>
    <w:rsid w:val="00E61DB2"/>
    <w:rsid w:val="00E6214B"/>
    <w:rsid w:val="00E62340"/>
    <w:rsid w:val="00E62516"/>
    <w:rsid w:val="00E62914"/>
    <w:rsid w:val="00E62D4D"/>
    <w:rsid w:val="00E63314"/>
    <w:rsid w:val="00E633F5"/>
    <w:rsid w:val="00E6370B"/>
    <w:rsid w:val="00E63E94"/>
    <w:rsid w:val="00E640E2"/>
    <w:rsid w:val="00E64228"/>
    <w:rsid w:val="00E6492B"/>
    <w:rsid w:val="00E64AC6"/>
    <w:rsid w:val="00E64D80"/>
    <w:rsid w:val="00E652AD"/>
    <w:rsid w:val="00E653CE"/>
    <w:rsid w:val="00E655D7"/>
    <w:rsid w:val="00E65932"/>
    <w:rsid w:val="00E6599C"/>
    <w:rsid w:val="00E65F1F"/>
    <w:rsid w:val="00E66326"/>
    <w:rsid w:val="00E66F7F"/>
    <w:rsid w:val="00E67578"/>
    <w:rsid w:val="00E67747"/>
    <w:rsid w:val="00E67AB0"/>
    <w:rsid w:val="00E67AF9"/>
    <w:rsid w:val="00E67B3C"/>
    <w:rsid w:val="00E67B43"/>
    <w:rsid w:val="00E67B7B"/>
    <w:rsid w:val="00E67BE4"/>
    <w:rsid w:val="00E67E33"/>
    <w:rsid w:val="00E67E98"/>
    <w:rsid w:val="00E70054"/>
    <w:rsid w:val="00E70288"/>
    <w:rsid w:val="00E70D7D"/>
    <w:rsid w:val="00E70D85"/>
    <w:rsid w:val="00E713F0"/>
    <w:rsid w:val="00E71F12"/>
    <w:rsid w:val="00E72966"/>
    <w:rsid w:val="00E7299E"/>
    <w:rsid w:val="00E738C2"/>
    <w:rsid w:val="00E73AFF"/>
    <w:rsid w:val="00E73BBD"/>
    <w:rsid w:val="00E73C78"/>
    <w:rsid w:val="00E73F19"/>
    <w:rsid w:val="00E73F35"/>
    <w:rsid w:val="00E7426C"/>
    <w:rsid w:val="00E743EE"/>
    <w:rsid w:val="00E7464C"/>
    <w:rsid w:val="00E74B3E"/>
    <w:rsid w:val="00E74BF4"/>
    <w:rsid w:val="00E753F3"/>
    <w:rsid w:val="00E754BB"/>
    <w:rsid w:val="00E754D8"/>
    <w:rsid w:val="00E756A6"/>
    <w:rsid w:val="00E758FC"/>
    <w:rsid w:val="00E759FA"/>
    <w:rsid w:val="00E75BAC"/>
    <w:rsid w:val="00E75BEA"/>
    <w:rsid w:val="00E75CA5"/>
    <w:rsid w:val="00E75D3D"/>
    <w:rsid w:val="00E75E99"/>
    <w:rsid w:val="00E75EA3"/>
    <w:rsid w:val="00E76658"/>
    <w:rsid w:val="00E766C5"/>
    <w:rsid w:val="00E76DE2"/>
    <w:rsid w:val="00E7718D"/>
    <w:rsid w:val="00E7721E"/>
    <w:rsid w:val="00E7738D"/>
    <w:rsid w:val="00E77879"/>
    <w:rsid w:val="00E7792E"/>
    <w:rsid w:val="00E77A34"/>
    <w:rsid w:val="00E80249"/>
    <w:rsid w:val="00E802C8"/>
    <w:rsid w:val="00E80407"/>
    <w:rsid w:val="00E805DA"/>
    <w:rsid w:val="00E8097A"/>
    <w:rsid w:val="00E80B38"/>
    <w:rsid w:val="00E80F41"/>
    <w:rsid w:val="00E81083"/>
    <w:rsid w:val="00E8111A"/>
    <w:rsid w:val="00E8168B"/>
    <w:rsid w:val="00E817F2"/>
    <w:rsid w:val="00E8182C"/>
    <w:rsid w:val="00E81842"/>
    <w:rsid w:val="00E81AF5"/>
    <w:rsid w:val="00E81C93"/>
    <w:rsid w:val="00E81F93"/>
    <w:rsid w:val="00E82055"/>
    <w:rsid w:val="00E82B45"/>
    <w:rsid w:val="00E82B98"/>
    <w:rsid w:val="00E82E3A"/>
    <w:rsid w:val="00E82E56"/>
    <w:rsid w:val="00E82F49"/>
    <w:rsid w:val="00E83251"/>
    <w:rsid w:val="00E83B38"/>
    <w:rsid w:val="00E83C40"/>
    <w:rsid w:val="00E84217"/>
    <w:rsid w:val="00E84395"/>
    <w:rsid w:val="00E847E5"/>
    <w:rsid w:val="00E84A25"/>
    <w:rsid w:val="00E84C03"/>
    <w:rsid w:val="00E84D45"/>
    <w:rsid w:val="00E84E01"/>
    <w:rsid w:val="00E851FC"/>
    <w:rsid w:val="00E857E9"/>
    <w:rsid w:val="00E8581F"/>
    <w:rsid w:val="00E85AEC"/>
    <w:rsid w:val="00E85D7E"/>
    <w:rsid w:val="00E85FB9"/>
    <w:rsid w:val="00E86109"/>
    <w:rsid w:val="00E86373"/>
    <w:rsid w:val="00E867D5"/>
    <w:rsid w:val="00E86A9E"/>
    <w:rsid w:val="00E86E9C"/>
    <w:rsid w:val="00E86EDB"/>
    <w:rsid w:val="00E86F91"/>
    <w:rsid w:val="00E87684"/>
    <w:rsid w:val="00E87737"/>
    <w:rsid w:val="00E877A2"/>
    <w:rsid w:val="00E87AC4"/>
    <w:rsid w:val="00E87CF6"/>
    <w:rsid w:val="00E9000E"/>
    <w:rsid w:val="00E9022C"/>
    <w:rsid w:val="00E90366"/>
    <w:rsid w:val="00E9075C"/>
    <w:rsid w:val="00E909C8"/>
    <w:rsid w:val="00E90ADA"/>
    <w:rsid w:val="00E91122"/>
    <w:rsid w:val="00E9113E"/>
    <w:rsid w:val="00E913DE"/>
    <w:rsid w:val="00E918D8"/>
    <w:rsid w:val="00E9191B"/>
    <w:rsid w:val="00E92556"/>
    <w:rsid w:val="00E92612"/>
    <w:rsid w:val="00E92B1A"/>
    <w:rsid w:val="00E92C07"/>
    <w:rsid w:val="00E93036"/>
    <w:rsid w:val="00E938C2"/>
    <w:rsid w:val="00E93B1B"/>
    <w:rsid w:val="00E93B99"/>
    <w:rsid w:val="00E93D5B"/>
    <w:rsid w:val="00E93EEE"/>
    <w:rsid w:val="00E93F64"/>
    <w:rsid w:val="00E94464"/>
    <w:rsid w:val="00E9471A"/>
    <w:rsid w:val="00E94945"/>
    <w:rsid w:val="00E94C40"/>
    <w:rsid w:val="00E94C9B"/>
    <w:rsid w:val="00E95C7F"/>
    <w:rsid w:val="00E95D77"/>
    <w:rsid w:val="00E965B0"/>
    <w:rsid w:val="00E96616"/>
    <w:rsid w:val="00E96691"/>
    <w:rsid w:val="00E96960"/>
    <w:rsid w:val="00E96A4F"/>
    <w:rsid w:val="00E96AA7"/>
    <w:rsid w:val="00E96B1C"/>
    <w:rsid w:val="00E96DCE"/>
    <w:rsid w:val="00E96DEA"/>
    <w:rsid w:val="00E96F13"/>
    <w:rsid w:val="00E96F40"/>
    <w:rsid w:val="00E97092"/>
    <w:rsid w:val="00E972B7"/>
    <w:rsid w:val="00E973B4"/>
    <w:rsid w:val="00E973DC"/>
    <w:rsid w:val="00E97465"/>
    <w:rsid w:val="00E974BD"/>
    <w:rsid w:val="00E975A0"/>
    <w:rsid w:val="00E975D9"/>
    <w:rsid w:val="00E97786"/>
    <w:rsid w:val="00E97A60"/>
    <w:rsid w:val="00EA0375"/>
    <w:rsid w:val="00EA03C7"/>
    <w:rsid w:val="00EA0584"/>
    <w:rsid w:val="00EA082D"/>
    <w:rsid w:val="00EA0933"/>
    <w:rsid w:val="00EA0C58"/>
    <w:rsid w:val="00EA0F0F"/>
    <w:rsid w:val="00EA122B"/>
    <w:rsid w:val="00EA1B54"/>
    <w:rsid w:val="00EA1E0D"/>
    <w:rsid w:val="00EA2081"/>
    <w:rsid w:val="00EA20FD"/>
    <w:rsid w:val="00EA222C"/>
    <w:rsid w:val="00EA22DD"/>
    <w:rsid w:val="00EA24E4"/>
    <w:rsid w:val="00EA25BC"/>
    <w:rsid w:val="00EA27F3"/>
    <w:rsid w:val="00EA2AE9"/>
    <w:rsid w:val="00EA2B88"/>
    <w:rsid w:val="00EA2E03"/>
    <w:rsid w:val="00EA2F29"/>
    <w:rsid w:val="00EA31D0"/>
    <w:rsid w:val="00EA35E2"/>
    <w:rsid w:val="00EA376B"/>
    <w:rsid w:val="00EA3A5F"/>
    <w:rsid w:val="00EA455E"/>
    <w:rsid w:val="00EA459B"/>
    <w:rsid w:val="00EA4636"/>
    <w:rsid w:val="00EA4804"/>
    <w:rsid w:val="00EA4E75"/>
    <w:rsid w:val="00EA4F5C"/>
    <w:rsid w:val="00EA5566"/>
    <w:rsid w:val="00EA572F"/>
    <w:rsid w:val="00EA5CE3"/>
    <w:rsid w:val="00EA5D96"/>
    <w:rsid w:val="00EA6428"/>
    <w:rsid w:val="00EA68D4"/>
    <w:rsid w:val="00EA698A"/>
    <w:rsid w:val="00EA6A48"/>
    <w:rsid w:val="00EA6EA8"/>
    <w:rsid w:val="00EA71B7"/>
    <w:rsid w:val="00EA71CD"/>
    <w:rsid w:val="00EA7556"/>
    <w:rsid w:val="00EA7598"/>
    <w:rsid w:val="00EB00B1"/>
    <w:rsid w:val="00EB05CF"/>
    <w:rsid w:val="00EB0750"/>
    <w:rsid w:val="00EB09AA"/>
    <w:rsid w:val="00EB0DFB"/>
    <w:rsid w:val="00EB12AA"/>
    <w:rsid w:val="00EB1929"/>
    <w:rsid w:val="00EB1D94"/>
    <w:rsid w:val="00EB1DBA"/>
    <w:rsid w:val="00EB231A"/>
    <w:rsid w:val="00EB2D4F"/>
    <w:rsid w:val="00EB2F6B"/>
    <w:rsid w:val="00EB3423"/>
    <w:rsid w:val="00EB35DB"/>
    <w:rsid w:val="00EB377F"/>
    <w:rsid w:val="00EB37DF"/>
    <w:rsid w:val="00EB387A"/>
    <w:rsid w:val="00EB3903"/>
    <w:rsid w:val="00EB3EF3"/>
    <w:rsid w:val="00EB3FCE"/>
    <w:rsid w:val="00EB4011"/>
    <w:rsid w:val="00EB418F"/>
    <w:rsid w:val="00EB439D"/>
    <w:rsid w:val="00EB4425"/>
    <w:rsid w:val="00EB44E3"/>
    <w:rsid w:val="00EB469F"/>
    <w:rsid w:val="00EB47D0"/>
    <w:rsid w:val="00EB4B8F"/>
    <w:rsid w:val="00EB4DBE"/>
    <w:rsid w:val="00EB4EA6"/>
    <w:rsid w:val="00EB4F5E"/>
    <w:rsid w:val="00EB508E"/>
    <w:rsid w:val="00EB56D0"/>
    <w:rsid w:val="00EB5BB5"/>
    <w:rsid w:val="00EB5BC3"/>
    <w:rsid w:val="00EB5FCB"/>
    <w:rsid w:val="00EB634B"/>
    <w:rsid w:val="00EB63AB"/>
    <w:rsid w:val="00EB6A1B"/>
    <w:rsid w:val="00EB70B8"/>
    <w:rsid w:val="00EB7172"/>
    <w:rsid w:val="00EB7335"/>
    <w:rsid w:val="00EB74ED"/>
    <w:rsid w:val="00EB7568"/>
    <w:rsid w:val="00EB7582"/>
    <w:rsid w:val="00EB7694"/>
    <w:rsid w:val="00EB7765"/>
    <w:rsid w:val="00EB77F8"/>
    <w:rsid w:val="00EB79B6"/>
    <w:rsid w:val="00EB7A40"/>
    <w:rsid w:val="00EB7B86"/>
    <w:rsid w:val="00EC02DD"/>
    <w:rsid w:val="00EC0312"/>
    <w:rsid w:val="00EC0444"/>
    <w:rsid w:val="00EC08AE"/>
    <w:rsid w:val="00EC092C"/>
    <w:rsid w:val="00EC0CEB"/>
    <w:rsid w:val="00EC0F22"/>
    <w:rsid w:val="00EC0FE0"/>
    <w:rsid w:val="00EC10C9"/>
    <w:rsid w:val="00EC1546"/>
    <w:rsid w:val="00EC1715"/>
    <w:rsid w:val="00EC1926"/>
    <w:rsid w:val="00EC1B32"/>
    <w:rsid w:val="00EC1C2A"/>
    <w:rsid w:val="00EC1D0C"/>
    <w:rsid w:val="00EC2069"/>
    <w:rsid w:val="00EC2569"/>
    <w:rsid w:val="00EC27F5"/>
    <w:rsid w:val="00EC287F"/>
    <w:rsid w:val="00EC2B18"/>
    <w:rsid w:val="00EC2D63"/>
    <w:rsid w:val="00EC2EE7"/>
    <w:rsid w:val="00EC3235"/>
    <w:rsid w:val="00EC370B"/>
    <w:rsid w:val="00EC38EB"/>
    <w:rsid w:val="00EC38FB"/>
    <w:rsid w:val="00EC39F0"/>
    <w:rsid w:val="00EC3EF9"/>
    <w:rsid w:val="00EC3F73"/>
    <w:rsid w:val="00EC4092"/>
    <w:rsid w:val="00EC40FB"/>
    <w:rsid w:val="00EC425E"/>
    <w:rsid w:val="00EC4301"/>
    <w:rsid w:val="00EC45A5"/>
    <w:rsid w:val="00EC4729"/>
    <w:rsid w:val="00EC474C"/>
    <w:rsid w:val="00EC478D"/>
    <w:rsid w:val="00EC4821"/>
    <w:rsid w:val="00EC490B"/>
    <w:rsid w:val="00EC4CC0"/>
    <w:rsid w:val="00EC4E82"/>
    <w:rsid w:val="00EC4E84"/>
    <w:rsid w:val="00EC5074"/>
    <w:rsid w:val="00EC52FF"/>
    <w:rsid w:val="00EC5436"/>
    <w:rsid w:val="00EC561F"/>
    <w:rsid w:val="00EC570E"/>
    <w:rsid w:val="00EC5719"/>
    <w:rsid w:val="00EC582F"/>
    <w:rsid w:val="00EC58DD"/>
    <w:rsid w:val="00EC5ACE"/>
    <w:rsid w:val="00EC5BE7"/>
    <w:rsid w:val="00EC5C8D"/>
    <w:rsid w:val="00EC5E84"/>
    <w:rsid w:val="00EC5F5B"/>
    <w:rsid w:val="00EC5FBE"/>
    <w:rsid w:val="00EC62D5"/>
    <w:rsid w:val="00EC63E8"/>
    <w:rsid w:val="00EC6814"/>
    <w:rsid w:val="00EC6979"/>
    <w:rsid w:val="00EC69CA"/>
    <w:rsid w:val="00EC6AEE"/>
    <w:rsid w:val="00EC6B80"/>
    <w:rsid w:val="00EC70C4"/>
    <w:rsid w:val="00EC7152"/>
    <w:rsid w:val="00EC7295"/>
    <w:rsid w:val="00EC72E2"/>
    <w:rsid w:val="00EC794B"/>
    <w:rsid w:val="00EC7C2E"/>
    <w:rsid w:val="00EC7D2A"/>
    <w:rsid w:val="00ED0132"/>
    <w:rsid w:val="00ED0344"/>
    <w:rsid w:val="00ED0838"/>
    <w:rsid w:val="00ED167B"/>
    <w:rsid w:val="00ED17AB"/>
    <w:rsid w:val="00ED1988"/>
    <w:rsid w:val="00ED1D2E"/>
    <w:rsid w:val="00ED231B"/>
    <w:rsid w:val="00ED2494"/>
    <w:rsid w:val="00ED24CB"/>
    <w:rsid w:val="00ED2665"/>
    <w:rsid w:val="00ED2A6E"/>
    <w:rsid w:val="00ED2B28"/>
    <w:rsid w:val="00ED2BCD"/>
    <w:rsid w:val="00ED30D7"/>
    <w:rsid w:val="00ED315F"/>
    <w:rsid w:val="00ED3B6F"/>
    <w:rsid w:val="00ED3ED0"/>
    <w:rsid w:val="00ED4475"/>
    <w:rsid w:val="00ED46F0"/>
    <w:rsid w:val="00ED4CAC"/>
    <w:rsid w:val="00ED4D07"/>
    <w:rsid w:val="00ED4D2B"/>
    <w:rsid w:val="00ED4E50"/>
    <w:rsid w:val="00ED5184"/>
    <w:rsid w:val="00ED53DA"/>
    <w:rsid w:val="00ED58DF"/>
    <w:rsid w:val="00ED5963"/>
    <w:rsid w:val="00ED5A65"/>
    <w:rsid w:val="00ED5BB0"/>
    <w:rsid w:val="00ED5C00"/>
    <w:rsid w:val="00ED5EF2"/>
    <w:rsid w:val="00ED5F58"/>
    <w:rsid w:val="00ED6135"/>
    <w:rsid w:val="00ED6420"/>
    <w:rsid w:val="00ED673E"/>
    <w:rsid w:val="00ED6E15"/>
    <w:rsid w:val="00ED6E58"/>
    <w:rsid w:val="00ED6F19"/>
    <w:rsid w:val="00ED72F8"/>
    <w:rsid w:val="00ED759B"/>
    <w:rsid w:val="00ED779F"/>
    <w:rsid w:val="00EE0499"/>
    <w:rsid w:val="00EE04A9"/>
    <w:rsid w:val="00EE05AD"/>
    <w:rsid w:val="00EE0611"/>
    <w:rsid w:val="00EE0742"/>
    <w:rsid w:val="00EE0848"/>
    <w:rsid w:val="00EE0C3C"/>
    <w:rsid w:val="00EE12C1"/>
    <w:rsid w:val="00EE1319"/>
    <w:rsid w:val="00EE187D"/>
    <w:rsid w:val="00EE19E6"/>
    <w:rsid w:val="00EE276E"/>
    <w:rsid w:val="00EE2A84"/>
    <w:rsid w:val="00EE2C07"/>
    <w:rsid w:val="00EE2D34"/>
    <w:rsid w:val="00EE2D46"/>
    <w:rsid w:val="00EE2E5F"/>
    <w:rsid w:val="00EE303D"/>
    <w:rsid w:val="00EE3207"/>
    <w:rsid w:val="00EE339D"/>
    <w:rsid w:val="00EE34EE"/>
    <w:rsid w:val="00EE37E8"/>
    <w:rsid w:val="00EE3993"/>
    <w:rsid w:val="00EE46F2"/>
    <w:rsid w:val="00EE4775"/>
    <w:rsid w:val="00EE505A"/>
    <w:rsid w:val="00EE539E"/>
    <w:rsid w:val="00EE5537"/>
    <w:rsid w:val="00EE576E"/>
    <w:rsid w:val="00EE595D"/>
    <w:rsid w:val="00EE5E43"/>
    <w:rsid w:val="00EE5ECA"/>
    <w:rsid w:val="00EE65CF"/>
    <w:rsid w:val="00EE66C4"/>
    <w:rsid w:val="00EE6AD9"/>
    <w:rsid w:val="00EE6BFF"/>
    <w:rsid w:val="00EE6C2A"/>
    <w:rsid w:val="00EE6C6F"/>
    <w:rsid w:val="00EE6E20"/>
    <w:rsid w:val="00EE70F8"/>
    <w:rsid w:val="00EE7568"/>
    <w:rsid w:val="00EE77EE"/>
    <w:rsid w:val="00EE787E"/>
    <w:rsid w:val="00EE7B17"/>
    <w:rsid w:val="00EE7D94"/>
    <w:rsid w:val="00EE7E9A"/>
    <w:rsid w:val="00EF029E"/>
    <w:rsid w:val="00EF0449"/>
    <w:rsid w:val="00EF052D"/>
    <w:rsid w:val="00EF07BC"/>
    <w:rsid w:val="00EF0965"/>
    <w:rsid w:val="00EF0C5F"/>
    <w:rsid w:val="00EF0D26"/>
    <w:rsid w:val="00EF0E40"/>
    <w:rsid w:val="00EF1080"/>
    <w:rsid w:val="00EF11F4"/>
    <w:rsid w:val="00EF1207"/>
    <w:rsid w:val="00EF15A2"/>
    <w:rsid w:val="00EF167C"/>
    <w:rsid w:val="00EF16CE"/>
    <w:rsid w:val="00EF18C3"/>
    <w:rsid w:val="00EF1E93"/>
    <w:rsid w:val="00EF20C6"/>
    <w:rsid w:val="00EF2451"/>
    <w:rsid w:val="00EF279F"/>
    <w:rsid w:val="00EF2CD9"/>
    <w:rsid w:val="00EF2FCA"/>
    <w:rsid w:val="00EF3130"/>
    <w:rsid w:val="00EF33D3"/>
    <w:rsid w:val="00EF3971"/>
    <w:rsid w:val="00EF3A6E"/>
    <w:rsid w:val="00EF3F04"/>
    <w:rsid w:val="00EF43CB"/>
    <w:rsid w:val="00EF445A"/>
    <w:rsid w:val="00EF4703"/>
    <w:rsid w:val="00EF47B6"/>
    <w:rsid w:val="00EF4BD3"/>
    <w:rsid w:val="00EF501A"/>
    <w:rsid w:val="00EF5398"/>
    <w:rsid w:val="00EF539D"/>
    <w:rsid w:val="00EF5519"/>
    <w:rsid w:val="00EF57BB"/>
    <w:rsid w:val="00EF5861"/>
    <w:rsid w:val="00EF595A"/>
    <w:rsid w:val="00EF5BD9"/>
    <w:rsid w:val="00EF6362"/>
    <w:rsid w:val="00EF64CE"/>
    <w:rsid w:val="00EF6824"/>
    <w:rsid w:val="00EF6A78"/>
    <w:rsid w:val="00EF6C0B"/>
    <w:rsid w:val="00EF6C7C"/>
    <w:rsid w:val="00EF6CF1"/>
    <w:rsid w:val="00EF6E8D"/>
    <w:rsid w:val="00EF6EA2"/>
    <w:rsid w:val="00EF6EF1"/>
    <w:rsid w:val="00EF6F33"/>
    <w:rsid w:val="00EF7038"/>
    <w:rsid w:val="00F0010C"/>
    <w:rsid w:val="00F0015A"/>
    <w:rsid w:val="00F0031C"/>
    <w:rsid w:val="00F0039A"/>
    <w:rsid w:val="00F00692"/>
    <w:rsid w:val="00F0078B"/>
    <w:rsid w:val="00F00C98"/>
    <w:rsid w:val="00F00F40"/>
    <w:rsid w:val="00F011FA"/>
    <w:rsid w:val="00F01BD5"/>
    <w:rsid w:val="00F01E3F"/>
    <w:rsid w:val="00F01E7A"/>
    <w:rsid w:val="00F01E7D"/>
    <w:rsid w:val="00F01FEA"/>
    <w:rsid w:val="00F02014"/>
    <w:rsid w:val="00F02174"/>
    <w:rsid w:val="00F02384"/>
    <w:rsid w:val="00F0248C"/>
    <w:rsid w:val="00F02DE3"/>
    <w:rsid w:val="00F02F30"/>
    <w:rsid w:val="00F02F6A"/>
    <w:rsid w:val="00F03020"/>
    <w:rsid w:val="00F03026"/>
    <w:rsid w:val="00F03547"/>
    <w:rsid w:val="00F03819"/>
    <w:rsid w:val="00F039EB"/>
    <w:rsid w:val="00F03FE1"/>
    <w:rsid w:val="00F03FFB"/>
    <w:rsid w:val="00F0403E"/>
    <w:rsid w:val="00F0410B"/>
    <w:rsid w:val="00F041BB"/>
    <w:rsid w:val="00F045EC"/>
    <w:rsid w:val="00F0487E"/>
    <w:rsid w:val="00F04A63"/>
    <w:rsid w:val="00F04CEC"/>
    <w:rsid w:val="00F04F96"/>
    <w:rsid w:val="00F05231"/>
    <w:rsid w:val="00F05730"/>
    <w:rsid w:val="00F05A18"/>
    <w:rsid w:val="00F05E1A"/>
    <w:rsid w:val="00F05FA6"/>
    <w:rsid w:val="00F06194"/>
    <w:rsid w:val="00F06299"/>
    <w:rsid w:val="00F06831"/>
    <w:rsid w:val="00F0696E"/>
    <w:rsid w:val="00F06A8D"/>
    <w:rsid w:val="00F06BB0"/>
    <w:rsid w:val="00F06C3F"/>
    <w:rsid w:val="00F06F55"/>
    <w:rsid w:val="00F0774C"/>
    <w:rsid w:val="00F07EB6"/>
    <w:rsid w:val="00F1007A"/>
    <w:rsid w:val="00F100E8"/>
    <w:rsid w:val="00F101BF"/>
    <w:rsid w:val="00F10277"/>
    <w:rsid w:val="00F102FE"/>
    <w:rsid w:val="00F10833"/>
    <w:rsid w:val="00F1086F"/>
    <w:rsid w:val="00F108C3"/>
    <w:rsid w:val="00F10F46"/>
    <w:rsid w:val="00F10FB3"/>
    <w:rsid w:val="00F112E4"/>
    <w:rsid w:val="00F1149A"/>
    <w:rsid w:val="00F11773"/>
    <w:rsid w:val="00F1181C"/>
    <w:rsid w:val="00F119BA"/>
    <w:rsid w:val="00F11C16"/>
    <w:rsid w:val="00F1203A"/>
    <w:rsid w:val="00F1216A"/>
    <w:rsid w:val="00F124FF"/>
    <w:rsid w:val="00F12B0F"/>
    <w:rsid w:val="00F12BB3"/>
    <w:rsid w:val="00F12F46"/>
    <w:rsid w:val="00F1317B"/>
    <w:rsid w:val="00F13456"/>
    <w:rsid w:val="00F13E50"/>
    <w:rsid w:val="00F14007"/>
    <w:rsid w:val="00F141CF"/>
    <w:rsid w:val="00F142ED"/>
    <w:rsid w:val="00F145DE"/>
    <w:rsid w:val="00F147F2"/>
    <w:rsid w:val="00F148D3"/>
    <w:rsid w:val="00F1498A"/>
    <w:rsid w:val="00F14A62"/>
    <w:rsid w:val="00F14B56"/>
    <w:rsid w:val="00F15090"/>
    <w:rsid w:val="00F1529B"/>
    <w:rsid w:val="00F153C2"/>
    <w:rsid w:val="00F154C9"/>
    <w:rsid w:val="00F154F9"/>
    <w:rsid w:val="00F15A81"/>
    <w:rsid w:val="00F15A85"/>
    <w:rsid w:val="00F15BC8"/>
    <w:rsid w:val="00F15C78"/>
    <w:rsid w:val="00F15D2E"/>
    <w:rsid w:val="00F15DE2"/>
    <w:rsid w:val="00F15DFD"/>
    <w:rsid w:val="00F15E55"/>
    <w:rsid w:val="00F15E5F"/>
    <w:rsid w:val="00F161EF"/>
    <w:rsid w:val="00F16264"/>
    <w:rsid w:val="00F16289"/>
    <w:rsid w:val="00F16563"/>
    <w:rsid w:val="00F1658F"/>
    <w:rsid w:val="00F165C5"/>
    <w:rsid w:val="00F16B6A"/>
    <w:rsid w:val="00F16BA4"/>
    <w:rsid w:val="00F16C2B"/>
    <w:rsid w:val="00F16C58"/>
    <w:rsid w:val="00F16EE8"/>
    <w:rsid w:val="00F17088"/>
    <w:rsid w:val="00F1793C"/>
    <w:rsid w:val="00F17B94"/>
    <w:rsid w:val="00F20158"/>
    <w:rsid w:val="00F201B6"/>
    <w:rsid w:val="00F208E4"/>
    <w:rsid w:val="00F20D94"/>
    <w:rsid w:val="00F20F11"/>
    <w:rsid w:val="00F21103"/>
    <w:rsid w:val="00F211F9"/>
    <w:rsid w:val="00F213FD"/>
    <w:rsid w:val="00F2154D"/>
    <w:rsid w:val="00F2159E"/>
    <w:rsid w:val="00F219F9"/>
    <w:rsid w:val="00F21ECC"/>
    <w:rsid w:val="00F22169"/>
    <w:rsid w:val="00F2223C"/>
    <w:rsid w:val="00F22E50"/>
    <w:rsid w:val="00F22F06"/>
    <w:rsid w:val="00F23117"/>
    <w:rsid w:val="00F2336A"/>
    <w:rsid w:val="00F2338E"/>
    <w:rsid w:val="00F233C1"/>
    <w:rsid w:val="00F235F2"/>
    <w:rsid w:val="00F238CA"/>
    <w:rsid w:val="00F238CD"/>
    <w:rsid w:val="00F23B3F"/>
    <w:rsid w:val="00F23CCE"/>
    <w:rsid w:val="00F23D95"/>
    <w:rsid w:val="00F241A4"/>
    <w:rsid w:val="00F24A62"/>
    <w:rsid w:val="00F2505B"/>
    <w:rsid w:val="00F250FD"/>
    <w:rsid w:val="00F25108"/>
    <w:rsid w:val="00F25555"/>
    <w:rsid w:val="00F2558D"/>
    <w:rsid w:val="00F258EE"/>
    <w:rsid w:val="00F25C2A"/>
    <w:rsid w:val="00F25F81"/>
    <w:rsid w:val="00F264E7"/>
    <w:rsid w:val="00F26DFE"/>
    <w:rsid w:val="00F26FF6"/>
    <w:rsid w:val="00F27657"/>
    <w:rsid w:val="00F30024"/>
    <w:rsid w:val="00F301E3"/>
    <w:rsid w:val="00F3083D"/>
    <w:rsid w:val="00F30B50"/>
    <w:rsid w:val="00F31544"/>
    <w:rsid w:val="00F31690"/>
    <w:rsid w:val="00F3172F"/>
    <w:rsid w:val="00F31A2E"/>
    <w:rsid w:val="00F31DCB"/>
    <w:rsid w:val="00F322AA"/>
    <w:rsid w:val="00F3254B"/>
    <w:rsid w:val="00F3290B"/>
    <w:rsid w:val="00F333D1"/>
    <w:rsid w:val="00F33426"/>
    <w:rsid w:val="00F3354C"/>
    <w:rsid w:val="00F33ED7"/>
    <w:rsid w:val="00F3405A"/>
    <w:rsid w:val="00F3431A"/>
    <w:rsid w:val="00F3432D"/>
    <w:rsid w:val="00F347C9"/>
    <w:rsid w:val="00F34908"/>
    <w:rsid w:val="00F34AB7"/>
    <w:rsid w:val="00F34CED"/>
    <w:rsid w:val="00F34F39"/>
    <w:rsid w:val="00F34F83"/>
    <w:rsid w:val="00F35315"/>
    <w:rsid w:val="00F3533A"/>
    <w:rsid w:val="00F3553B"/>
    <w:rsid w:val="00F35AF2"/>
    <w:rsid w:val="00F35B6E"/>
    <w:rsid w:val="00F35CB7"/>
    <w:rsid w:val="00F35CEB"/>
    <w:rsid w:val="00F35DE0"/>
    <w:rsid w:val="00F35E20"/>
    <w:rsid w:val="00F35F20"/>
    <w:rsid w:val="00F36306"/>
    <w:rsid w:val="00F36730"/>
    <w:rsid w:val="00F36F28"/>
    <w:rsid w:val="00F3708D"/>
    <w:rsid w:val="00F37A2A"/>
    <w:rsid w:val="00F37C7A"/>
    <w:rsid w:val="00F40237"/>
    <w:rsid w:val="00F4089B"/>
    <w:rsid w:val="00F40E71"/>
    <w:rsid w:val="00F41A01"/>
    <w:rsid w:val="00F41F7C"/>
    <w:rsid w:val="00F41FCC"/>
    <w:rsid w:val="00F4250B"/>
    <w:rsid w:val="00F42652"/>
    <w:rsid w:val="00F42DDA"/>
    <w:rsid w:val="00F43339"/>
    <w:rsid w:val="00F43356"/>
    <w:rsid w:val="00F434DB"/>
    <w:rsid w:val="00F434F8"/>
    <w:rsid w:val="00F44145"/>
    <w:rsid w:val="00F441B7"/>
    <w:rsid w:val="00F4430D"/>
    <w:rsid w:val="00F44541"/>
    <w:rsid w:val="00F446A6"/>
    <w:rsid w:val="00F44708"/>
    <w:rsid w:val="00F44908"/>
    <w:rsid w:val="00F44EF4"/>
    <w:rsid w:val="00F45004"/>
    <w:rsid w:val="00F45038"/>
    <w:rsid w:val="00F451FE"/>
    <w:rsid w:val="00F45A22"/>
    <w:rsid w:val="00F463C2"/>
    <w:rsid w:val="00F464D1"/>
    <w:rsid w:val="00F46670"/>
    <w:rsid w:val="00F468EC"/>
    <w:rsid w:val="00F46994"/>
    <w:rsid w:val="00F46EF7"/>
    <w:rsid w:val="00F46F96"/>
    <w:rsid w:val="00F47224"/>
    <w:rsid w:val="00F47686"/>
    <w:rsid w:val="00F479AC"/>
    <w:rsid w:val="00F500E9"/>
    <w:rsid w:val="00F50463"/>
    <w:rsid w:val="00F505FF"/>
    <w:rsid w:val="00F506F2"/>
    <w:rsid w:val="00F507C9"/>
    <w:rsid w:val="00F509B3"/>
    <w:rsid w:val="00F50A2A"/>
    <w:rsid w:val="00F50C9C"/>
    <w:rsid w:val="00F51213"/>
    <w:rsid w:val="00F51334"/>
    <w:rsid w:val="00F51389"/>
    <w:rsid w:val="00F5171F"/>
    <w:rsid w:val="00F517CA"/>
    <w:rsid w:val="00F519C8"/>
    <w:rsid w:val="00F51D78"/>
    <w:rsid w:val="00F521E4"/>
    <w:rsid w:val="00F525B4"/>
    <w:rsid w:val="00F526AD"/>
    <w:rsid w:val="00F52C45"/>
    <w:rsid w:val="00F52E0E"/>
    <w:rsid w:val="00F52E6D"/>
    <w:rsid w:val="00F530C0"/>
    <w:rsid w:val="00F53320"/>
    <w:rsid w:val="00F5350D"/>
    <w:rsid w:val="00F53769"/>
    <w:rsid w:val="00F5378D"/>
    <w:rsid w:val="00F5403D"/>
    <w:rsid w:val="00F541AA"/>
    <w:rsid w:val="00F5443D"/>
    <w:rsid w:val="00F54464"/>
    <w:rsid w:val="00F546D3"/>
    <w:rsid w:val="00F54808"/>
    <w:rsid w:val="00F5487D"/>
    <w:rsid w:val="00F5496B"/>
    <w:rsid w:val="00F549BC"/>
    <w:rsid w:val="00F54C9F"/>
    <w:rsid w:val="00F5500D"/>
    <w:rsid w:val="00F551B9"/>
    <w:rsid w:val="00F5542B"/>
    <w:rsid w:val="00F5552F"/>
    <w:rsid w:val="00F55696"/>
    <w:rsid w:val="00F559A3"/>
    <w:rsid w:val="00F55A1E"/>
    <w:rsid w:val="00F55A6E"/>
    <w:rsid w:val="00F55BB1"/>
    <w:rsid w:val="00F55CA6"/>
    <w:rsid w:val="00F55E10"/>
    <w:rsid w:val="00F55F7B"/>
    <w:rsid w:val="00F55FC5"/>
    <w:rsid w:val="00F56215"/>
    <w:rsid w:val="00F562E5"/>
    <w:rsid w:val="00F563D0"/>
    <w:rsid w:val="00F563DC"/>
    <w:rsid w:val="00F569EA"/>
    <w:rsid w:val="00F56BA4"/>
    <w:rsid w:val="00F56DDF"/>
    <w:rsid w:val="00F56FA7"/>
    <w:rsid w:val="00F56FFD"/>
    <w:rsid w:val="00F571A0"/>
    <w:rsid w:val="00F57261"/>
    <w:rsid w:val="00F57672"/>
    <w:rsid w:val="00F60751"/>
    <w:rsid w:val="00F60B66"/>
    <w:rsid w:val="00F60DCF"/>
    <w:rsid w:val="00F60F71"/>
    <w:rsid w:val="00F611D8"/>
    <w:rsid w:val="00F61233"/>
    <w:rsid w:val="00F61358"/>
    <w:rsid w:val="00F614A4"/>
    <w:rsid w:val="00F6151E"/>
    <w:rsid w:val="00F618E0"/>
    <w:rsid w:val="00F61AE0"/>
    <w:rsid w:val="00F61C59"/>
    <w:rsid w:val="00F6201A"/>
    <w:rsid w:val="00F620C6"/>
    <w:rsid w:val="00F620E3"/>
    <w:rsid w:val="00F621F0"/>
    <w:rsid w:val="00F622B7"/>
    <w:rsid w:val="00F62509"/>
    <w:rsid w:val="00F62733"/>
    <w:rsid w:val="00F627A9"/>
    <w:rsid w:val="00F62C0F"/>
    <w:rsid w:val="00F630E2"/>
    <w:rsid w:val="00F635F0"/>
    <w:rsid w:val="00F636D4"/>
    <w:rsid w:val="00F63BE9"/>
    <w:rsid w:val="00F63BEA"/>
    <w:rsid w:val="00F63F5C"/>
    <w:rsid w:val="00F63FCF"/>
    <w:rsid w:val="00F64306"/>
    <w:rsid w:val="00F643B7"/>
    <w:rsid w:val="00F64921"/>
    <w:rsid w:val="00F64997"/>
    <w:rsid w:val="00F64C21"/>
    <w:rsid w:val="00F65241"/>
    <w:rsid w:val="00F652BF"/>
    <w:rsid w:val="00F65485"/>
    <w:rsid w:val="00F65520"/>
    <w:rsid w:val="00F66026"/>
    <w:rsid w:val="00F661CC"/>
    <w:rsid w:val="00F66337"/>
    <w:rsid w:val="00F664BA"/>
    <w:rsid w:val="00F664CA"/>
    <w:rsid w:val="00F66645"/>
    <w:rsid w:val="00F66646"/>
    <w:rsid w:val="00F673CD"/>
    <w:rsid w:val="00F67A01"/>
    <w:rsid w:val="00F67A5E"/>
    <w:rsid w:val="00F67B87"/>
    <w:rsid w:val="00F700DE"/>
    <w:rsid w:val="00F70142"/>
    <w:rsid w:val="00F701D0"/>
    <w:rsid w:val="00F707E4"/>
    <w:rsid w:val="00F70852"/>
    <w:rsid w:val="00F708F4"/>
    <w:rsid w:val="00F7092B"/>
    <w:rsid w:val="00F70A50"/>
    <w:rsid w:val="00F711B0"/>
    <w:rsid w:val="00F71618"/>
    <w:rsid w:val="00F7168B"/>
    <w:rsid w:val="00F72069"/>
    <w:rsid w:val="00F72177"/>
    <w:rsid w:val="00F723DB"/>
    <w:rsid w:val="00F72432"/>
    <w:rsid w:val="00F7247B"/>
    <w:rsid w:val="00F72A79"/>
    <w:rsid w:val="00F72E76"/>
    <w:rsid w:val="00F73006"/>
    <w:rsid w:val="00F731D3"/>
    <w:rsid w:val="00F738F5"/>
    <w:rsid w:val="00F73995"/>
    <w:rsid w:val="00F73F9D"/>
    <w:rsid w:val="00F74AC1"/>
    <w:rsid w:val="00F74FF5"/>
    <w:rsid w:val="00F7509F"/>
    <w:rsid w:val="00F75625"/>
    <w:rsid w:val="00F7590F"/>
    <w:rsid w:val="00F759BF"/>
    <w:rsid w:val="00F75BD5"/>
    <w:rsid w:val="00F75DCD"/>
    <w:rsid w:val="00F75F3B"/>
    <w:rsid w:val="00F76020"/>
    <w:rsid w:val="00F7611A"/>
    <w:rsid w:val="00F7681B"/>
    <w:rsid w:val="00F76844"/>
    <w:rsid w:val="00F76A76"/>
    <w:rsid w:val="00F76EBB"/>
    <w:rsid w:val="00F76F5E"/>
    <w:rsid w:val="00F7720D"/>
    <w:rsid w:val="00F7730B"/>
    <w:rsid w:val="00F77319"/>
    <w:rsid w:val="00F77362"/>
    <w:rsid w:val="00F776D8"/>
    <w:rsid w:val="00F77883"/>
    <w:rsid w:val="00F778F4"/>
    <w:rsid w:val="00F77FB9"/>
    <w:rsid w:val="00F8024E"/>
    <w:rsid w:val="00F805F1"/>
    <w:rsid w:val="00F8089D"/>
    <w:rsid w:val="00F80CE0"/>
    <w:rsid w:val="00F80FF9"/>
    <w:rsid w:val="00F8113B"/>
    <w:rsid w:val="00F817B4"/>
    <w:rsid w:val="00F82332"/>
    <w:rsid w:val="00F826A9"/>
    <w:rsid w:val="00F82762"/>
    <w:rsid w:val="00F82831"/>
    <w:rsid w:val="00F82B48"/>
    <w:rsid w:val="00F82CC6"/>
    <w:rsid w:val="00F82FFC"/>
    <w:rsid w:val="00F8364B"/>
    <w:rsid w:val="00F83731"/>
    <w:rsid w:val="00F83808"/>
    <w:rsid w:val="00F8395C"/>
    <w:rsid w:val="00F8397D"/>
    <w:rsid w:val="00F841C6"/>
    <w:rsid w:val="00F845B9"/>
    <w:rsid w:val="00F8469E"/>
    <w:rsid w:val="00F846B1"/>
    <w:rsid w:val="00F84855"/>
    <w:rsid w:val="00F8494F"/>
    <w:rsid w:val="00F84962"/>
    <w:rsid w:val="00F8532B"/>
    <w:rsid w:val="00F8560B"/>
    <w:rsid w:val="00F856B0"/>
    <w:rsid w:val="00F85705"/>
    <w:rsid w:val="00F85825"/>
    <w:rsid w:val="00F85C0F"/>
    <w:rsid w:val="00F85E57"/>
    <w:rsid w:val="00F86247"/>
    <w:rsid w:val="00F86411"/>
    <w:rsid w:val="00F86414"/>
    <w:rsid w:val="00F86662"/>
    <w:rsid w:val="00F86ABF"/>
    <w:rsid w:val="00F870BF"/>
    <w:rsid w:val="00F8737B"/>
    <w:rsid w:val="00F873FF"/>
    <w:rsid w:val="00F8758E"/>
    <w:rsid w:val="00F87652"/>
    <w:rsid w:val="00F87722"/>
    <w:rsid w:val="00F877DB"/>
    <w:rsid w:val="00F87822"/>
    <w:rsid w:val="00F87883"/>
    <w:rsid w:val="00F8793A"/>
    <w:rsid w:val="00F90090"/>
    <w:rsid w:val="00F90457"/>
    <w:rsid w:val="00F90488"/>
    <w:rsid w:val="00F904FD"/>
    <w:rsid w:val="00F906E6"/>
    <w:rsid w:val="00F907E2"/>
    <w:rsid w:val="00F9084B"/>
    <w:rsid w:val="00F90863"/>
    <w:rsid w:val="00F90A23"/>
    <w:rsid w:val="00F90D6A"/>
    <w:rsid w:val="00F90DE5"/>
    <w:rsid w:val="00F91045"/>
    <w:rsid w:val="00F915A8"/>
    <w:rsid w:val="00F915F6"/>
    <w:rsid w:val="00F91A5C"/>
    <w:rsid w:val="00F91DD9"/>
    <w:rsid w:val="00F92618"/>
    <w:rsid w:val="00F92BC8"/>
    <w:rsid w:val="00F92C14"/>
    <w:rsid w:val="00F92C6F"/>
    <w:rsid w:val="00F931ED"/>
    <w:rsid w:val="00F93679"/>
    <w:rsid w:val="00F93BE9"/>
    <w:rsid w:val="00F940B2"/>
    <w:rsid w:val="00F9420F"/>
    <w:rsid w:val="00F95216"/>
    <w:rsid w:val="00F95617"/>
    <w:rsid w:val="00F95B01"/>
    <w:rsid w:val="00F95C0C"/>
    <w:rsid w:val="00F95C32"/>
    <w:rsid w:val="00F95D07"/>
    <w:rsid w:val="00F96440"/>
    <w:rsid w:val="00F966A2"/>
    <w:rsid w:val="00F966FB"/>
    <w:rsid w:val="00F9676A"/>
    <w:rsid w:val="00F96B6F"/>
    <w:rsid w:val="00F96C08"/>
    <w:rsid w:val="00F96CB6"/>
    <w:rsid w:val="00F96CC8"/>
    <w:rsid w:val="00F96FF3"/>
    <w:rsid w:val="00F97F00"/>
    <w:rsid w:val="00FA05BC"/>
    <w:rsid w:val="00FA0765"/>
    <w:rsid w:val="00FA0855"/>
    <w:rsid w:val="00FA0B13"/>
    <w:rsid w:val="00FA1119"/>
    <w:rsid w:val="00FA142B"/>
    <w:rsid w:val="00FA180D"/>
    <w:rsid w:val="00FA18F6"/>
    <w:rsid w:val="00FA190D"/>
    <w:rsid w:val="00FA1B6E"/>
    <w:rsid w:val="00FA1D82"/>
    <w:rsid w:val="00FA24F7"/>
    <w:rsid w:val="00FA257E"/>
    <w:rsid w:val="00FA28A4"/>
    <w:rsid w:val="00FA2CC3"/>
    <w:rsid w:val="00FA2E17"/>
    <w:rsid w:val="00FA3212"/>
    <w:rsid w:val="00FA3497"/>
    <w:rsid w:val="00FA3A0C"/>
    <w:rsid w:val="00FA3E79"/>
    <w:rsid w:val="00FA45C2"/>
    <w:rsid w:val="00FA45F9"/>
    <w:rsid w:val="00FA4AA8"/>
    <w:rsid w:val="00FA4B39"/>
    <w:rsid w:val="00FA4BFE"/>
    <w:rsid w:val="00FA4C77"/>
    <w:rsid w:val="00FA54E6"/>
    <w:rsid w:val="00FA564C"/>
    <w:rsid w:val="00FA587F"/>
    <w:rsid w:val="00FA590C"/>
    <w:rsid w:val="00FA595A"/>
    <w:rsid w:val="00FA5E0C"/>
    <w:rsid w:val="00FA5E42"/>
    <w:rsid w:val="00FA5F6F"/>
    <w:rsid w:val="00FA6093"/>
    <w:rsid w:val="00FA6398"/>
    <w:rsid w:val="00FA652C"/>
    <w:rsid w:val="00FA6B1D"/>
    <w:rsid w:val="00FA7298"/>
    <w:rsid w:val="00FA7566"/>
    <w:rsid w:val="00FA7DCE"/>
    <w:rsid w:val="00FB048F"/>
    <w:rsid w:val="00FB0D05"/>
    <w:rsid w:val="00FB0D9D"/>
    <w:rsid w:val="00FB0E97"/>
    <w:rsid w:val="00FB10A8"/>
    <w:rsid w:val="00FB1122"/>
    <w:rsid w:val="00FB14B9"/>
    <w:rsid w:val="00FB158B"/>
    <w:rsid w:val="00FB15C0"/>
    <w:rsid w:val="00FB18A0"/>
    <w:rsid w:val="00FB2026"/>
    <w:rsid w:val="00FB2FC0"/>
    <w:rsid w:val="00FB3045"/>
    <w:rsid w:val="00FB32E3"/>
    <w:rsid w:val="00FB3392"/>
    <w:rsid w:val="00FB358A"/>
    <w:rsid w:val="00FB3602"/>
    <w:rsid w:val="00FB3675"/>
    <w:rsid w:val="00FB383D"/>
    <w:rsid w:val="00FB3922"/>
    <w:rsid w:val="00FB3A7B"/>
    <w:rsid w:val="00FB406C"/>
    <w:rsid w:val="00FB40C4"/>
    <w:rsid w:val="00FB4241"/>
    <w:rsid w:val="00FB4C5D"/>
    <w:rsid w:val="00FB4EFB"/>
    <w:rsid w:val="00FB5090"/>
    <w:rsid w:val="00FB5275"/>
    <w:rsid w:val="00FB5AF3"/>
    <w:rsid w:val="00FB60EF"/>
    <w:rsid w:val="00FB615A"/>
    <w:rsid w:val="00FB6294"/>
    <w:rsid w:val="00FB645B"/>
    <w:rsid w:val="00FB6573"/>
    <w:rsid w:val="00FB6766"/>
    <w:rsid w:val="00FB6C6D"/>
    <w:rsid w:val="00FB6E78"/>
    <w:rsid w:val="00FB6F48"/>
    <w:rsid w:val="00FB7090"/>
    <w:rsid w:val="00FB71F8"/>
    <w:rsid w:val="00FB721F"/>
    <w:rsid w:val="00FB78F4"/>
    <w:rsid w:val="00FB7AE6"/>
    <w:rsid w:val="00FB7EF0"/>
    <w:rsid w:val="00FC0210"/>
    <w:rsid w:val="00FC048B"/>
    <w:rsid w:val="00FC0961"/>
    <w:rsid w:val="00FC120C"/>
    <w:rsid w:val="00FC136A"/>
    <w:rsid w:val="00FC145E"/>
    <w:rsid w:val="00FC1486"/>
    <w:rsid w:val="00FC163A"/>
    <w:rsid w:val="00FC1772"/>
    <w:rsid w:val="00FC1803"/>
    <w:rsid w:val="00FC18F9"/>
    <w:rsid w:val="00FC192E"/>
    <w:rsid w:val="00FC1CC6"/>
    <w:rsid w:val="00FC1D17"/>
    <w:rsid w:val="00FC322D"/>
    <w:rsid w:val="00FC3561"/>
    <w:rsid w:val="00FC3626"/>
    <w:rsid w:val="00FC3642"/>
    <w:rsid w:val="00FC368A"/>
    <w:rsid w:val="00FC371D"/>
    <w:rsid w:val="00FC3E05"/>
    <w:rsid w:val="00FC4176"/>
    <w:rsid w:val="00FC4295"/>
    <w:rsid w:val="00FC4937"/>
    <w:rsid w:val="00FC4F51"/>
    <w:rsid w:val="00FC50F9"/>
    <w:rsid w:val="00FC526D"/>
    <w:rsid w:val="00FC52D2"/>
    <w:rsid w:val="00FC541B"/>
    <w:rsid w:val="00FC5785"/>
    <w:rsid w:val="00FC59C4"/>
    <w:rsid w:val="00FC5F58"/>
    <w:rsid w:val="00FC62F1"/>
    <w:rsid w:val="00FC66AA"/>
    <w:rsid w:val="00FC695B"/>
    <w:rsid w:val="00FC6DF1"/>
    <w:rsid w:val="00FC6FF6"/>
    <w:rsid w:val="00FC7091"/>
    <w:rsid w:val="00FC738C"/>
    <w:rsid w:val="00FC75E6"/>
    <w:rsid w:val="00FC76A9"/>
    <w:rsid w:val="00FC77A2"/>
    <w:rsid w:val="00FC7A10"/>
    <w:rsid w:val="00FC7BDD"/>
    <w:rsid w:val="00FC7DFE"/>
    <w:rsid w:val="00FC7F6A"/>
    <w:rsid w:val="00FC7F93"/>
    <w:rsid w:val="00FD0401"/>
    <w:rsid w:val="00FD0497"/>
    <w:rsid w:val="00FD051E"/>
    <w:rsid w:val="00FD0844"/>
    <w:rsid w:val="00FD0939"/>
    <w:rsid w:val="00FD098E"/>
    <w:rsid w:val="00FD0C41"/>
    <w:rsid w:val="00FD0C7C"/>
    <w:rsid w:val="00FD136D"/>
    <w:rsid w:val="00FD1513"/>
    <w:rsid w:val="00FD1562"/>
    <w:rsid w:val="00FD1891"/>
    <w:rsid w:val="00FD1963"/>
    <w:rsid w:val="00FD1D3F"/>
    <w:rsid w:val="00FD1F70"/>
    <w:rsid w:val="00FD1F76"/>
    <w:rsid w:val="00FD20C3"/>
    <w:rsid w:val="00FD2131"/>
    <w:rsid w:val="00FD2385"/>
    <w:rsid w:val="00FD251B"/>
    <w:rsid w:val="00FD25F0"/>
    <w:rsid w:val="00FD2AE4"/>
    <w:rsid w:val="00FD2F8E"/>
    <w:rsid w:val="00FD301C"/>
    <w:rsid w:val="00FD301E"/>
    <w:rsid w:val="00FD3586"/>
    <w:rsid w:val="00FD364F"/>
    <w:rsid w:val="00FD370C"/>
    <w:rsid w:val="00FD382C"/>
    <w:rsid w:val="00FD39D6"/>
    <w:rsid w:val="00FD3A1A"/>
    <w:rsid w:val="00FD3EFD"/>
    <w:rsid w:val="00FD3F9A"/>
    <w:rsid w:val="00FD4425"/>
    <w:rsid w:val="00FD4769"/>
    <w:rsid w:val="00FD486A"/>
    <w:rsid w:val="00FD489A"/>
    <w:rsid w:val="00FD4D21"/>
    <w:rsid w:val="00FD503B"/>
    <w:rsid w:val="00FD50CB"/>
    <w:rsid w:val="00FD515A"/>
    <w:rsid w:val="00FD5965"/>
    <w:rsid w:val="00FD5B05"/>
    <w:rsid w:val="00FD5C0D"/>
    <w:rsid w:val="00FD5C87"/>
    <w:rsid w:val="00FD60BA"/>
    <w:rsid w:val="00FD61BD"/>
    <w:rsid w:val="00FD6230"/>
    <w:rsid w:val="00FD64C2"/>
    <w:rsid w:val="00FD6646"/>
    <w:rsid w:val="00FD6CC5"/>
    <w:rsid w:val="00FD7210"/>
    <w:rsid w:val="00FD74B9"/>
    <w:rsid w:val="00FD7695"/>
    <w:rsid w:val="00FD7C1F"/>
    <w:rsid w:val="00FD7D7A"/>
    <w:rsid w:val="00FD7ED0"/>
    <w:rsid w:val="00FE0646"/>
    <w:rsid w:val="00FE0695"/>
    <w:rsid w:val="00FE0A0C"/>
    <w:rsid w:val="00FE0A44"/>
    <w:rsid w:val="00FE0C46"/>
    <w:rsid w:val="00FE0CC8"/>
    <w:rsid w:val="00FE0F43"/>
    <w:rsid w:val="00FE11BB"/>
    <w:rsid w:val="00FE142A"/>
    <w:rsid w:val="00FE1A94"/>
    <w:rsid w:val="00FE1AAD"/>
    <w:rsid w:val="00FE1AC6"/>
    <w:rsid w:val="00FE1B3B"/>
    <w:rsid w:val="00FE20AD"/>
    <w:rsid w:val="00FE2188"/>
    <w:rsid w:val="00FE2605"/>
    <w:rsid w:val="00FE2682"/>
    <w:rsid w:val="00FE2CA3"/>
    <w:rsid w:val="00FE2CF6"/>
    <w:rsid w:val="00FE312B"/>
    <w:rsid w:val="00FE3155"/>
    <w:rsid w:val="00FE3363"/>
    <w:rsid w:val="00FE3576"/>
    <w:rsid w:val="00FE3B29"/>
    <w:rsid w:val="00FE3CF3"/>
    <w:rsid w:val="00FE4052"/>
    <w:rsid w:val="00FE4452"/>
    <w:rsid w:val="00FE4ACE"/>
    <w:rsid w:val="00FE4CCF"/>
    <w:rsid w:val="00FE4F3F"/>
    <w:rsid w:val="00FE527B"/>
    <w:rsid w:val="00FE5A6A"/>
    <w:rsid w:val="00FE5F32"/>
    <w:rsid w:val="00FE631C"/>
    <w:rsid w:val="00FE6482"/>
    <w:rsid w:val="00FE68D5"/>
    <w:rsid w:val="00FE6AEF"/>
    <w:rsid w:val="00FE7064"/>
    <w:rsid w:val="00FE70B0"/>
    <w:rsid w:val="00FE74DB"/>
    <w:rsid w:val="00FE777A"/>
    <w:rsid w:val="00FE7922"/>
    <w:rsid w:val="00FE79E3"/>
    <w:rsid w:val="00FE7A8A"/>
    <w:rsid w:val="00FE7E4C"/>
    <w:rsid w:val="00FF0094"/>
    <w:rsid w:val="00FF0179"/>
    <w:rsid w:val="00FF031E"/>
    <w:rsid w:val="00FF039B"/>
    <w:rsid w:val="00FF0438"/>
    <w:rsid w:val="00FF0993"/>
    <w:rsid w:val="00FF0C0B"/>
    <w:rsid w:val="00FF0D8E"/>
    <w:rsid w:val="00FF113E"/>
    <w:rsid w:val="00FF1235"/>
    <w:rsid w:val="00FF139A"/>
    <w:rsid w:val="00FF13F0"/>
    <w:rsid w:val="00FF16BE"/>
    <w:rsid w:val="00FF18AF"/>
    <w:rsid w:val="00FF1C66"/>
    <w:rsid w:val="00FF1EAB"/>
    <w:rsid w:val="00FF22CD"/>
    <w:rsid w:val="00FF25C5"/>
    <w:rsid w:val="00FF2676"/>
    <w:rsid w:val="00FF28AE"/>
    <w:rsid w:val="00FF2D85"/>
    <w:rsid w:val="00FF2F91"/>
    <w:rsid w:val="00FF33C3"/>
    <w:rsid w:val="00FF36A7"/>
    <w:rsid w:val="00FF3CA0"/>
    <w:rsid w:val="00FF3F63"/>
    <w:rsid w:val="00FF431C"/>
    <w:rsid w:val="00FF4439"/>
    <w:rsid w:val="00FF494F"/>
    <w:rsid w:val="00FF4EFD"/>
    <w:rsid w:val="00FF54E7"/>
    <w:rsid w:val="00FF552F"/>
    <w:rsid w:val="00FF59AD"/>
    <w:rsid w:val="00FF5AD7"/>
    <w:rsid w:val="00FF5B11"/>
    <w:rsid w:val="00FF5BA5"/>
    <w:rsid w:val="00FF64BF"/>
    <w:rsid w:val="00FF69BB"/>
    <w:rsid w:val="00FF6A42"/>
    <w:rsid w:val="00FF7A00"/>
    <w:rsid w:val="00FF7D43"/>
    <w:rsid w:val="00FF7D5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770AF"/>
    <w:pPr>
      <w:spacing w:after="200" w:line="276" w:lineRule="auto"/>
    </w:pPr>
    <w:rPr>
      <w:sz w:val="24"/>
      <w:szCs w:val="24"/>
      <w:lang w:eastAsia="en-US"/>
    </w:rPr>
  </w:style>
  <w:style w:type="paragraph" w:styleId="10">
    <w:name w:val="heading 1"/>
    <w:basedOn w:val="a1"/>
    <w:next w:val="a1"/>
    <w:link w:val="11"/>
    <w:uiPriority w:val="9"/>
    <w:qFormat/>
    <w:rsid w:val="00354809"/>
    <w:pPr>
      <w:keepNext/>
      <w:numPr>
        <w:numId w:val="1"/>
      </w:numPr>
      <w:spacing w:before="240" w:after="60"/>
      <w:outlineLvl w:val="0"/>
    </w:pPr>
    <w:rPr>
      <w:rFonts w:ascii="Arial" w:eastAsia="Times New Roman" w:hAnsi="Arial" w:cs="Arial"/>
      <w:b/>
      <w:bCs/>
      <w:noProof/>
      <w:kern w:val="32"/>
      <w:sz w:val="32"/>
      <w:szCs w:val="32"/>
      <w:lang w:eastAsia="bg-BG"/>
    </w:rPr>
  </w:style>
  <w:style w:type="paragraph" w:styleId="2">
    <w:name w:val="heading 2"/>
    <w:basedOn w:val="a1"/>
    <w:next w:val="a1"/>
    <w:link w:val="20"/>
    <w:uiPriority w:val="9"/>
    <w:qFormat/>
    <w:rsid w:val="00354809"/>
    <w:pPr>
      <w:keepNext/>
      <w:spacing w:after="0" w:line="240" w:lineRule="auto"/>
      <w:jc w:val="both"/>
      <w:outlineLvl w:val="1"/>
    </w:pPr>
    <w:rPr>
      <w:rFonts w:ascii="Tahoma" w:eastAsia="Times New Roman" w:hAnsi="Tahoma"/>
      <w:b/>
      <w:spacing w:val="20"/>
      <w:sz w:val="22"/>
      <w:szCs w:val="20"/>
      <w:lang w:eastAsia="bg-BG"/>
    </w:rPr>
  </w:style>
  <w:style w:type="paragraph" w:styleId="3">
    <w:name w:val="heading 3"/>
    <w:basedOn w:val="a1"/>
    <w:next w:val="a1"/>
    <w:link w:val="30"/>
    <w:uiPriority w:val="9"/>
    <w:qFormat/>
    <w:rsid w:val="00354809"/>
    <w:pPr>
      <w:keepNext/>
      <w:spacing w:after="0" w:line="240" w:lineRule="auto"/>
      <w:ind w:left="5760" w:firstLine="720"/>
      <w:jc w:val="both"/>
      <w:outlineLvl w:val="2"/>
    </w:pPr>
    <w:rPr>
      <w:rFonts w:ascii="Tahoma" w:eastAsia="Times New Roman" w:hAnsi="Tahoma"/>
      <w:b/>
      <w:spacing w:val="20"/>
      <w:sz w:val="22"/>
      <w:szCs w:val="20"/>
      <w:lang w:eastAsia="bg-BG"/>
    </w:rPr>
  </w:style>
  <w:style w:type="paragraph" w:styleId="4">
    <w:name w:val="heading 4"/>
    <w:basedOn w:val="a1"/>
    <w:next w:val="a1"/>
    <w:link w:val="40"/>
    <w:uiPriority w:val="9"/>
    <w:qFormat/>
    <w:rsid w:val="00354809"/>
    <w:pPr>
      <w:keepNext/>
      <w:spacing w:after="0" w:line="240" w:lineRule="auto"/>
      <w:ind w:left="5040" w:firstLine="720"/>
      <w:jc w:val="both"/>
      <w:outlineLvl w:val="3"/>
    </w:pPr>
    <w:rPr>
      <w:rFonts w:ascii="Tahoma" w:eastAsia="Times New Roman" w:hAnsi="Tahoma"/>
      <w:b/>
      <w:spacing w:val="20"/>
      <w:sz w:val="22"/>
      <w:szCs w:val="20"/>
      <w:lang w:eastAsia="bg-BG"/>
    </w:rPr>
  </w:style>
  <w:style w:type="paragraph" w:styleId="5">
    <w:name w:val="heading 5"/>
    <w:basedOn w:val="a1"/>
    <w:next w:val="a1"/>
    <w:link w:val="50"/>
    <w:uiPriority w:val="9"/>
    <w:qFormat/>
    <w:rsid w:val="00354809"/>
    <w:pPr>
      <w:spacing w:before="240" w:after="60" w:line="240" w:lineRule="auto"/>
      <w:outlineLvl w:val="4"/>
    </w:pPr>
    <w:rPr>
      <w:rFonts w:eastAsia="Times New Roman"/>
      <w:b/>
      <w:bCs/>
      <w:i/>
      <w:iCs/>
      <w:sz w:val="26"/>
      <w:szCs w:val="26"/>
      <w:lang w:eastAsia="bg-BG"/>
    </w:rPr>
  </w:style>
  <w:style w:type="paragraph" w:styleId="6">
    <w:name w:val="heading 6"/>
    <w:basedOn w:val="a1"/>
    <w:next w:val="a1"/>
    <w:link w:val="60"/>
    <w:uiPriority w:val="9"/>
    <w:qFormat/>
    <w:rsid w:val="00354809"/>
    <w:pPr>
      <w:spacing w:before="240" w:after="60" w:line="240" w:lineRule="auto"/>
      <w:outlineLvl w:val="5"/>
    </w:pPr>
    <w:rPr>
      <w:rFonts w:eastAsia="Times New Roman"/>
      <w:b/>
      <w:bCs/>
      <w:sz w:val="22"/>
      <w:szCs w:val="22"/>
      <w:lang w:eastAsia="bg-BG"/>
    </w:rPr>
  </w:style>
  <w:style w:type="paragraph" w:styleId="7">
    <w:name w:val="heading 7"/>
    <w:basedOn w:val="a1"/>
    <w:next w:val="a1"/>
    <w:link w:val="70"/>
    <w:uiPriority w:val="9"/>
    <w:qFormat/>
    <w:rsid w:val="00354809"/>
    <w:pPr>
      <w:keepNext/>
      <w:spacing w:after="0" w:line="240" w:lineRule="auto"/>
      <w:jc w:val="center"/>
      <w:outlineLvl w:val="6"/>
    </w:pPr>
    <w:rPr>
      <w:rFonts w:ascii="Arial Narrow" w:eastAsia="Times New Roman" w:hAnsi="Arial Narrow"/>
      <w:b/>
      <w:color w:val="000000"/>
      <w:sz w:val="20"/>
      <w:szCs w:val="20"/>
    </w:rPr>
  </w:style>
  <w:style w:type="paragraph" w:styleId="8">
    <w:name w:val="heading 8"/>
    <w:basedOn w:val="a1"/>
    <w:next w:val="a1"/>
    <w:link w:val="80"/>
    <w:qFormat/>
    <w:rsid w:val="00354809"/>
    <w:pPr>
      <w:keepNext/>
      <w:spacing w:after="0" w:line="240" w:lineRule="auto"/>
      <w:jc w:val="center"/>
      <w:outlineLvl w:val="7"/>
    </w:pPr>
    <w:rPr>
      <w:rFonts w:eastAsia="Times New Roman"/>
      <w:b/>
      <w:szCs w:val="20"/>
    </w:rPr>
  </w:style>
  <w:style w:type="paragraph" w:styleId="9">
    <w:name w:val="heading 9"/>
    <w:basedOn w:val="a1"/>
    <w:next w:val="a1"/>
    <w:link w:val="90"/>
    <w:qFormat/>
    <w:rsid w:val="00354809"/>
    <w:pPr>
      <w:widowControl w:val="0"/>
      <w:tabs>
        <w:tab w:val="num" w:pos="1584"/>
      </w:tabs>
      <w:snapToGrid w:val="0"/>
      <w:spacing w:before="240" w:after="60" w:line="240" w:lineRule="auto"/>
      <w:ind w:left="1584" w:hanging="1584"/>
      <w:outlineLvl w:val="8"/>
    </w:pPr>
    <w:rPr>
      <w:rFonts w:ascii="Arial" w:eastAsia="Times New Roman" w:hAnsi="Arial" w:cs="Arial"/>
      <w:b/>
      <w:sz w:val="22"/>
      <w:szCs w:val="22"/>
      <w:lang w:val="en-US"/>
    </w:rPr>
  </w:style>
  <w:style w:type="character" w:default="1" w:styleId="a2">
    <w:name w:val="Default Paragraph Font"/>
    <w:uiPriority w:val="1"/>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лавие 1 Знак"/>
    <w:link w:val="10"/>
    <w:uiPriority w:val="9"/>
    <w:rsid w:val="00354809"/>
    <w:rPr>
      <w:rFonts w:ascii="Arial" w:eastAsia="Times New Roman" w:hAnsi="Arial" w:cs="Arial"/>
      <w:b/>
      <w:bCs/>
      <w:noProof/>
      <w:kern w:val="32"/>
      <w:sz w:val="32"/>
      <w:szCs w:val="32"/>
    </w:rPr>
  </w:style>
  <w:style w:type="character" w:customStyle="1" w:styleId="20">
    <w:name w:val="Заглавие 2 Знак"/>
    <w:link w:val="2"/>
    <w:rsid w:val="00354809"/>
    <w:rPr>
      <w:rFonts w:ascii="Tahoma" w:eastAsia="Times New Roman" w:hAnsi="Tahoma"/>
      <w:b/>
      <w:spacing w:val="20"/>
      <w:sz w:val="22"/>
      <w:szCs w:val="20"/>
      <w:lang w:eastAsia="bg-BG"/>
    </w:rPr>
  </w:style>
  <w:style w:type="character" w:customStyle="1" w:styleId="30">
    <w:name w:val="Заглавие 3 Знак"/>
    <w:link w:val="3"/>
    <w:uiPriority w:val="9"/>
    <w:rsid w:val="00354809"/>
    <w:rPr>
      <w:rFonts w:ascii="Tahoma" w:eastAsia="Times New Roman" w:hAnsi="Tahoma"/>
      <w:b/>
      <w:spacing w:val="20"/>
      <w:sz w:val="22"/>
      <w:szCs w:val="20"/>
      <w:lang w:eastAsia="bg-BG"/>
    </w:rPr>
  </w:style>
  <w:style w:type="character" w:customStyle="1" w:styleId="40">
    <w:name w:val="Заглавие 4 Знак"/>
    <w:link w:val="4"/>
    <w:uiPriority w:val="9"/>
    <w:rsid w:val="00354809"/>
    <w:rPr>
      <w:rFonts w:ascii="Tahoma" w:eastAsia="Times New Roman" w:hAnsi="Tahoma"/>
      <w:b/>
      <w:spacing w:val="20"/>
      <w:sz w:val="22"/>
      <w:szCs w:val="20"/>
      <w:lang w:eastAsia="bg-BG"/>
    </w:rPr>
  </w:style>
  <w:style w:type="character" w:customStyle="1" w:styleId="50">
    <w:name w:val="Заглавие 5 Знак"/>
    <w:link w:val="5"/>
    <w:uiPriority w:val="9"/>
    <w:rsid w:val="00354809"/>
    <w:rPr>
      <w:rFonts w:eastAsia="Times New Roman"/>
      <w:b/>
      <w:bCs/>
      <w:i/>
      <w:iCs/>
      <w:sz w:val="26"/>
      <w:szCs w:val="26"/>
      <w:lang w:eastAsia="bg-BG"/>
    </w:rPr>
  </w:style>
  <w:style w:type="character" w:customStyle="1" w:styleId="60">
    <w:name w:val="Заглавие 6 Знак"/>
    <w:link w:val="6"/>
    <w:uiPriority w:val="9"/>
    <w:rsid w:val="00354809"/>
    <w:rPr>
      <w:rFonts w:eastAsia="Times New Roman"/>
      <w:b/>
      <w:bCs/>
      <w:sz w:val="22"/>
      <w:szCs w:val="22"/>
      <w:lang w:eastAsia="bg-BG"/>
    </w:rPr>
  </w:style>
  <w:style w:type="character" w:customStyle="1" w:styleId="70">
    <w:name w:val="Заглавие 7 Знак"/>
    <w:link w:val="7"/>
    <w:uiPriority w:val="9"/>
    <w:rsid w:val="00354809"/>
    <w:rPr>
      <w:rFonts w:ascii="Arial Narrow" w:eastAsia="Times New Roman" w:hAnsi="Arial Narrow"/>
      <w:b/>
      <w:color w:val="000000"/>
      <w:sz w:val="20"/>
      <w:szCs w:val="20"/>
    </w:rPr>
  </w:style>
  <w:style w:type="character" w:customStyle="1" w:styleId="80">
    <w:name w:val="Заглавие 8 Знак"/>
    <w:link w:val="8"/>
    <w:rsid w:val="00354809"/>
    <w:rPr>
      <w:rFonts w:eastAsia="Times New Roman"/>
      <w:b/>
      <w:szCs w:val="20"/>
    </w:rPr>
  </w:style>
  <w:style w:type="character" w:customStyle="1" w:styleId="90">
    <w:name w:val="Заглавие 9 Знак"/>
    <w:link w:val="9"/>
    <w:rsid w:val="00354809"/>
    <w:rPr>
      <w:rFonts w:ascii="Arial" w:eastAsia="Times New Roman" w:hAnsi="Arial" w:cs="Arial"/>
      <w:b/>
      <w:sz w:val="22"/>
      <w:szCs w:val="22"/>
      <w:lang w:val="en-US"/>
    </w:rPr>
  </w:style>
  <w:style w:type="paragraph" w:customStyle="1" w:styleId="000">
    <w:name w:val="000"/>
    <w:basedOn w:val="a1"/>
    <w:rsid w:val="00354809"/>
    <w:pPr>
      <w:jc w:val="both"/>
    </w:pPr>
    <w:rPr>
      <w:rFonts w:ascii="Calibri" w:hAnsi="Calibri"/>
      <w:sz w:val="22"/>
      <w:szCs w:val="22"/>
    </w:rPr>
  </w:style>
  <w:style w:type="paragraph" w:customStyle="1" w:styleId="Style1">
    <w:name w:val="Style1"/>
    <w:basedOn w:val="10"/>
    <w:rsid w:val="00354809"/>
    <w:rPr>
      <w:rFonts w:ascii="Times New Roman" w:hAnsi="Times New Roman"/>
      <w:sz w:val="28"/>
      <w:u w:val="single"/>
      <w:lang w:val="en-US"/>
    </w:rPr>
  </w:style>
  <w:style w:type="paragraph" w:customStyle="1" w:styleId="001">
    <w:name w:val="001"/>
    <w:basedOn w:val="a1"/>
    <w:rsid w:val="00354809"/>
    <w:pPr>
      <w:spacing w:after="120"/>
      <w:ind w:firstLine="720"/>
      <w:jc w:val="both"/>
    </w:pPr>
    <w:rPr>
      <w:rFonts w:ascii="Calibri" w:hAnsi="Calibri"/>
      <w:b/>
      <w:bCs/>
      <w:sz w:val="32"/>
      <w:szCs w:val="22"/>
      <w:u w:val="single"/>
    </w:rPr>
  </w:style>
  <w:style w:type="paragraph" w:customStyle="1" w:styleId="002">
    <w:name w:val="002"/>
    <w:basedOn w:val="a1"/>
    <w:link w:val="002Char"/>
    <w:rsid w:val="00354809"/>
    <w:pPr>
      <w:spacing w:after="120"/>
      <w:ind w:firstLine="720"/>
      <w:jc w:val="both"/>
    </w:pPr>
    <w:rPr>
      <w:rFonts w:ascii="Calibri" w:hAnsi="Calibri"/>
      <w:b/>
      <w:bCs/>
      <w:sz w:val="28"/>
      <w:szCs w:val="22"/>
      <w:lang w:val="x-none" w:eastAsia="x-none"/>
    </w:rPr>
  </w:style>
  <w:style w:type="paragraph" w:customStyle="1" w:styleId="003">
    <w:name w:val="003"/>
    <w:basedOn w:val="a1"/>
    <w:rsid w:val="00354809"/>
    <w:pPr>
      <w:jc w:val="right"/>
    </w:pPr>
    <w:rPr>
      <w:rFonts w:ascii="Calibri" w:hAnsi="Calibri"/>
      <w:b/>
      <w:sz w:val="26"/>
      <w:szCs w:val="26"/>
    </w:rPr>
  </w:style>
  <w:style w:type="paragraph" w:customStyle="1" w:styleId="21">
    <w:name w:val="т2"/>
    <w:link w:val="2Char"/>
    <w:rsid w:val="00354809"/>
    <w:pPr>
      <w:tabs>
        <w:tab w:val="left" w:pos="540"/>
      </w:tabs>
      <w:spacing w:before="240" w:after="240" w:line="360" w:lineRule="auto"/>
    </w:pPr>
    <w:rPr>
      <w:rFonts w:eastAsia="Times New Roman"/>
      <w:b/>
      <w:spacing w:val="20"/>
      <w:sz w:val="24"/>
      <w:szCs w:val="24"/>
    </w:rPr>
  </w:style>
  <w:style w:type="numbering" w:customStyle="1" w:styleId="NoList1">
    <w:name w:val="No List1"/>
    <w:next w:val="a4"/>
    <w:semiHidden/>
    <w:unhideWhenUsed/>
    <w:rsid w:val="00354809"/>
  </w:style>
  <w:style w:type="character" w:styleId="a5">
    <w:name w:val="Hyperlink"/>
    <w:uiPriority w:val="99"/>
    <w:unhideWhenUsed/>
    <w:rsid w:val="00354809"/>
    <w:rPr>
      <w:color w:val="0000FF"/>
      <w:u w:val="single"/>
    </w:rPr>
  </w:style>
  <w:style w:type="character" w:styleId="a6">
    <w:name w:val="FollowedHyperlink"/>
    <w:unhideWhenUsed/>
    <w:rsid w:val="00354809"/>
    <w:rPr>
      <w:color w:val="800080"/>
      <w:u w:val="single"/>
      <w:lang w:val="bg-BG"/>
    </w:rPr>
  </w:style>
  <w:style w:type="character" w:styleId="a7">
    <w:name w:val="Strong"/>
    <w:uiPriority w:val="22"/>
    <w:qFormat/>
    <w:rsid w:val="00354809"/>
    <w:rPr>
      <w:b/>
      <w:bCs/>
      <w:lang w:val="bg-BG"/>
    </w:rPr>
  </w:style>
  <w:style w:type="paragraph" w:styleId="a8">
    <w:name w:val="Normal (Web)"/>
    <w:basedOn w:val="a1"/>
    <w:link w:val="a9"/>
    <w:uiPriority w:val="99"/>
    <w:unhideWhenUsed/>
    <w:rsid w:val="00354809"/>
    <w:pPr>
      <w:spacing w:before="100" w:beforeAutospacing="1" w:after="100" w:afterAutospacing="1" w:line="240" w:lineRule="auto"/>
    </w:pPr>
    <w:rPr>
      <w:rFonts w:eastAsia="Times New Roman"/>
      <w:color w:val="000000"/>
      <w:lang w:eastAsia="bg-BG"/>
    </w:rPr>
  </w:style>
  <w:style w:type="paragraph" w:styleId="12">
    <w:name w:val="toc 1"/>
    <w:basedOn w:val="a1"/>
    <w:next w:val="a1"/>
    <w:autoRedefine/>
    <w:unhideWhenUsed/>
    <w:rsid w:val="00354809"/>
    <w:pPr>
      <w:tabs>
        <w:tab w:val="left" w:pos="480"/>
        <w:tab w:val="right" w:leader="dot" w:pos="8976"/>
      </w:tabs>
      <w:spacing w:before="40" w:after="40" w:line="240" w:lineRule="auto"/>
      <w:ind w:firstLine="180"/>
    </w:pPr>
    <w:rPr>
      <w:rFonts w:eastAsia="Times New Roman"/>
      <w:sz w:val="22"/>
      <w:szCs w:val="20"/>
      <w:lang w:eastAsia="bg-BG"/>
    </w:rPr>
  </w:style>
  <w:style w:type="paragraph" w:styleId="22">
    <w:name w:val="toc 2"/>
    <w:basedOn w:val="a1"/>
    <w:next w:val="a1"/>
    <w:autoRedefine/>
    <w:unhideWhenUsed/>
    <w:rsid w:val="00354809"/>
    <w:pPr>
      <w:tabs>
        <w:tab w:val="left" w:pos="720"/>
        <w:tab w:val="right" w:leader="dot" w:pos="8976"/>
      </w:tabs>
      <w:spacing w:after="0" w:line="240" w:lineRule="auto"/>
      <w:ind w:left="200" w:right="94"/>
    </w:pPr>
    <w:rPr>
      <w:rFonts w:eastAsia="Times New Roman"/>
      <w:sz w:val="20"/>
      <w:szCs w:val="20"/>
      <w:lang w:eastAsia="bg-BG"/>
    </w:rPr>
  </w:style>
  <w:style w:type="paragraph" w:styleId="31">
    <w:name w:val="toc 3"/>
    <w:basedOn w:val="a1"/>
    <w:next w:val="a1"/>
    <w:autoRedefine/>
    <w:unhideWhenUsed/>
    <w:rsid w:val="00354809"/>
    <w:pPr>
      <w:spacing w:after="0" w:line="240" w:lineRule="auto"/>
      <w:ind w:left="480"/>
    </w:pPr>
    <w:rPr>
      <w:rFonts w:eastAsia="Times New Roman"/>
      <w:lang w:eastAsia="bg-BG"/>
    </w:rPr>
  </w:style>
  <w:style w:type="paragraph" w:styleId="41">
    <w:name w:val="toc 4"/>
    <w:basedOn w:val="a1"/>
    <w:next w:val="a1"/>
    <w:autoRedefine/>
    <w:unhideWhenUsed/>
    <w:rsid w:val="00354809"/>
    <w:pPr>
      <w:spacing w:after="0" w:line="240" w:lineRule="auto"/>
      <w:ind w:left="720"/>
    </w:pPr>
    <w:rPr>
      <w:rFonts w:eastAsia="Times New Roman"/>
      <w:lang w:eastAsia="bg-BG"/>
    </w:rPr>
  </w:style>
  <w:style w:type="paragraph" w:styleId="51">
    <w:name w:val="toc 5"/>
    <w:basedOn w:val="a1"/>
    <w:next w:val="a1"/>
    <w:autoRedefine/>
    <w:semiHidden/>
    <w:unhideWhenUsed/>
    <w:rsid w:val="00354809"/>
    <w:pPr>
      <w:spacing w:after="0" w:line="240" w:lineRule="auto"/>
      <w:ind w:left="960"/>
    </w:pPr>
    <w:rPr>
      <w:rFonts w:eastAsia="Times New Roman"/>
      <w:lang w:eastAsia="bg-BG"/>
    </w:rPr>
  </w:style>
  <w:style w:type="paragraph" w:styleId="61">
    <w:name w:val="toc 6"/>
    <w:basedOn w:val="a1"/>
    <w:next w:val="a1"/>
    <w:autoRedefine/>
    <w:semiHidden/>
    <w:unhideWhenUsed/>
    <w:rsid w:val="00354809"/>
    <w:pPr>
      <w:spacing w:after="0" w:line="240" w:lineRule="auto"/>
      <w:ind w:left="1200"/>
    </w:pPr>
    <w:rPr>
      <w:rFonts w:eastAsia="Times New Roman"/>
      <w:lang w:eastAsia="bg-BG"/>
    </w:rPr>
  </w:style>
  <w:style w:type="paragraph" w:styleId="71">
    <w:name w:val="toc 7"/>
    <w:basedOn w:val="a1"/>
    <w:next w:val="a1"/>
    <w:autoRedefine/>
    <w:semiHidden/>
    <w:unhideWhenUsed/>
    <w:rsid w:val="00354809"/>
    <w:pPr>
      <w:spacing w:after="0" w:line="240" w:lineRule="auto"/>
      <w:ind w:left="1440"/>
    </w:pPr>
    <w:rPr>
      <w:rFonts w:eastAsia="Times New Roman"/>
      <w:lang w:eastAsia="bg-BG"/>
    </w:rPr>
  </w:style>
  <w:style w:type="paragraph" w:styleId="81">
    <w:name w:val="toc 8"/>
    <w:basedOn w:val="a1"/>
    <w:next w:val="a1"/>
    <w:autoRedefine/>
    <w:semiHidden/>
    <w:unhideWhenUsed/>
    <w:rsid w:val="00354809"/>
    <w:pPr>
      <w:spacing w:after="0" w:line="240" w:lineRule="auto"/>
      <w:ind w:left="1680"/>
    </w:pPr>
    <w:rPr>
      <w:rFonts w:eastAsia="Times New Roman"/>
      <w:lang w:eastAsia="bg-BG"/>
    </w:rPr>
  </w:style>
  <w:style w:type="paragraph" w:styleId="91">
    <w:name w:val="toc 9"/>
    <w:basedOn w:val="a1"/>
    <w:next w:val="a1"/>
    <w:autoRedefine/>
    <w:semiHidden/>
    <w:unhideWhenUsed/>
    <w:rsid w:val="00354809"/>
    <w:pPr>
      <w:spacing w:after="0" w:line="240" w:lineRule="auto"/>
      <w:ind w:left="1920"/>
    </w:pPr>
    <w:rPr>
      <w:rFonts w:eastAsia="Times New Roman"/>
      <w:lang w:eastAsia="bg-BG"/>
    </w:rPr>
  </w:style>
  <w:style w:type="paragraph" w:styleId="aa">
    <w:name w:val="footnote text"/>
    <w:aliases w:val="Footnote Text Char1, Car Car Char, Car Car,Car Car Char,Car Car,Podrozdział,stile 1,Footnote,Footnote1,Footnote2,Footnote3,Footnote4,Footnote5,Footnote6,Footnote7,Footnote8,Footnote9,Footnote10,Footnote11,Footnote21,Footnote31,Footnote41"/>
    <w:basedOn w:val="a1"/>
    <w:link w:val="ab"/>
    <w:unhideWhenUsed/>
    <w:rsid w:val="00354809"/>
    <w:pPr>
      <w:spacing w:after="0" w:line="240" w:lineRule="auto"/>
    </w:pPr>
    <w:rPr>
      <w:rFonts w:eastAsia="Times New Roman"/>
      <w:sz w:val="20"/>
      <w:szCs w:val="20"/>
      <w:lang w:eastAsia="bg-BG"/>
    </w:rPr>
  </w:style>
  <w:style w:type="character" w:customStyle="1" w:styleId="ab">
    <w:name w:val="Текст под линия Знак"/>
    <w:aliases w:val="Footnote Text Char1 Знак, Car Car Char Знак, Car Car Знак,Car Car Char Знак,Car Car Знак,Podrozdział Знак,stile 1 Знак,Footnote Знак,Footnote1 Знак,Footnote2 Знак,Footnote3 Знак,Footnote4 Знак,Footnote5 Знак,Footnote6 Знак"/>
    <w:link w:val="aa"/>
    <w:uiPriority w:val="99"/>
    <w:rsid w:val="00354809"/>
    <w:rPr>
      <w:rFonts w:eastAsia="Times New Roman"/>
      <w:sz w:val="20"/>
      <w:szCs w:val="20"/>
      <w:lang w:eastAsia="bg-BG"/>
    </w:rPr>
  </w:style>
  <w:style w:type="paragraph" w:styleId="ac">
    <w:name w:val="annotation text"/>
    <w:basedOn w:val="a1"/>
    <w:link w:val="ad"/>
    <w:unhideWhenUsed/>
    <w:rsid w:val="00354809"/>
    <w:pPr>
      <w:spacing w:after="0" w:line="240" w:lineRule="auto"/>
    </w:pPr>
    <w:rPr>
      <w:rFonts w:eastAsia="Times New Roman"/>
      <w:sz w:val="20"/>
      <w:szCs w:val="20"/>
      <w:lang w:val="x-none"/>
    </w:rPr>
  </w:style>
  <w:style w:type="character" w:customStyle="1" w:styleId="ad">
    <w:name w:val="Текст на коментар Знак"/>
    <w:link w:val="ac"/>
    <w:rsid w:val="00354809"/>
    <w:rPr>
      <w:rFonts w:eastAsia="Times New Roman"/>
      <w:sz w:val="20"/>
      <w:szCs w:val="20"/>
      <w:lang w:val="x-none"/>
    </w:rPr>
  </w:style>
  <w:style w:type="paragraph" w:styleId="ae">
    <w:name w:val="header"/>
    <w:basedOn w:val="a1"/>
    <w:link w:val="af"/>
    <w:uiPriority w:val="99"/>
    <w:unhideWhenUsed/>
    <w:rsid w:val="00354809"/>
    <w:pPr>
      <w:tabs>
        <w:tab w:val="center" w:pos="4536"/>
        <w:tab w:val="right" w:pos="9072"/>
      </w:tabs>
      <w:spacing w:after="0" w:line="240" w:lineRule="auto"/>
    </w:pPr>
    <w:rPr>
      <w:rFonts w:eastAsia="Times New Roman"/>
      <w:lang w:val="en-US"/>
    </w:rPr>
  </w:style>
  <w:style w:type="character" w:customStyle="1" w:styleId="af">
    <w:name w:val="Горен колонтитул Знак"/>
    <w:link w:val="ae"/>
    <w:uiPriority w:val="99"/>
    <w:rsid w:val="00354809"/>
    <w:rPr>
      <w:rFonts w:eastAsia="Times New Roman"/>
      <w:lang w:val="en-US"/>
    </w:rPr>
  </w:style>
  <w:style w:type="character" w:customStyle="1" w:styleId="af0">
    <w:name w:val="Долен колонтитул Знак"/>
    <w:aliases w:val="Footer1 Знак"/>
    <w:link w:val="af1"/>
    <w:uiPriority w:val="99"/>
    <w:locked/>
    <w:rsid w:val="00354809"/>
    <w:rPr>
      <w:lang w:val="en-US"/>
    </w:rPr>
  </w:style>
  <w:style w:type="paragraph" w:styleId="af1">
    <w:name w:val="footer"/>
    <w:aliases w:val="Footer1"/>
    <w:basedOn w:val="a1"/>
    <w:link w:val="af0"/>
    <w:uiPriority w:val="99"/>
    <w:unhideWhenUsed/>
    <w:rsid w:val="00354809"/>
    <w:pPr>
      <w:tabs>
        <w:tab w:val="center" w:pos="4536"/>
        <w:tab w:val="right" w:pos="9072"/>
      </w:tabs>
      <w:spacing w:after="0" w:line="240" w:lineRule="auto"/>
    </w:pPr>
    <w:rPr>
      <w:sz w:val="20"/>
      <w:szCs w:val="20"/>
      <w:lang w:val="en-US" w:eastAsia="x-none"/>
    </w:rPr>
  </w:style>
  <w:style w:type="character" w:customStyle="1" w:styleId="13">
    <w:name w:val="Долен колонтитул Знак1"/>
    <w:basedOn w:val="a2"/>
    <w:link w:val="af1"/>
    <w:uiPriority w:val="99"/>
    <w:semiHidden/>
    <w:rsid w:val="00354809"/>
  </w:style>
  <w:style w:type="character" w:customStyle="1" w:styleId="FooterChar1">
    <w:name w:val="Footer Char1"/>
    <w:aliases w:val="Footer1 Char"/>
    <w:basedOn w:val="a2"/>
    <w:semiHidden/>
    <w:rsid w:val="00354809"/>
  </w:style>
  <w:style w:type="character" w:customStyle="1" w:styleId="af2">
    <w:name w:val="Номериран списък Знак"/>
    <w:aliases w:val="Char Знак"/>
    <w:link w:val="a"/>
    <w:locked/>
    <w:rsid w:val="00354809"/>
    <w:rPr>
      <w:rFonts w:ascii="Tahoma" w:hAnsi="Tahoma"/>
      <w:lang w:val="x-none" w:eastAsia="x-none"/>
    </w:rPr>
  </w:style>
  <w:style w:type="paragraph" w:styleId="a">
    <w:name w:val="List Number"/>
    <w:aliases w:val="Char"/>
    <w:basedOn w:val="a1"/>
    <w:link w:val="af2"/>
    <w:unhideWhenUsed/>
    <w:rsid w:val="00354809"/>
    <w:pPr>
      <w:numPr>
        <w:numId w:val="2"/>
      </w:numPr>
      <w:spacing w:before="60" w:after="60" w:line="264" w:lineRule="auto"/>
      <w:jc w:val="both"/>
    </w:pPr>
    <w:rPr>
      <w:rFonts w:ascii="Tahoma" w:hAnsi="Tahoma"/>
      <w:sz w:val="20"/>
      <w:szCs w:val="20"/>
      <w:lang w:val="x-none" w:eastAsia="x-none"/>
    </w:rPr>
  </w:style>
  <w:style w:type="paragraph" w:styleId="af3">
    <w:name w:val="Title"/>
    <w:basedOn w:val="a1"/>
    <w:link w:val="af4"/>
    <w:qFormat/>
    <w:rsid w:val="00354809"/>
    <w:pPr>
      <w:tabs>
        <w:tab w:val="left" w:pos="0"/>
        <w:tab w:val="left" w:pos="720"/>
        <w:tab w:val="left" w:pos="1080"/>
      </w:tabs>
      <w:spacing w:after="0" w:line="240" w:lineRule="auto"/>
      <w:ind w:firstLine="6237"/>
      <w:jc w:val="center"/>
    </w:pPr>
    <w:rPr>
      <w:rFonts w:eastAsia="Times New Roman"/>
      <w:b/>
      <w:szCs w:val="20"/>
    </w:rPr>
  </w:style>
  <w:style w:type="character" w:customStyle="1" w:styleId="af4">
    <w:name w:val="Заглавие Знак"/>
    <w:link w:val="af3"/>
    <w:rsid w:val="00354809"/>
    <w:rPr>
      <w:rFonts w:eastAsia="Times New Roman"/>
      <w:b/>
      <w:szCs w:val="20"/>
    </w:rPr>
  </w:style>
  <w:style w:type="paragraph" w:styleId="af5">
    <w:name w:val="Body Text"/>
    <w:aliases w:val="block style"/>
    <w:basedOn w:val="a1"/>
    <w:link w:val="af6"/>
    <w:unhideWhenUsed/>
    <w:rsid w:val="00354809"/>
    <w:pPr>
      <w:spacing w:after="0" w:line="240" w:lineRule="auto"/>
    </w:pPr>
    <w:rPr>
      <w:rFonts w:eastAsia="Times New Roman"/>
      <w:szCs w:val="20"/>
      <w:lang w:eastAsia="bg-BG"/>
    </w:rPr>
  </w:style>
  <w:style w:type="character" w:customStyle="1" w:styleId="af6">
    <w:name w:val="Основен текст Знак"/>
    <w:aliases w:val="block style Знак"/>
    <w:link w:val="af5"/>
    <w:rsid w:val="00354809"/>
    <w:rPr>
      <w:rFonts w:eastAsia="Times New Roman"/>
      <w:szCs w:val="20"/>
      <w:lang w:eastAsia="bg-BG"/>
    </w:rPr>
  </w:style>
  <w:style w:type="paragraph" w:styleId="af7">
    <w:name w:val="Body Text Indent"/>
    <w:aliases w:val="Знак3,Знак Знак Знак Знак Знак Знак,Знак31"/>
    <w:basedOn w:val="a1"/>
    <w:link w:val="af8"/>
    <w:unhideWhenUsed/>
    <w:rsid w:val="00354809"/>
    <w:pPr>
      <w:spacing w:after="120" w:line="240" w:lineRule="auto"/>
      <w:ind w:left="283"/>
    </w:pPr>
    <w:rPr>
      <w:rFonts w:eastAsia="Times New Roman"/>
      <w:color w:val="000000"/>
      <w:lang w:eastAsia="bg-BG"/>
    </w:rPr>
  </w:style>
  <w:style w:type="character" w:customStyle="1" w:styleId="af8">
    <w:name w:val="Основен текст с отстъп Знак"/>
    <w:aliases w:val="Знак3 Знак,Знак Знак Знак Знак Знак Знак Знак,Знак31 Знак"/>
    <w:link w:val="af7"/>
    <w:rsid w:val="00354809"/>
    <w:rPr>
      <w:rFonts w:eastAsia="Times New Roman"/>
      <w:color w:val="000000"/>
      <w:lang w:eastAsia="bg-BG"/>
    </w:rPr>
  </w:style>
  <w:style w:type="paragraph" w:styleId="af9">
    <w:name w:val="Subtitle"/>
    <w:basedOn w:val="a1"/>
    <w:link w:val="afa"/>
    <w:qFormat/>
    <w:rsid w:val="00354809"/>
    <w:pPr>
      <w:snapToGrid w:val="0"/>
      <w:spacing w:after="0" w:line="240" w:lineRule="auto"/>
      <w:jc w:val="center"/>
    </w:pPr>
    <w:rPr>
      <w:rFonts w:eastAsia="Times New Roman"/>
      <w:lang w:eastAsia="bg-BG"/>
    </w:rPr>
  </w:style>
  <w:style w:type="character" w:customStyle="1" w:styleId="afa">
    <w:name w:val="Подзаглавие Знак"/>
    <w:link w:val="af9"/>
    <w:rsid w:val="00354809"/>
    <w:rPr>
      <w:rFonts w:eastAsia="Times New Roman"/>
      <w:lang w:eastAsia="bg-BG"/>
    </w:rPr>
  </w:style>
  <w:style w:type="paragraph" w:styleId="23">
    <w:name w:val="Body Text 2"/>
    <w:basedOn w:val="a1"/>
    <w:link w:val="24"/>
    <w:unhideWhenUsed/>
    <w:rsid w:val="00354809"/>
    <w:pPr>
      <w:spacing w:after="0" w:line="240" w:lineRule="auto"/>
      <w:jc w:val="both"/>
    </w:pPr>
    <w:rPr>
      <w:rFonts w:ascii="Tahoma" w:eastAsia="Times New Roman" w:hAnsi="Tahoma"/>
      <w:spacing w:val="20"/>
      <w:sz w:val="22"/>
      <w:szCs w:val="20"/>
      <w:lang w:eastAsia="bg-BG"/>
    </w:rPr>
  </w:style>
  <w:style w:type="character" w:customStyle="1" w:styleId="24">
    <w:name w:val="Основен текст 2 Знак"/>
    <w:link w:val="23"/>
    <w:semiHidden/>
    <w:rsid w:val="00354809"/>
    <w:rPr>
      <w:rFonts w:ascii="Tahoma" w:eastAsia="Times New Roman" w:hAnsi="Tahoma"/>
      <w:spacing w:val="20"/>
      <w:sz w:val="22"/>
      <w:szCs w:val="20"/>
      <w:lang w:eastAsia="bg-BG"/>
    </w:rPr>
  </w:style>
  <w:style w:type="paragraph" w:styleId="32">
    <w:name w:val="Body Text 3"/>
    <w:basedOn w:val="a1"/>
    <w:link w:val="33"/>
    <w:unhideWhenUsed/>
    <w:rsid w:val="00354809"/>
    <w:pPr>
      <w:spacing w:after="0" w:line="240" w:lineRule="auto"/>
      <w:jc w:val="both"/>
    </w:pPr>
    <w:rPr>
      <w:rFonts w:ascii="Tahoma" w:eastAsia="Times New Roman" w:hAnsi="Tahoma"/>
      <w:b/>
      <w:spacing w:val="20"/>
      <w:sz w:val="22"/>
      <w:szCs w:val="20"/>
      <w:lang w:eastAsia="bg-BG"/>
    </w:rPr>
  </w:style>
  <w:style w:type="character" w:customStyle="1" w:styleId="33">
    <w:name w:val="Основен текст 3 Знак"/>
    <w:link w:val="32"/>
    <w:semiHidden/>
    <w:rsid w:val="00354809"/>
    <w:rPr>
      <w:rFonts w:ascii="Tahoma" w:eastAsia="Times New Roman" w:hAnsi="Tahoma"/>
      <w:b/>
      <w:spacing w:val="20"/>
      <w:sz w:val="22"/>
      <w:szCs w:val="20"/>
      <w:lang w:eastAsia="bg-BG"/>
    </w:rPr>
  </w:style>
  <w:style w:type="paragraph" w:styleId="25">
    <w:name w:val="Body Text Indent 2"/>
    <w:basedOn w:val="a1"/>
    <w:link w:val="26"/>
    <w:unhideWhenUsed/>
    <w:rsid w:val="00354809"/>
    <w:pPr>
      <w:spacing w:after="120" w:line="480" w:lineRule="auto"/>
      <w:ind w:left="283"/>
    </w:pPr>
    <w:rPr>
      <w:rFonts w:eastAsia="Times New Roman"/>
      <w:sz w:val="20"/>
      <w:szCs w:val="20"/>
      <w:lang w:eastAsia="bg-BG"/>
    </w:rPr>
  </w:style>
  <w:style w:type="character" w:customStyle="1" w:styleId="26">
    <w:name w:val="Основен текст с отстъп 2 Знак"/>
    <w:link w:val="25"/>
    <w:semiHidden/>
    <w:rsid w:val="00354809"/>
    <w:rPr>
      <w:rFonts w:eastAsia="Times New Roman"/>
      <w:sz w:val="20"/>
      <w:szCs w:val="20"/>
      <w:lang w:eastAsia="bg-BG"/>
    </w:rPr>
  </w:style>
  <w:style w:type="paragraph" w:styleId="34">
    <w:name w:val="Body Text Indent 3"/>
    <w:basedOn w:val="a1"/>
    <w:link w:val="35"/>
    <w:unhideWhenUsed/>
    <w:rsid w:val="00354809"/>
    <w:pPr>
      <w:spacing w:after="120" w:line="240" w:lineRule="auto"/>
      <w:ind w:left="283"/>
    </w:pPr>
    <w:rPr>
      <w:rFonts w:eastAsia="Times New Roman"/>
      <w:sz w:val="16"/>
      <w:szCs w:val="16"/>
      <w:lang w:eastAsia="bg-BG"/>
    </w:rPr>
  </w:style>
  <w:style w:type="character" w:customStyle="1" w:styleId="35">
    <w:name w:val="Основен текст с отстъп 3 Знак"/>
    <w:link w:val="34"/>
    <w:semiHidden/>
    <w:rsid w:val="00354809"/>
    <w:rPr>
      <w:rFonts w:eastAsia="Times New Roman"/>
      <w:sz w:val="16"/>
      <w:szCs w:val="16"/>
      <w:lang w:eastAsia="bg-BG"/>
    </w:rPr>
  </w:style>
  <w:style w:type="paragraph" w:styleId="afb">
    <w:name w:val="Plain Text"/>
    <w:basedOn w:val="a1"/>
    <w:link w:val="afc"/>
    <w:uiPriority w:val="99"/>
    <w:unhideWhenUsed/>
    <w:rsid w:val="00354809"/>
    <w:pPr>
      <w:spacing w:after="0" w:line="240" w:lineRule="auto"/>
    </w:pPr>
    <w:rPr>
      <w:rFonts w:ascii="Courier New" w:eastAsia="Times New Roman" w:hAnsi="Courier New"/>
      <w:sz w:val="20"/>
      <w:szCs w:val="20"/>
    </w:rPr>
  </w:style>
  <w:style w:type="character" w:customStyle="1" w:styleId="afc">
    <w:name w:val="Обикновен текст Знак"/>
    <w:link w:val="afb"/>
    <w:uiPriority w:val="99"/>
    <w:rsid w:val="00354809"/>
    <w:rPr>
      <w:rFonts w:ascii="Courier New" w:eastAsia="Times New Roman" w:hAnsi="Courier New"/>
      <w:sz w:val="20"/>
      <w:szCs w:val="20"/>
    </w:rPr>
  </w:style>
  <w:style w:type="paragraph" w:styleId="afd">
    <w:name w:val="annotation subject"/>
    <w:basedOn w:val="ac"/>
    <w:next w:val="ac"/>
    <w:link w:val="afe"/>
    <w:unhideWhenUsed/>
    <w:rsid w:val="00354809"/>
    <w:rPr>
      <w:b/>
      <w:bCs/>
      <w:lang w:val="bg-BG" w:eastAsia="bg-BG"/>
    </w:rPr>
  </w:style>
  <w:style w:type="character" w:customStyle="1" w:styleId="afe">
    <w:name w:val="Предмет на коментар Знак"/>
    <w:link w:val="afd"/>
    <w:semiHidden/>
    <w:rsid w:val="00354809"/>
    <w:rPr>
      <w:rFonts w:eastAsia="Times New Roman"/>
      <w:b/>
      <w:bCs/>
      <w:sz w:val="20"/>
      <w:szCs w:val="20"/>
      <w:lang w:val="x-none" w:eastAsia="bg-BG"/>
    </w:rPr>
  </w:style>
  <w:style w:type="paragraph" w:styleId="aff">
    <w:name w:val="Balloon Text"/>
    <w:basedOn w:val="a1"/>
    <w:link w:val="aff0"/>
    <w:uiPriority w:val="99"/>
    <w:unhideWhenUsed/>
    <w:rsid w:val="00354809"/>
    <w:pPr>
      <w:spacing w:after="0" w:line="240" w:lineRule="auto"/>
    </w:pPr>
    <w:rPr>
      <w:rFonts w:ascii="Tahoma" w:eastAsia="Times New Roman" w:hAnsi="Tahoma" w:cs="Tahoma"/>
      <w:sz w:val="16"/>
      <w:szCs w:val="16"/>
      <w:lang w:eastAsia="bg-BG"/>
    </w:rPr>
  </w:style>
  <w:style w:type="character" w:customStyle="1" w:styleId="aff0">
    <w:name w:val="Изнесен текст Знак"/>
    <w:link w:val="aff"/>
    <w:uiPriority w:val="99"/>
    <w:rsid w:val="00354809"/>
    <w:rPr>
      <w:rFonts w:ascii="Tahoma" w:eastAsia="Times New Roman" w:hAnsi="Tahoma" w:cs="Tahoma"/>
      <w:sz w:val="16"/>
      <w:szCs w:val="16"/>
      <w:lang w:eastAsia="bg-BG"/>
    </w:rPr>
  </w:style>
  <w:style w:type="paragraph" w:styleId="aff1">
    <w:name w:val="List Paragraph"/>
    <w:basedOn w:val="a1"/>
    <w:link w:val="aff2"/>
    <w:uiPriority w:val="99"/>
    <w:qFormat/>
    <w:rsid w:val="00354809"/>
    <w:pPr>
      <w:spacing w:after="0" w:line="240" w:lineRule="auto"/>
      <w:ind w:left="708"/>
    </w:pPr>
    <w:rPr>
      <w:rFonts w:eastAsia="Times New Roman"/>
      <w:sz w:val="20"/>
      <w:szCs w:val="20"/>
      <w:lang w:val="x-none" w:eastAsia="x-none"/>
    </w:rPr>
  </w:style>
  <w:style w:type="paragraph" w:customStyle="1" w:styleId="Char1CharCharCharCharCharCharChar">
    <w:name w:val="Char1 Char Char Char Char Char Знак Char Char Знак"/>
    <w:basedOn w:val="a1"/>
    <w:rsid w:val="00354809"/>
    <w:pPr>
      <w:tabs>
        <w:tab w:val="left" w:pos="709"/>
      </w:tabs>
      <w:spacing w:after="0" w:line="240" w:lineRule="auto"/>
    </w:pPr>
    <w:rPr>
      <w:rFonts w:ascii="Tahoma" w:eastAsia="Times New Roman" w:hAnsi="Tahoma"/>
      <w:lang w:val="pl-PL" w:eastAsia="pl-PL"/>
    </w:rPr>
  </w:style>
  <w:style w:type="character" w:customStyle="1" w:styleId="002Char">
    <w:name w:val="002 Char"/>
    <w:link w:val="002"/>
    <w:locked/>
    <w:rsid w:val="00354809"/>
    <w:rPr>
      <w:rFonts w:ascii="Calibri" w:eastAsia="Calibri" w:hAnsi="Calibri"/>
      <w:b/>
      <w:bCs/>
      <w:sz w:val="28"/>
      <w:szCs w:val="22"/>
    </w:rPr>
  </w:style>
  <w:style w:type="character" w:customStyle="1" w:styleId="2Char">
    <w:name w:val="т2 Char"/>
    <w:link w:val="21"/>
    <w:locked/>
    <w:rsid w:val="00354809"/>
    <w:rPr>
      <w:rFonts w:eastAsia="Times New Roman"/>
      <w:b/>
      <w:spacing w:val="20"/>
      <w:sz w:val="24"/>
      <w:szCs w:val="24"/>
      <w:lang w:eastAsia="bg-BG" w:bidi="ar-SA"/>
    </w:rPr>
  </w:style>
  <w:style w:type="paragraph" w:customStyle="1" w:styleId="Default">
    <w:name w:val="Default"/>
    <w:rsid w:val="00354809"/>
    <w:pPr>
      <w:autoSpaceDE w:val="0"/>
      <w:autoSpaceDN w:val="0"/>
      <w:adjustRightInd w:val="0"/>
    </w:pPr>
    <w:rPr>
      <w:rFonts w:ascii="Arial" w:eastAsia="Times New Roman" w:hAnsi="Arial" w:cs="Arial"/>
      <w:color w:val="000000"/>
      <w:sz w:val="24"/>
      <w:szCs w:val="24"/>
    </w:rPr>
  </w:style>
  <w:style w:type="paragraph" w:customStyle="1" w:styleId="Title3">
    <w:name w:val="Title 3"/>
    <w:basedOn w:val="3"/>
    <w:rsid w:val="00354809"/>
    <w:pPr>
      <w:numPr>
        <w:numId w:val="3"/>
      </w:numPr>
      <w:tabs>
        <w:tab w:val="clear" w:pos="567"/>
        <w:tab w:val="num" w:pos="644"/>
      </w:tabs>
      <w:spacing w:before="240"/>
      <w:ind w:left="644" w:hanging="360"/>
    </w:pPr>
    <w:rPr>
      <w:rFonts w:ascii="Times New Roman" w:hAnsi="Times New Roman"/>
      <w:spacing w:val="0"/>
      <w:sz w:val="28"/>
      <w:szCs w:val="24"/>
      <w:lang w:eastAsia="en-US"/>
    </w:rPr>
  </w:style>
  <w:style w:type="paragraph" w:customStyle="1" w:styleId="Aff3">
    <w:name w:val="A"/>
    <w:basedOn w:val="a1"/>
    <w:rsid w:val="00354809"/>
    <w:pPr>
      <w:numPr>
        <w:ilvl w:val="12"/>
      </w:numPr>
      <w:spacing w:after="120" w:line="240" w:lineRule="auto"/>
      <w:ind w:left="567"/>
      <w:jc w:val="both"/>
    </w:pPr>
    <w:rPr>
      <w:rFonts w:ascii="Arial" w:eastAsia="Times New Roman" w:hAnsi="Arial"/>
      <w:sz w:val="22"/>
      <w:lang w:eastAsia="bg-BG"/>
    </w:rPr>
  </w:style>
  <w:style w:type="paragraph" w:customStyle="1" w:styleId="oddl-nadpis">
    <w:name w:val="oddíl-nadpis"/>
    <w:basedOn w:val="a1"/>
    <w:rsid w:val="00354809"/>
    <w:pPr>
      <w:keepNext/>
      <w:widowControl w:val="0"/>
      <w:tabs>
        <w:tab w:val="left" w:pos="567"/>
      </w:tabs>
      <w:spacing w:before="240" w:after="0" w:line="240" w:lineRule="exact"/>
    </w:pPr>
    <w:rPr>
      <w:rFonts w:ascii="Arial" w:eastAsia="Times New Roman" w:hAnsi="Arial"/>
      <w:b/>
      <w:szCs w:val="20"/>
    </w:rPr>
  </w:style>
  <w:style w:type="paragraph" w:customStyle="1" w:styleId="firstline">
    <w:name w:val="firstline"/>
    <w:basedOn w:val="a1"/>
    <w:rsid w:val="00354809"/>
    <w:pPr>
      <w:spacing w:after="0" w:line="240" w:lineRule="atLeast"/>
      <w:ind w:firstLine="640"/>
      <w:jc w:val="both"/>
    </w:pPr>
    <w:rPr>
      <w:rFonts w:ascii="Arial" w:eastAsia="Times New Roman" w:hAnsi="Arial" w:cs="Arial"/>
      <w:color w:val="000000"/>
      <w:lang w:eastAsia="bg-BG"/>
    </w:rPr>
  </w:style>
  <w:style w:type="paragraph" w:customStyle="1" w:styleId="titre4">
    <w:name w:val="titre4"/>
    <w:basedOn w:val="a1"/>
    <w:rsid w:val="00354809"/>
    <w:pPr>
      <w:numPr>
        <w:numId w:val="4"/>
      </w:numPr>
      <w:tabs>
        <w:tab w:val="decimal" w:pos="357"/>
      </w:tabs>
      <w:snapToGrid w:val="0"/>
      <w:spacing w:after="0" w:line="240" w:lineRule="auto"/>
      <w:ind w:left="357" w:hanging="357"/>
    </w:pPr>
    <w:rPr>
      <w:rFonts w:ascii="Arial" w:eastAsia="Times New Roman" w:hAnsi="Arial"/>
      <w:b/>
      <w:szCs w:val="20"/>
    </w:rPr>
  </w:style>
  <w:style w:type="paragraph" w:customStyle="1" w:styleId="Style2">
    <w:name w:val="Style2"/>
    <w:basedOn w:val="2"/>
    <w:rsid w:val="00354809"/>
    <w:pPr>
      <w:pBdr>
        <w:top w:val="single" w:sz="4" w:space="1" w:color="auto"/>
        <w:left w:val="single" w:sz="4" w:space="4" w:color="auto"/>
        <w:bottom w:val="single" w:sz="4" w:space="1" w:color="auto"/>
        <w:right w:val="single" w:sz="4" w:space="4" w:color="auto"/>
      </w:pBdr>
      <w:spacing w:before="240" w:after="240"/>
    </w:pPr>
    <w:rPr>
      <w:color w:val="0000FF"/>
      <w:sz w:val="26"/>
      <w:szCs w:val="26"/>
    </w:rPr>
  </w:style>
  <w:style w:type="paragraph" w:customStyle="1" w:styleId="Char1CharCharCharCharCharChar">
    <w:name w:val="Char1 Char Char Char Char Char Char"/>
    <w:basedOn w:val="a1"/>
    <w:rsid w:val="00354809"/>
    <w:pPr>
      <w:tabs>
        <w:tab w:val="left" w:pos="709"/>
      </w:tabs>
      <w:spacing w:after="0" w:line="240" w:lineRule="auto"/>
    </w:pPr>
    <w:rPr>
      <w:rFonts w:ascii="Tahoma" w:eastAsia="Times New Roman" w:hAnsi="Tahoma"/>
      <w:lang w:eastAsia="pl-PL"/>
    </w:rPr>
  </w:style>
  <w:style w:type="paragraph" w:customStyle="1" w:styleId="Char1CharCharChar1CharCharCharCharCharCharCharChar">
    <w:name w:val="Char1 Char Char Char1 Char Char Char Char Char Char Char Char"/>
    <w:basedOn w:val="a1"/>
    <w:rsid w:val="00354809"/>
    <w:pPr>
      <w:tabs>
        <w:tab w:val="left" w:pos="709"/>
      </w:tabs>
      <w:spacing w:after="0" w:line="240" w:lineRule="auto"/>
    </w:pPr>
    <w:rPr>
      <w:rFonts w:ascii="Tahoma" w:eastAsia="Times New Roman" w:hAnsi="Tahoma"/>
      <w:lang w:eastAsia="pl-PL"/>
    </w:rPr>
  </w:style>
  <w:style w:type="paragraph" w:customStyle="1" w:styleId="Text1">
    <w:name w:val="Text 1"/>
    <w:basedOn w:val="a1"/>
    <w:rsid w:val="00354809"/>
    <w:pPr>
      <w:spacing w:after="240" w:line="240" w:lineRule="auto"/>
      <w:ind w:left="482"/>
      <w:jc w:val="both"/>
    </w:pPr>
    <w:rPr>
      <w:rFonts w:ascii="Arial" w:eastAsia="Times New Roman" w:hAnsi="Arial"/>
      <w:sz w:val="20"/>
      <w:szCs w:val="20"/>
      <w:lang w:eastAsia="bg-BG"/>
    </w:rPr>
  </w:style>
  <w:style w:type="paragraph" w:customStyle="1" w:styleId="1CharCharChar1">
    <w:name w:val="1 Char Char Char1"/>
    <w:basedOn w:val="a1"/>
    <w:rsid w:val="00354809"/>
    <w:pPr>
      <w:tabs>
        <w:tab w:val="left" w:pos="709"/>
      </w:tabs>
      <w:spacing w:after="0" w:line="240" w:lineRule="auto"/>
    </w:pPr>
    <w:rPr>
      <w:rFonts w:ascii="Tahoma" w:eastAsia="Times New Roman" w:hAnsi="Tahoma"/>
      <w:lang w:eastAsia="pl-PL"/>
    </w:rPr>
  </w:style>
  <w:style w:type="paragraph" w:customStyle="1" w:styleId="CharCharCharCharCharCharCharCharCharCharCharChar1">
    <w:name w:val="Char Char Char Char Char Char Char Char Char Char Char Char1"/>
    <w:basedOn w:val="a1"/>
    <w:rsid w:val="00354809"/>
    <w:pPr>
      <w:tabs>
        <w:tab w:val="left" w:pos="709"/>
      </w:tabs>
      <w:spacing w:after="0" w:line="240" w:lineRule="auto"/>
    </w:pPr>
    <w:rPr>
      <w:rFonts w:ascii="Tahoma" w:eastAsia="Times New Roman" w:hAnsi="Tahoma"/>
      <w:lang w:eastAsia="pl-PL"/>
    </w:rPr>
  </w:style>
  <w:style w:type="paragraph" w:customStyle="1" w:styleId="CharCharChar">
    <w:name w:val="Char Char Char"/>
    <w:basedOn w:val="a1"/>
    <w:rsid w:val="00354809"/>
    <w:pPr>
      <w:tabs>
        <w:tab w:val="left" w:pos="709"/>
      </w:tabs>
      <w:spacing w:after="0" w:line="240" w:lineRule="auto"/>
    </w:pPr>
    <w:rPr>
      <w:rFonts w:eastAsia="Times New Roman"/>
      <w:lang w:val="pl-PL" w:eastAsia="pl-PL"/>
    </w:rPr>
  </w:style>
  <w:style w:type="paragraph" w:customStyle="1" w:styleId="Text2">
    <w:name w:val="Text 2"/>
    <w:basedOn w:val="a1"/>
    <w:rsid w:val="00354809"/>
    <w:pPr>
      <w:tabs>
        <w:tab w:val="left" w:pos="2161"/>
      </w:tabs>
      <w:spacing w:after="240" w:line="240" w:lineRule="auto"/>
      <w:ind w:left="1202"/>
      <w:jc w:val="both"/>
    </w:pPr>
    <w:rPr>
      <w:rFonts w:eastAsia="Times New Roman"/>
      <w:szCs w:val="20"/>
      <w:lang w:eastAsia="en-GB"/>
    </w:rPr>
  </w:style>
  <w:style w:type="paragraph" w:customStyle="1" w:styleId="CharCharCharCharCharChar">
    <w:name w:val="Char Char Char Char Char Char"/>
    <w:basedOn w:val="a1"/>
    <w:rsid w:val="00354809"/>
    <w:pPr>
      <w:tabs>
        <w:tab w:val="left" w:pos="709"/>
      </w:tabs>
      <w:spacing w:after="0" w:line="240" w:lineRule="auto"/>
    </w:pPr>
    <w:rPr>
      <w:rFonts w:ascii="Tahoma" w:eastAsia="Times New Roman" w:hAnsi="Tahoma"/>
      <w:lang w:eastAsia="pl-PL"/>
    </w:rPr>
  </w:style>
  <w:style w:type="paragraph" w:customStyle="1" w:styleId="PartTitle">
    <w:name w:val="PartTitle"/>
    <w:basedOn w:val="a1"/>
    <w:next w:val="a1"/>
    <w:rsid w:val="00354809"/>
    <w:pPr>
      <w:keepNext/>
      <w:pageBreakBefore/>
      <w:numPr>
        <w:numId w:val="5"/>
      </w:numPr>
      <w:spacing w:after="480" w:line="240" w:lineRule="auto"/>
      <w:ind w:left="0" w:firstLine="0"/>
      <w:jc w:val="center"/>
    </w:pPr>
    <w:rPr>
      <w:rFonts w:ascii="Arial" w:eastAsia="Times New Roman" w:hAnsi="Arial"/>
      <w:b/>
      <w:sz w:val="36"/>
      <w:szCs w:val="20"/>
      <w:lang w:eastAsia="en-GB"/>
    </w:rPr>
  </w:style>
  <w:style w:type="paragraph" w:customStyle="1" w:styleId="Char1CharChar1">
    <w:name w:val="Char1 Char Char1"/>
    <w:basedOn w:val="a1"/>
    <w:rsid w:val="00354809"/>
    <w:pPr>
      <w:tabs>
        <w:tab w:val="left" w:pos="709"/>
      </w:tabs>
      <w:spacing w:after="0" w:line="240" w:lineRule="auto"/>
    </w:pPr>
    <w:rPr>
      <w:rFonts w:ascii="Tahoma" w:eastAsia="Times New Roman" w:hAnsi="Tahoma"/>
      <w:lang w:eastAsia="pl-PL"/>
    </w:rPr>
  </w:style>
  <w:style w:type="paragraph" w:customStyle="1" w:styleId="Char1CharCharChar">
    <w:name w:val="Char1 Char Char Char"/>
    <w:basedOn w:val="a1"/>
    <w:rsid w:val="00354809"/>
    <w:pPr>
      <w:tabs>
        <w:tab w:val="left" w:pos="709"/>
      </w:tabs>
      <w:spacing w:after="0" w:line="240" w:lineRule="auto"/>
    </w:pPr>
    <w:rPr>
      <w:rFonts w:ascii="Tahoma" w:eastAsia="Times New Roman" w:hAnsi="Tahoma"/>
      <w:lang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1"/>
    <w:rsid w:val="00354809"/>
    <w:pPr>
      <w:tabs>
        <w:tab w:val="left" w:pos="709"/>
      </w:tabs>
      <w:spacing w:after="0" w:line="240" w:lineRule="auto"/>
    </w:pPr>
    <w:rPr>
      <w:rFonts w:ascii="Tahoma" w:eastAsia="Times New Roman" w:hAnsi="Tahoma"/>
      <w:lang w:eastAsia="pl-PL"/>
    </w:rPr>
  </w:style>
  <w:style w:type="paragraph" w:customStyle="1" w:styleId="CharCharCharCharCharChar1CharCharChar">
    <w:name w:val="Char Char Char Char Char Char1 Char Char Char"/>
    <w:basedOn w:val="a1"/>
    <w:rsid w:val="00354809"/>
    <w:pPr>
      <w:tabs>
        <w:tab w:val="left" w:pos="709"/>
      </w:tabs>
      <w:spacing w:after="0" w:line="240" w:lineRule="auto"/>
    </w:pPr>
    <w:rPr>
      <w:rFonts w:ascii="Tahoma" w:eastAsia="Times New Roman" w:hAnsi="Tahoma"/>
      <w:lang w:eastAsia="pl-PL"/>
    </w:rPr>
  </w:style>
  <w:style w:type="paragraph" w:customStyle="1" w:styleId="CharCharCharCharCharChar1CharCharCharChar">
    <w:name w:val="Char Char Char Char Char Char1 Char Char Char Char"/>
    <w:basedOn w:val="a1"/>
    <w:rsid w:val="00354809"/>
    <w:pPr>
      <w:tabs>
        <w:tab w:val="left" w:pos="709"/>
      </w:tabs>
      <w:spacing w:after="0" w:line="240" w:lineRule="auto"/>
    </w:pPr>
    <w:rPr>
      <w:rFonts w:ascii="Tahoma" w:eastAsia="Times New Roman" w:hAnsi="Tahoma"/>
      <w:lang w:eastAsia="pl-PL"/>
    </w:rPr>
  </w:style>
  <w:style w:type="paragraph" w:customStyle="1" w:styleId="Opsomming1">
    <w:name w:val="Opsomming 1"/>
    <w:basedOn w:val="a1"/>
    <w:rsid w:val="00354809"/>
    <w:pPr>
      <w:numPr>
        <w:numId w:val="6"/>
      </w:numPr>
      <w:spacing w:after="0" w:line="240" w:lineRule="auto"/>
    </w:pPr>
    <w:rPr>
      <w:rFonts w:eastAsia="Times New Roman"/>
      <w:sz w:val="20"/>
      <w:szCs w:val="20"/>
      <w:lang w:eastAsia="bg-BG"/>
    </w:rPr>
  </w:style>
  <w:style w:type="paragraph" w:customStyle="1" w:styleId="CharCharCharCharCharCharCharCharCharCharCharChar1CharCharCharCharCharChar1Char">
    <w:name w:val="Char Char Char Char Char Char Char Char Char Char Char Char1 Char Char Char Char Char Char1 Char"/>
    <w:basedOn w:val="a1"/>
    <w:rsid w:val="00354809"/>
    <w:pPr>
      <w:tabs>
        <w:tab w:val="left" w:pos="709"/>
      </w:tabs>
      <w:spacing w:after="0" w:line="240" w:lineRule="auto"/>
    </w:pPr>
    <w:rPr>
      <w:rFonts w:ascii="Tahoma" w:eastAsia="Times New Roman" w:hAnsi="Tahoma"/>
      <w:lang w:val="pl-PL" w:eastAsia="pl-PL"/>
    </w:rPr>
  </w:style>
  <w:style w:type="paragraph" w:customStyle="1" w:styleId="Normal12pt">
    <w:name w:val="Normal + 12 pt"/>
    <w:basedOn w:val="a1"/>
    <w:rsid w:val="00354809"/>
    <w:pPr>
      <w:tabs>
        <w:tab w:val="num" w:pos="1778"/>
      </w:tabs>
      <w:spacing w:after="0" w:line="360" w:lineRule="auto"/>
      <w:ind w:left="1843" w:hanging="360"/>
      <w:jc w:val="both"/>
    </w:pPr>
    <w:rPr>
      <w:rFonts w:eastAsia="Times New Roman"/>
      <w:lang w:eastAsia="bg-BG"/>
    </w:rPr>
  </w:style>
  <w:style w:type="paragraph" w:customStyle="1" w:styleId="Char1">
    <w:name w:val="Char1"/>
    <w:basedOn w:val="a1"/>
    <w:rsid w:val="00354809"/>
    <w:pPr>
      <w:tabs>
        <w:tab w:val="left" w:pos="709"/>
      </w:tabs>
      <w:spacing w:after="0" w:line="240" w:lineRule="auto"/>
    </w:pPr>
    <w:rPr>
      <w:rFonts w:ascii="Tahoma" w:eastAsia="Times New Roman" w:hAnsi="Tahoma"/>
      <w:lang w:val="pl-PL" w:eastAsia="pl-PL"/>
    </w:rPr>
  </w:style>
  <w:style w:type="paragraph" w:customStyle="1" w:styleId="CharCharChar0">
    <w:name w:val="Char Char Char Знак"/>
    <w:basedOn w:val="a1"/>
    <w:semiHidden/>
    <w:rsid w:val="00354809"/>
    <w:pPr>
      <w:tabs>
        <w:tab w:val="left" w:pos="709"/>
      </w:tabs>
      <w:spacing w:after="0" w:line="240" w:lineRule="auto"/>
    </w:pPr>
    <w:rPr>
      <w:rFonts w:ascii="Futura Bk" w:eastAsia="Times New Roman" w:hAnsi="Futura Bk"/>
      <w:lang w:val="pl-PL" w:eastAsia="pl-PL"/>
    </w:rPr>
  </w:style>
  <w:style w:type="paragraph" w:customStyle="1" w:styleId="Style">
    <w:name w:val="Style"/>
    <w:rsid w:val="00354809"/>
    <w:pPr>
      <w:suppressAutoHyphens/>
      <w:autoSpaceDE w:val="0"/>
      <w:ind w:left="140" w:right="140" w:firstLine="840"/>
      <w:jc w:val="both"/>
    </w:pPr>
    <w:rPr>
      <w:rFonts w:ascii="Times CY" w:eastAsia="Times CY" w:hAnsi="Calibri" w:cs="Times CY"/>
      <w:sz w:val="24"/>
      <w:szCs w:val="24"/>
      <w:lang w:eastAsia="ar-SA"/>
    </w:rPr>
  </w:style>
  <w:style w:type="paragraph" w:customStyle="1" w:styleId="Style12ptJustifiedFirstline063cm">
    <w:name w:val="Style 12 pt Justified First line:  063 cm"/>
    <w:basedOn w:val="a1"/>
    <w:rsid w:val="00354809"/>
    <w:pPr>
      <w:tabs>
        <w:tab w:val="left" w:pos="709"/>
      </w:tabs>
      <w:spacing w:before="120" w:after="0" w:line="240" w:lineRule="auto"/>
      <w:ind w:firstLine="709"/>
      <w:jc w:val="both"/>
    </w:pPr>
    <w:rPr>
      <w:rFonts w:eastAsia="Times New Roman"/>
      <w:szCs w:val="20"/>
      <w:lang w:val="en-AU" w:eastAsia="zh-CN"/>
    </w:rPr>
  </w:style>
  <w:style w:type="character" w:customStyle="1" w:styleId="StyleHeading1TimesNewRoman14ptBefore18ptChar">
    <w:name w:val="Style Heading 1 + Times New Roman 14 pt Before:  18 pt Char"/>
    <w:link w:val="StyleHeading1TimesNewRoman14ptBefore18pt"/>
    <w:locked/>
    <w:rsid w:val="00354809"/>
    <w:rPr>
      <w:b/>
      <w:bCs/>
      <w:caps/>
      <w:w w:val="120"/>
      <w:kern w:val="32"/>
      <w:sz w:val="28"/>
      <w:lang w:val="en-US" w:eastAsia="x-none"/>
    </w:rPr>
  </w:style>
  <w:style w:type="paragraph" w:customStyle="1" w:styleId="StyleHeading1TimesNewRoman14ptBefore18pt">
    <w:name w:val="Style Heading 1 + Times New Roman 14 pt Before:  18 pt"/>
    <w:basedOn w:val="10"/>
    <w:link w:val="StyleHeading1TimesNewRoman14ptBefore18ptChar"/>
    <w:rsid w:val="00354809"/>
    <w:pPr>
      <w:widowControl w:val="0"/>
      <w:numPr>
        <w:numId w:val="2"/>
      </w:numPr>
      <w:tabs>
        <w:tab w:val="left" w:pos="709"/>
      </w:tabs>
      <w:snapToGrid w:val="0"/>
      <w:spacing w:before="360"/>
    </w:pPr>
    <w:rPr>
      <w:rFonts w:ascii="Times New Roman" w:eastAsia="Calibri" w:hAnsi="Times New Roman" w:cs="Times New Roman"/>
      <w:caps/>
      <w:noProof w:val="0"/>
      <w:w w:val="120"/>
      <w:sz w:val="28"/>
      <w:szCs w:val="20"/>
      <w:lang w:val="en-US" w:eastAsia="x-none"/>
    </w:rPr>
  </w:style>
  <w:style w:type="paragraph" w:customStyle="1" w:styleId="StyleHeading2Before6ptAfter0pt">
    <w:name w:val="Style Heading 2 + Before:  6 pt After:  0 pt"/>
    <w:basedOn w:val="2"/>
    <w:autoRedefine/>
    <w:rsid w:val="00354809"/>
    <w:pPr>
      <w:widowControl w:val="0"/>
      <w:snapToGrid w:val="0"/>
      <w:spacing w:before="120"/>
    </w:pPr>
    <w:rPr>
      <w:rFonts w:ascii="Times New Roman" w:hAnsi="Times New Roman"/>
      <w:bCs/>
      <w:i/>
      <w:iCs/>
      <w:spacing w:val="0"/>
      <w:sz w:val="28"/>
      <w:szCs w:val="28"/>
      <w:lang w:eastAsia="en-US"/>
    </w:rPr>
  </w:style>
  <w:style w:type="paragraph" w:customStyle="1" w:styleId="Standard">
    <w:name w:val="Standard"/>
    <w:rsid w:val="00354809"/>
    <w:pPr>
      <w:widowControl w:val="0"/>
      <w:suppressAutoHyphens/>
    </w:pPr>
    <w:rPr>
      <w:rFonts w:ascii="Arial" w:eastAsia="Times CY" w:hAnsi="Arial" w:cs="Arial"/>
      <w:lang w:val="en-GB" w:eastAsia="ar-SA"/>
    </w:rPr>
  </w:style>
  <w:style w:type="paragraph" w:customStyle="1" w:styleId="1">
    <w:name w:val="т1"/>
    <w:rsid w:val="00354809"/>
    <w:pPr>
      <w:numPr>
        <w:numId w:val="7"/>
      </w:numPr>
      <w:spacing w:before="480" w:after="240" w:line="360" w:lineRule="auto"/>
      <w:ind w:hanging="720"/>
      <w:jc w:val="both"/>
    </w:pPr>
    <w:rPr>
      <w:rFonts w:eastAsia="Times New Roman"/>
      <w:b/>
      <w:caps/>
      <w:sz w:val="24"/>
      <w:szCs w:val="24"/>
      <w:u w:val="single"/>
    </w:rPr>
  </w:style>
  <w:style w:type="paragraph" w:customStyle="1" w:styleId="CharCharChar1">
    <w:name w:val="Знак Знак Char Char Char"/>
    <w:basedOn w:val="a1"/>
    <w:rsid w:val="00354809"/>
    <w:pPr>
      <w:tabs>
        <w:tab w:val="left" w:pos="709"/>
      </w:tabs>
      <w:spacing w:after="0" w:line="240" w:lineRule="auto"/>
    </w:pPr>
    <w:rPr>
      <w:rFonts w:ascii="Tahoma" w:eastAsia="Times New Roman" w:hAnsi="Tahoma"/>
      <w:lang w:val="pl-PL" w:eastAsia="pl-PL"/>
    </w:rPr>
  </w:style>
  <w:style w:type="character" w:customStyle="1" w:styleId="Bodytext">
    <w:name w:val="Body text_"/>
    <w:link w:val="BodyText27"/>
    <w:locked/>
    <w:rsid w:val="00354809"/>
    <w:rPr>
      <w:sz w:val="23"/>
      <w:szCs w:val="23"/>
      <w:shd w:val="clear" w:color="auto" w:fill="FFFFFF"/>
    </w:rPr>
  </w:style>
  <w:style w:type="paragraph" w:customStyle="1" w:styleId="BodyText27">
    <w:name w:val="Body Text27"/>
    <w:basedOn w:val="a1"/>
    <w:link w:val="Bodytext"/>
    <w:rsid w:val="00354809"/>
    <w:pPr>
      <w:shd w:val="clear" w:color="auto" w:fill="FFFFFF"/>
      <w:spacing w:before="1800" w:after="300" w:line="240" w:lineRule="atLeast"/>
      <w:ind w:hanging="700"/>
      <w:jc w:val="center"/>
    </w:pPr>
    <w:rPr>
      <w:sz w:val="23"/>
      <w:szCs w:val="23"/>
      <w:shd w:val="clear" w:color="auto" w:fill="FFFFFF"/>
      <w:lang w:val="x-none" w:eastAsia="x-none"/>
    </w:rPr>
  </w:style>
  <w:style w:type="paragraph" w:customStyle="1" w:styleId="NormalEngl">
    <w:name w:val="Normal Engl"/>
    <w:basedOn w:val="a1"/>
    <w:rsid w:val="00354809"/>
    <w:pPr>
      <w:spacing w:after="0" w:line="240" w:lineRule="auto"/>
    </w:pPr>
    <w:rPr>
      <w:rFonts w:eastAsia="Times New Roman"/>
      <w:szCs w:val="20"/>
      <w:lang w:val="en-US"/>
    </w:rPr>
  </w:style>
  <w:style w:type="character" w:styleId="aff4">
    <w:name w:val="footnote reference"/>
    <w:aliases w:val="Footnote symbol"/>
    <w:unhideWhenUsed/>
    <w:rsid w:val="00354809"/>
    <w:rPr>
      <w:vertAlign w:val="superscript"/>
      <w:lang w:val="bg-BG"/>
    </w:rPr>
  </w:style>
  <w:style w:type="character" w:styleId="aff5">
    <w:name w:val="annotation reference"/>
    <w:semiHidden/>
    <w:unhideWhenUsed/>
    <w:rsid w:val="00354809"/>
    <w:rPr>
      <w:sz w:val="16"/>
      <w:szCs w:val="16"/>
      <w:lang w:val="bg-BG"/>
    </w:rPr>
  </w:style>
  <w:style w:type="character" w:customStyle="1" w:styleId="small1">
    <w:name w:val="small1"/>
    <w:rsid w:val="00354809"/>
    <w:rPr>
      <w:rFonts w:ascii="Verdana" w:hAnsi="Verdana" w:hint="default"/>
      <w:sz w:val="17"/>
      <w:szCs w:val="17"/>
      <w:lang w:val="bg-BG"/>
    </w:rPr>
  </w:style>
  <w:style w:type="character" w:customStyle="1" w:styleId="ldef">
    <w:name w:val="ldef"/>
    <w:rsid w:val="00354809"/>
  </w:style>
  <w:style w:type="character" w:customStyle="1" w:styleId="gt-icon-text1">
    <w:name w:val="gt-icon-text1"/>
    <w:rsid w:val="00354809"/>
  </w:style>
  <w:style w:type="character" w:customStyle="1" w:styleId="hps">
    <w:name w:val="hps"/>
    <w:rsid w:val="00354809"/>
  </w:style>
  <w:style w:type="character" w:customStyle="1" w:styleId="newdocreference">
    <w:name w:val="newdocreference"/>
    <w:rsid w:val="00354809"/>
  </w:style>
  <w:style w:type="character" w:customStyle="1" w:styleId="FontStyle17">
    <w:name w:val="Font Style17"/>
    <w:rsid w:val="00354809"/>
    <w:rPr>
      <w:rFonts w:ascii="Times New Roman" w:hAnsi="Times New Roman" w:cs="Times New Roman" w:hint="default"/>
      <w:sz w:val="26"/>
    </w:rPr>
  </w:style>
  <w:style w:type="character" w:customStyle="1" w:styleId="FontStyle16">
    <w:name w:val="Font Style16"/>
    <w:rsid w:val="00354809"/>
    <w:rPr>
      <w:rFonts w:ascii="Times New Roman" w:hAnsi="Times New Roman" w:cs="Times New Roman" w:hint="default"/>
      <w:sz w:val="26"/>
    </w:rPr>
  </w:style>
  <w:style w:type="table" w:styleId="aff6">
    <w:name w:val="Table Grid"/>
    <w:basedOn w:val="a3"/>
    <w:uiPriority w:val="59"/>
    <w:rsid w:val="003548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4"/>
    <w:semiHidden/>
    <w:unhideWhenUsed/>
    <w:rsid w:val="00354809"/>
    <w:pPr>
      <w:numPr>
        <w:numId w:val="8"/>
      </w:numPr>
    </w:pPr>
  </w:style>
  <w:style w:type="paragraph" w:customStyle="1" w:styleId="Char1CharCharCharCharCharCharChar0">
    <w:name w:val=" Char1 Char Char Char Char Char Знак Char Char Знак"/>
    <w:basedOn w:val="a1"/>
    <w:rsid w:val="00354809"/>
    <w:pPr>
      <w:tabs>
        <w:tab w:val="left" w:pos="709"/>
      </w:tabs>
      <w:spacing w:after="0" w:line="240" w:lineRule="auto"/>
    </w:pPr>
    <w:rPr>
      <w:rFonts w:ascii="Tahoma" w:eastAsia="Times New Roman" w:hAnsi="Tahoma"/>
      <w:lang w:val="pl-PL" w:eastAsia="pl-PL"/>
    </w:rPr>
  </w:style>
  <w:style w:type="character" w:styleId="aff7">
    <w:name w:val="page number"/>
    <w:basedOn w:val="a2"/>
    <w:rsid w:val="00354809"/>
  </w:style>
  <w:style w:type="character" w:customStyle="1" w:styleId="WW8Num3z0">
    <w:name w:val="WW8Num3z0"/>
    <w:rsid w:val="00DB3E98"/>
    <w:rPr>
      <w:rFonts w:ascii="Symbol" w:hAnsi="Symbol"/>
    </w:rPr>
  </w:style>
  <w:style w:type="character" w:customStyle="1" w:styleId="WW8Num4z0">
    <w:name w:val="WW8Num4z0"/>
    <w:rsid w:val="00DB3E98"/>
    <w:rPr>
      <w:rFonts w:ascii="Symbol" w:hAnsi="Symbol"/>
    </w:rPr>
  </w:style>
  <w:style w:type="character" w:customStyle="1" w:styleId="WW8Num5z0">
    <w:name w:val="WW8Num5z0"/>
    <w:rsid w:val="00DB3E98"/>
    <w:rPr>
      <w:rFonts w:ascii="Symbol" w:hAnsi="Symbol"/>
    </w:rPr>
  </w:style>
  <w:style w:type="character" w:customStyle="1" w:styleId="WW8Num6z0">
    <w:name w:val="WW8Num6z0"/>
    <w:rsid w:val="00DB3E98"/>
    <w:rPr>
      <w:rFonts w:ascii="Symbol" w:hAnsi="Symbol"/>
    </w:rPr>
  </w:style>
  <w:style w:type="character" w:customStyle="1" w:styleId="WW8Num6z1">
    <w:name w:val="WW8Num6z1"/>
    <w:rsid w:val="00DB3E98"/>
    <w:rPr>
      <w:rFonts w:ascii="Courier New" w:hAnsi="Courier New" w:cs="Courier New"/>
    </w:rPr>
  </w:style>
  <w:style w:type="character" w:customStyle="1" w:styleId="WW8Num7z0">
    <w:name w:val="WW8Num7z0"/>
    <w:rsid w:val="00DB3E98"/>
    <w:rPr>
      <w:rFonts w:ascii="Symbol" w:hAnsi="Symbol"/>
    </w:rPr>
  </w:style>
  <w:style w:type="character" w:customStyle="1" w:styleId="WW8Num7z1">
    <w:name w:val="WW8Num7z1"/>
    <w:rsid w:val="00DB3E98"/>
    <w:rPr>
      <w:rFonts w:ascii="Courier New" w:hAnsi="Courier New" w:cs="Courier New"/>
    </w:rPr>
  </w:style>
  <w:style w:type="character" w:customStyle="1" w:styleId="WW8Num8z0">
    <w:name w:val="WW8Num8z0"/>
    <w:rsid w:val="00DB3E98"/>
    <w:rPr>
      <w:rFonts w:ascii="Symbol" w:hAnsi="Symbol"/>
    </w:rPr>
  </w:style>
  <w:style w:type="character" w:customStyle="1" w:styleId="WW8Num8z1">
    <w:name w:val="WW8Num8z1"/>
    <w:rsid w:val="00DB3E98"/>
    <w:rPr>
      <w:rFonts w:ascii="Courier New" w:hAnsi="Courier New" w:cs="Courier New"/>
    </w:rPr>
  </w:style>
  <w:style w:type="character" w:customStyle="1" w:styleId="WW8Num9z0">
    <w:name w:val="WW8Num9z0"/>
    <w:rsid w:val="00DB3E98"/>
    <w:rPr>
      <w:rFonts w:ascii="Symbol" w:hAnsi="Symbol"/>
    </w:rPr>
  </w:style>
  <w:style w:type="character" w:customStyle="1" w:styleId="WW8Num9z1">
    <w:name w:val="WW8Num9z1"/>
    <w:rsid w:val="00DB3E98"/>
    <w:rPr>
      <w:rFonts w:ascii="Courier New" w:hAnsi="Courier New" w:cs="Courier New"/>
    </w:rPr>
  </w:style>
  <w:style w:type="character" w:customStyle="1" w:styleId="WW8Num10z0">
    <w:name w:val="WW8Num10z0"/>
    <w:rsid w:val="00DB3E98"/>
    <w:rPr>
      <w:rFonts w:ascii="Symbol" w:hAnsi="Symbol"/>
    </w:rPr>
  </w:style>
  <w:style w:type="character" w:customStyle="1" w:styleId="WW8Num10z1">
    <w:name w:val="WW8Num10z1"/>
    <w:rsid w:val="00DB3E98"/>
    <w:rPr>
      <w:rFonts w:ascii="Courier New" w:hAnsi="Courier New" w:cs="Courier New"/>
    </w:rPr>
  </w:style>
  <w:style w:type="character" w:customStyle="1" w:styleId="Absatz-Standardschriftart">
    <w:name w:val="Absatz-Standardschriftart"/>
    <w:rsid w:val="00DB3E98"/>
  </w:style>
  <w:style w:type="character" w:customStyle="1" w:styleId="WW8Num11z0">
    <w:name w:val="WW8Num11z0"/>
    <w:rsid w:val="00DB3E98"/>
    <w:rPr>
      <w:rFonts w:ascii="Symbol" w:hAnsi="Symbol"/>
    </w:rPr>
  </w:style>
  <w:style w:type="character" w:customStyle="1" w:styleId="WW8Num11z1">
    <w:name w:val="WW8Num11z1"/>
    <w:rsid w:val="00DB3E98"/>
    <w:rPr>
      <w:rFonts w:ascii="Courier New" w:hAnsi="Courier New" w:cs="Courier New"/>
    </w:rPr>
  </w:style>
  <w:style w:type="character" w:customStyle="1" w:styleId="WW-Absatz-Standardschriftart">
    <w:name w:val="WW-Absatz-Standardschriftart"/>
    <w:rsid w:val="00DB3E98"/>
  </w:style>
  <w:style w:type="character" w:customStyle="1" w:styleId="WW-Absatz-Standardschriftart1">
    <w:name w:val="WW-Absatz-Standardschriftart1"/>
    <w:rsid w:val="00DB3E98"/>
  </w:style>
  <w:style w:type="character" w:customStyle="1" w:styleId="WW-Absatz-Standardschriftart11">
    <w:name w:val="WW-Absatz-Standardschriftart11"/>
    <w:rsid w:val="00DB3E98"/>
  </w:style>
  <w:style w:type="character" w:customStyle="1" w:styleId="WW8Num2z0">
    <w:name w:val="WW8Num2z0"/>
    <w:rsid w:val="00DB3E98"/>
    <w:rPr>
      <w:rFonts w:ascii="Symbol" w:hAnsi="Symbol"/>
    </w:rPr>
  </w:style>
  <w:style w:type="character" w:customStyle="1" w:styleId="WW8Num3z1">
    <w:name w:val="WW8Num3z1"/>
    <w:rsid w:val="00DB3E98"/>
    <w:rPr>
      <w:rFonts w:ascii="Courier New" w:hAnsi="Courier New" w:cs="Courier New"/>
    </w:rPr>
  </w:style>
  <w:style w:type="character" w:customStyle="1" w:styleId="WW-Absatz-Standardschriftart111">
    <w:name w:val="WW-Absatz-Standardschriftart111"/>
    <w:rsid w:val="00DB3E98"/>
  </w:style>
  <w:style w:type="character" w:customStyle="1" w:styleId="WW8Num12z0">
    <w:name w:val="WW8Num12z0"/>
    <w:rsid w:val="00DB3E98"/>
    <w:rPr>
      <w:rFonts w:ascii="Symbol" w:hAnsi="Symbol"/>
    </w:rPr>
  </w:style>
  <w:style w:type="character" w:customStyle="1" w:styleId="WW8Num13z0">
    <w:name w:val="WW8Num13z0"/>
    <w:rsid w:val="00DB3E98"/>
    <w:rPr>
      <w:rFonts w:ascii="Tahoma" w:hAnsi="Tahoma" w:cs="Tahoma"/>
    </w:rPr>
  </w:style>
  <w:style w:type="character" w:customStyle="1" w:styleId="WW8Num13z1">
    <w:name w:val="WW8Num13z1"/>
    <w:rsid w:val="00DB3E98"/>
    <w:rPr>
      <w:rFonts w:ascii="OpenSymbol" w:hAnsi="OpenSymbol" w:cs="OpenSymbol"/>
    </w:rPr>
  </w:style>
  <w:style w:type="character" w:customStyle="1" w:styleId="WW8Num16z0">
    <w:name w:val="WW8Num16z0"/>
    <w:rsid w:val="00DB3E98"/>
    <w:rPr>
      <w:b/>
      <w:i w:val="0"/>
    </w:rPr>
  </w:style>
  <w:style w:type="character" w:customStyle="1" w:styleId="WW8Num17z0">
    <w:name w:val="WW8Num17z0"/>
    <w:rsid w:val="00DB3E98"/>
    <w:rPr>
      <w:b/>
      <w:i w:val="0"/>
    </w:rPr>
  </w:style>
  <w:style w:type="character" w:customStyle="1" w:styleId="WW8Num18z3">
    <w:name w:val="WW8Num18z3"/>
    <w:rsid w:val="00DB3E98"/>
    <w:rPr>
      <w:b/>
    </w:rPr>
  </w:style>
  <w:style w:type="character" w:customStyle="1" w:styleId="WW8Num20z0">
    <w:name w:val="WW8Num20z0"/>
    <w:rsid w:val="00DB3E98"/>
    <w:rPr>
      <w:rFonts w:ascii="Symbol" w:hAnsi="Symbol"/>
    </w:rPr>
  </w:style>
  <w:style w:type="character" w:customStyle="1" w:styleId="WW8Num20z1">
    <w:name w:val="WW8Num20z1"/>
    <w:rsid w:val="00DB3E98"/>
    <w:rPr>
      <w:rFonts w:ascii="Courier New" w:hAnsi="Courier New" w:cs="Courier New"/>
    </w:rPr>
  </w:style>
  <w:style w:type="character" w:customStyle="1" w:styleId="WW8Num20z2">
    <w:name w:val="WW8Num20z2"/>
    <w:rsid w:val="00DB3E98"/>
    <w:rPr>
      <w:rFonts w:ascii="Wingdings" w:hAnsi="Wingdings"/>
    </w:rPr>
  </w:style>
  <w:style w:type="character" w:customStyle="1" w:styleId="14">
    <w:name w:val="Шрифт на абзаца по подразбиране1"/>
    <w:rsid w:val="00DB3E98"/>
  </w:style>
  <w:style w:type="character" w:customStyle="1" w:styleId="WW-Absatz-Standardschriftart1111">
    <w:name w:val="WW-Absatz-Standardschriftart1111"/>
    <w:rsid w:val="00DB3E98"/>
  </w:style>
  <w:style w:type="character" w:customStyle="1" w:styleId="WW-Absatz-Standardschriftart11111">
    <w:name w:val="WW-Absatz-Standardschriftart11111"/>
    <w:rsid w:val="00DB3E98"/>
  </w:style>
  <w:style w:type="character" w:customStyle="1" w:styleId="WW-Absatz-Standardschriftart111111">
    <w:name w:val="WW-Absatz-Standardschriftart111111"/>
    <w:rsid w:val="00DB3E98"/>
  </w:style>
  <w:style w:type="character" w:customStyle="1" w:styleId="WW8Num6z2">
    <w:name w:val="WW8Num6z2"/>
    <w:rsid w:val="00DB3E98"/>
    <w:rPr>
      <w:rFonts w:ascii="Wingdings" w:hAnsi="Wingdings"/>
    </w:rPr>
  </w:style>
  <w:style w:type="character" w:customStyle="1" w:styleId="WW-Absatz-Standardschriftart1111111">
    <w:name w:val="WW-Absatz-Standardschriftart1111111"/>
    <w:rsid w:val="00DB3E98"/>
  </w:style>
  <w:style w:type="character" w:customStyle="1" w:styleId="WW8Num1z0">
    <w:name w:val="WW8Num1z0"/>
    <w:rsid w:val="00DB3E98"/>
    <w:rPr>
      <w:rFonts w:ascii="Symbol" w:hAnsi="Symbol"/>
    </w:rPr>
  </w:style>
  <w:style w:type="character" w:customStyle="1" w:styleId="WW8Num1z1">
    <w:name w:val="WW8Num1z1"/>
    <w:rsid w:val="00DB3E98"/>
    <w:rPr>
      <w:rFonts w:ascii="Courier New" w:hAnsi="Courier New" w:cs="Courier New"/>
    </w:rPr>
  </w:style>
  <w:style w:type="character" w:customStyle="1" w:styleId="WW8Num1z2">
    <w:name w:val="WW8Num1z2"/>
    <w:rsid w:val="00DB3E98"/>
    <w:rPr>
      <w:rFonts w:ascii="Wingdings" w:hAnsi="Wingdings"/>
    </w:rPr>
  </w:style>
  <w:style w:type="character" w:customStyle="1" w:styleId="WW8Num3z2">
    <w:name w:val="WW8Num3z2"/>
    <w:rsid w:val="00DB3E98"/>
    <w:rPr>
      <w:rFonts w:ascii="Wingdings" w:hAnsi="Wingdings"/>
    </w:rPr>
  </w:style>
  <w:style w:type="character" w:customStyle="1" w:styleId="WW8Num4z1">
    <w:name w:val="WW8Num4z1"/>
    <w:rsid w:val="00DB3E98"/>
    <w:rPr>
      <w:rFonts w:ascii="Courier New" w:hAnsi="Courier New" w:cs="Courier New"/>
    </w:rPr>
  </w:style>
  <w:style w:type="character" w:customStyle="1" w:styleId="WW8Num4z2">
    <w:name w:val="WW8Num4z2"/>
    <w:rsid w:val="00DB3E98"/>
    <w:rPr>
      <w:rFonts w:ascii="Wingdings" w:hAnsi="Wingdings"/>
    </w:rPr>
  </w:style>
  <w:style w:type="character" w:customStyle="1" w:styleId="WW8Num5z2">
    <w:name w:val="WW8Num5z2"/>
    <w:rsid w:val="00DB3E98"/>
    <w:rPr>
      <w:lang w:val="bg-BG"/>
    </w:rPr>
  </w:style>
  <w:style w:type="character" w:customStyle="1" w:styleId="WW8Num7z2">
    <w:name w:val="WW8Num7z2"/>
    <w:rsid w:val="00DB3E98"/>
    <w:rPr>
      <w:rFonts w:ascii="Wingdings" w:hAnsi="Wingdings"/>
    </w:rPr>
  </w:style>
  <w:style w:type="character" w:customStyle="1" w:styleId="WW8Num8z2">
    <w:name w:val="WW8Num8z2"/>
    <w:rsid w:val="00DB3E98"/>
    <w:rPr>
      <w:rFonts w:ascii="Wingdings" w:hAnsi="Wingdings"/>
    </w:rPr>
  </w:style>
  <w:style w:type="character" w:customStyle="1" w:styleId="WW8Num9z2">
    <w:name w:val="WW8Num9z2"/>
    <w:rsid w:val="00DB3E98"/>
    <w:rPr>
      <w:rFonts w:ascii="Wingdings" w:hAnsi="Wingdings"/>
    </w:rPr>
  </w:style>
  <w:style w:type="character" w:customStyle="1" w:styleId="WW8Num11z2">
    <w:name w:val="WW8Num11z2"/>
    <w:rsid w:val="00DB3E98"/>
    <w:rPr>
      <w:rFonts w:ascii="Wingdings" w:hAnsi="Wingdings"/>
    </w:rPr>
  </w:style>
  <w:style w:type="character" w:customStyle="1" w:styleId="WW8Num12z2">
    <w:name w:val="WW8Num12z2"/>
    <w:rsid w:val="00DB3E98"/>
    <w:rPr>
      <w:b/>
    </w:rPr>
  </w:style>
  <w:style w:type="character" w:customStyle="1" w:styleId="WW8Num14z0">
    <w:name w:val="WW8Num14z0"/>
    <w:rsid w:val="00DB3E98"/>
    <w:rPr>
      <w:rFonts w:ascii="Symbol" w:hAnsi="Symbol"/>
    </w:rPr>
  </w:style>
  <w:style w:type="character" w:customStyle="1" w:styleId="WW8Num14z1">
    <w:name w:val="WW8Num14z1"/>
    <w:rsid w:val="00DB3E98"/>
    <w:rPr>
      <w:rFonts w:ascii="Courier New" w:hAnsi="Courier New" w:cs="Courier New"/>
    </w:rPr>
  </w:style>
  <w:style w:type="character" w:customStyle="1" w:styleId="WW8Num14z2">
    <w:name w:val="WW8Num14z2"/>
    <w:rsid w:val="00DB3E98"/>
    <w:rPr>
      <w:rFonts w:ascii="Wingdings" w:hAnsi="Wingdings"/>
    </w:rPr>
  </w:style>
  <w:style w:type="character" w:customStyle="1" w:styleId="WW8Num15z0">
    <w:name w:val="WW8Num15z0"/>
    <w:rsid w:val="00DB3E98"/>
    <w:rPr>
      <w:rFonts w:ascii="Tahoma" w:eastAsia="Times New Roman" w:hAnsi="Tahoma" w:cs="Tahoma"/>
    </w:rPr>
  </w:style>
  <w:style w:type="character" w:customStyle="1" w:styleId="WW8Num15z1">
    <w:name w:val="WW8Num15z1"/>
    <w:rsid w:val="00DB3E98"/>
    <w:rPr>
      <w:rFonts w:ascii="Courier New" w:hAnsi="Courier New" w:cs="Courier New"/>
    </w:rPr>
  </w:style>
  <w:style w:type="character" w:customStyle="1" w:styleId="WW8Num15z2">
    <w:name w:val="WW8Num15z2"/>
    <w:rsid w:val="00DB3E98"/>
    <w:rPr>
      <w:rFonts w:ascii="Wingdings" w:hAnsi="Wingdings"/>
    </w:rPr>
  </w:style>
  <w:style w:type="character" w:customStyle="1" w:styleId="WW8Num15z3">
    <w:name w:val="WW8Num15z3"/>
    <w:rsid w:val="00DB3E98"/>
    <w:rPr>
      <w:rFonts w:ascii="Symbol" w:hAnsi="Symbol"/>
    </w:rPr>
  </w:style>
  <w:style w:type="character" w:customStyle="1" w:styleId="WW-DefaultParagraphFont">
    <w:name w:val="WW-Default Paragraph Font"/>
    <w:rsid w:val="00DB3E98"/>
  </w:style>
  <w:style w:type="character" w:customStyle="1" w:styleId="Heading2Char">
    <w:name w:val="Heading 2 Char"/>
    <w:rsid w:val="00DB3E98"/>
    <w:rPr>
      <w:rFonts w:ascii="Times New Roman" w:eastAsia="Times New Roman" w:hAnsi="Times New Roman" w:cs="Times New Roman"/>
      <w:b/>
      <w:bCs/>
      <w:color w:val="FF0000"/>
      <w:sz w:val="24"/>
      <w:szCs w:val="24"/>
    </w:rPr>
  </w:style>
  <w:style w:type="character" w:customStyle="1" w:styleId="BodyTextIndent3Char">
    <w:name w:val="Body Text Indent 3 Char"/>
    <w:rsid w:val="00DB3E98"/>
    <w:rPr>
      <w:rFonts w:ascii="Times New Roman" w:eastAsia="Times New Roman" w:hAnsi="Times New Roman" w:cs="Times New Roman"/>
      <w:sz w:val="16"/>
      <w:szCs w:val="16"/>
    </w:rPr>
  </w:style>
  <w:style w:type="character" w:customStyle="1" w:styleId="FootnoteTextChar">
    <w:name w:val="Footnote Text Char"/>
    <w:rsid w:val="00DB3E98"/>
    <w:rPr>
      <w:rFonts w:ascii="Times New Roman" w:eastAsia="Times New Roman" w:hAnsi="Times New Roman" w:cs="Times New Roman"/>
      <w:sz w:val="20"/>
      <w:szCs w:val="20"/>
    </w:rPr>
  </w:style>
  <w:style w:type="character" w:customStyle="1" w:styleId="BodyTextIndent2Char">
    <w:name w:val="Body Text Indent 2 Char"/>
    <w:rsid w:val="00DB3E98"/>
    <w:rPr>
      <w:rFonts w:ascii="Times New Roman" w:eastAsia="Times New Roman" w:hAnsi="Times New Roman" w:cs="Times New Roman"/>
      <w:sz w:val="24"/>
      <w:szCs w:val="24"/>
    </w:rPr>
  </w:style>
  <w:style w:type="character" w:customStyle="1" w:styleId="BodyTextChar">
    <w:name w:val="Body Text Char"/>
    <w:rsid w:val="00DB3E98"/>
    <w:rPr>
      <w:rFonts w:ascii="Times New Roman" w:eastAsia="Times New Roman" w:hAnsi="Times New Roman" w:cs="Times New Roman"/>
      <w:sz w:val="24"/>
      <w:szCs w:val="24"/>
    </w:rPr>
  </w:style>
  <w:style w:type="character" w:customStyle="1" w:styleId="FooterChar">
    <w:name w:val="Footer Char"/>
    <w:rsid w:val="00DB3E98"/>
    <w:rPr>
      <w:rFonts w:ascii="Times New Roman" w:eastAsia="Times New Roman" w:hAnsi="Times New Roman" w:cs="Times New Roman"/>
      <w:sz w:val="24"/>
      <w:szCs w:val="24"/>
    </w:rPr>
  </w:style>
  <w:style w:type="character" w:customStyle="1" w:styleId="TitleChar">
    <w:name w:val="Title Char"/>
    <w:rsid w:val="00DB3E98"/>
    <w:rPr>
      <w:rFonts w:ascii="Times New Roman" w:eastAsia="Times New Roman" w:hAnsi="Times New Roman" w:cs="Times New Roman"/>
      <w:b/>
      <w:sz w:val="28"/>
      <w:szCs w:val="20"/>
    </w:rPr>
  </w:style>
  <w:style w:type="character" w:customStyle="1" w:styleId="BodyText2Char">
    <w:name w:val="Body Text 2 Char"/>
    <w:rsid w:val="00DB3E98"/>
    <w:rPr>
      <w:rFonts w:ascii="Times New Roman" w:eastAsia="Times New Roman" w:hAnsi="Times New Roman" w:cs="Times New Roman"/>
      <w:sz w:val="24"/>
      <w:szCs w:val="24"/>
    </w:rPr>
  </w:style>
  <w:style w:type="character" w:customStyle="1" w:styleId="aff8">
    <w:name w:val="Знаци за бележки под линия"/>
    <w:rsid w:val="00DB3E98"/>
    <w:rPr>
      <w:vertAlign w:val="superscript"/>
    </w:rPr>
  </w:style>
  <w:style w:type="character" w:customStyle="1" w:styleId="Heading1Char">
    <w:name w:val="Heading 1 Char"/>
    <w:rsid w:val="00DB3E98"/>
    <w:rPr>
      <w:rFonts w:ascii="Cambria" w:eastAsia="Times New Roman" w:hAnsi="Cambria" w:cs="Times New Roman"/>
      <w:b/>
      <w:bCs/>
      <w:kern w:val="1"/>
      <w:sz w:val="32"/>
      <w:szCs w:val="32"/>
    </w:rPr>
  </w:style>
  <w:style w:type="character" w:customStyle="1" w:styleId="Heading3Char">
    <w:name w:val="Heading 3 Char"/>
    <w:rsid w:val="00DB3E98"/>
    <w:rPr>
      <w:rFonts w:ascii="Cambria" w:eastAsia="Times New Roman" w:hAnsi="Cambria" w:cs="Times New Roman"/>
      <w:b/>
      <w:bCs/>
      <w:sz w:val="26"/>
      <w:szCs w:val="26"/>
    </w:rPr>
  </w:style>
  <w:style w:type="character" w:customStyle="1" w:styleId="aff9">
    <w:name w:val="Знаци за бележки в края"/>
    <w:rsid w:val="00DB3E98"/>
    <w:rPr>
      <w:vertAlign w:val="superscript"/>
    </w:rPr>
  </w:style>
  <w:style w:type="character" w:customStyle="1" w:styleId="WW-">
    <w:name w:val="WW-Знаци за бележки в края"/>
    <w:rsid w:val="00DB3E98"/>
  </w:style>
  <w:style w:type="character" w:customStyle="1" w:styleId="affa">
    <w:name w:val="Водачи"/>
    <w:rsid w:val="00DB3E98"/>
    <w:rPr>
      <w:rFonts w:ascii="OpenSymbol" w:eastAsia="OpenSymbol" w:hAnsi="OpenSymbol" w:cs="OpenSymbol"/>
    </w:rPr>
  </w:style>
  <w:style w:type="character" w:customStyle="1" w:styleId="affb">
    <w:name w:val="Символи за номериране"/>
    <w:rsid w:val="00DB3E98"/>
  </w:style>
  <w:style w:type="character" w:styleId="affc">
    <w:name w:val="endnote reference"/>
    <w:rsid w:val="00DB3E98"/>
    <w:rPr>
      <w:vertAlign w:val="superscript"/>
    </w:rPr>
  </w:style>
  <w:style w:type="character" w:customStyle="1" w:styleId="Char">
    <w:name w:val=" Char"/>
    <w:rsid w:val="00DB3E98"/>
    <w:rPr>
      <w:rFonts w:cs="Calibri"/>
      <w:sz w:val="24"/>
      <w:szCs w:val="24"/>
    </w:rPr>
  </w:style>
  <w:style w:type="character" w:customStyle="1" w:styleId="WW-Char">
    <w:name w:val="WW- Char"/>
    <w:rsid w:val="00DB3E98"/>
    <w:rPr>
      <w:rFonts w:cs="Calibri"/>
      <w:sz w:val="24"/>
      <w:szCs w:val="24"/>
    </w:rPr>
  </w:style>
  <w:style w:type="character" w:customStyle="1" w:styleId="WW8Num17z1">
    <w:name w:val="WW8Num17z1"/>
    <w:rsid w:val="00DB3E98"/>
    <w:rPr>
      <w:rFonts w:ascii="Symbol" w:hAnsi="Symbol"/>
    </w:rPr>
  </w:style>
  <w:style w:type="character" w:customStyle="1" w:styleId="WW8Num10z2">
    <w:name w:val="WW8Num10z2"/>
    <w:rsid w:val="00DB3E98"/>
    <w:rPr>
      <w:rFonts w:ascii="Wingdings" w:hAnsi="Wingdings"/>
    </w:rPr>
  </w:style>
  <w:style w:type="character" w:customStyle="1" w:styleId="WW8Num10z3">
    <w:name w:val="WW8Num10z3"/>
    <w:rsid w:val="00DB3E98"/>
    <w:rPr>
      <w:rFonts w:ascii="Symbol" w:hAnsi="Symbol"/>
    </w:rPr>
  </w:style>
  <w:style w:type="character" w:customStyle="1" w:styleId="WW8Num14z3">
    <w:name w:val="WW8Num14z3"/>
    <w:rsid w:val="00DB3E98"/>
    <w:rPr>
      <w:rFonts w:ascii="Symbol" w:hAnsi="Symbol"/>
    </w:rPr>
  </w:style>
  <w:style w:type="character" w:customStyle="1" w:styleId="WW8Num19z1">
    <w:name w:val="WW8Num19z1"/>
    <w:rsid w:val="00DB3E98"/>
    <w:rPr>
      <w:rFonts w:ascii="Symbol" w:hAnsi="Symbol"/>
    </w:rPr>
  </w:style>
  <w:style w:type="paragraph" w:customStyle="1" w:styleId="27">
    <w:name w:val="Заглавие2"/>
    <w:basedOn w:val="a1"/>
    <w:next w:val="af5"/>
    <w:rsid w:val="00DB3E98"/>
    <w:pPr>
      <w:keepNext/>
      <w:suppressAutoHyphens/>
      <w:spacing w:before="240" w:after="120" w:line="240" w:lineRule="auto"/>
    </w:pPr>
    <w:rPr>
      <w:rFonts w:ascii="Arial" w:eastAsia="MS Mincho" w:hAnsi="Arial" w:cs="Tahoma"/>
      <w:sz w:val="28"/>
      <w:szCs w:val="28"/>
      <w:lang w:eastAsia="ar-SA"/>
    </w:rPr>
  </w:style>
  <w:style w:type="paragraph" w:styleId="affd">
    <w:name w:val="List"/>
    <w:basedOn w:val="af5"/>
    <w:rsid w:val="00DB3E98"/>
    <w:pPr>
      <w:suppressAutoHyphens/>
      <w:spacing w:after="120"/>
    </w:pPr>
    <w:rPr>
      <w:rFonts w:cs="Tahoma"/>
      <w:szCs w:val="24"/>
      <w:lang w:eastAsia="ar-SA"/>
    </w:rPr>
  </w:style>
  <w:style w:type="paragraph" w:customStyle="1" w:styleId="28">
    <w:name w:val="Надпис2"/>
    <w:basedOn w:val="a1"/>
    <w:rsid w:val="00DB3E98"/>
    <w:pPr>
      <w:suppressLineNumbers/>
      <w:suppressAutoHyphens/>
      <w:spacing w:before="120" w:after="120" w:line="240" w:lineRule="auto"/>
    </w:pPr>
    <w:rPr>
      <w:rFonts w:eastAsia="Times New Roman" w:cs="Tahoma"/>
      <w:i/>
      <w:iCs/>
      <w:lang w:eastAsia="ar-SA"/>
    </w:rPr>
  </w:style>
  <w:style w:type="paragraph" w:customStyle="1" w:styleId="affe">
    <w:name w:val="Указател"/>
    <w:basedOn w:val="a1"/>
    <w:rsid w:val="00DB3E98"/>
    <w:pPr>
      <w:suppressLineNumbers/>
      <w:suppressAutoHyphens/>
      <w:spacing w:after="0" w:line="240" w:lineRule="auto"/>
    </w:pPr>
    <w:rPr>
      <w:rFonts w:eastAsia="Times New Roman" w:cs="Tahoma"/>
      <w:lang w:eastAsia="ar-SA"/>
    </w:rPr>
  </w:style>
  <w:style w:type="paragraph" w:customStyle="1" w:styleId="15">
    <w:name w:val="Заглавие1"/>
    <w:basedOn w:val="a1"/>
    <w:next w:val="af5"/>
    <w:rsid w:val="00DB3E98"/>
    <w:pPr>
      <w:keepNext/>
      <w:suppressAutoHyphens/>
      <w:spacing w:before="240" w:after="120" w:line="240" w:lineRule="auto"/>
    </w:pPr>
    <w:rPr>
      <w:rFonts w:ascii="Arial" w:eastAsia="MS Mincho" w:hAnsi="Arial" w:cs="Tahoma"/>
      <w:sz w:val="28"/>
      <w:szCs w:val="28"/>
      <w:lang w:eastAsia="ar-SA"/>
    </w:rPr>
  </w:style>
  <w:style w:type="paragraph" w:customStyle="1" w:styleId="16">
    <w:name w:val="Надпис1"/>
    <w:basedOn w:val="a1"/>
    <w:rsid w:val="00DB3E98"/>
    <w:pPr>
      <w:suppressLineNumbers/>
      <w:suppressAutoHyphens/>
      <w:spacing w:before="120" w:after="120" w:line="240" w:lineRule="auto"/>
    </w:pPr>
    <w:rPr>
      <w:rFonts w:eastAsia="Times New Roman" w:cs="Tahoma"/>
      <w:i/>
      <w:iCs/>
      <w:lang w:eastAsia="ar-SA"/>
    </w:rPr>
  </w:style>
  <w:style w:type="paragraph" w:customStyle="1" w:styleId="BodyText21">
    <w:name w:val="Body Text 21"/>
    <w:basedOn w:val="a1"/>
    <w:rsid w:val="00DB3E98"/>
    <w:pPr>
      <w:widowControl w:val="0"/>
      <w:suppressAutoHyphens/>
      <w:overflowPunct w:val="0"/>
      <w:autoSpaceDE w:val="0"/>
      <w:spacing w:after="0" w:line="240" w:lineRule="auto"/>
      <w:jc w:val="center"/>
      <w:textAlignment w:val="baseline"/>
    </w:pPr>
    <w:rPr>
      <w:rFonts w:eastAsia="Times New Roman" w:cs="Calibri"/>
      <w:b/>
      <w:szCs w:val="20"/>
      <w:lang w:val="en-US" w:eastAsia="ar-SA"/>
    </w:rPr>
  </w:style>
  <w:style w:type="paragraph" w:customStyle="1" w:styleId="FR2">
    <w:name w:val="FR2"/>
    <w:rsid w:val="00DB3E98"/>
    <w:pPr>
      <w:widowControl w:val="0"/>
      <w:suppressAutoHyphens/>
      <w:jc w:val="right"/>
    </w:pPr>
    <w:rPr>
      <w:rFonts w:ascii="Arial" w:eastAsia="Arial" w:hAnsi="Arial" w:cs="Calibri"/>
      <w:sz w:val="24"/>
      <w:lang w:eastAsia="ar-SA"/>
    </w:rPr>
  </w:style>
  <w:style w:type="paragraph" w:customStyle="1" w:styleId="Char10">
    <w:name w:val=" Char1"/>
    <w:basedOn w:val="a1"/>
    <w:rsid w:val="00DB3E98"/>
    <w:pPr>
      <w:tabs>
        <w:tab w:val="left" w:pos="709"/>
      </w:tabs>
      <w:suppressAutoHyphens/>
      <w:spacing w:after="0" w:line="240" w:lineRule="auto"/>
    </w:pPr>
    <w:rPr>
      <w:rFonts w:ascii="Tahoma" w:eastAsia="Times New Roman" w:hAnsi="Tahoma" w:cs="Calibri"/>
      <w:lang w:val="pl-PL" w:eastAsia="ar-SA"/>
    </w:rPr>
  </w:style>
  <w:style w:type="paragraph" w:customStyle="1" w:styleId="-">
    <w:name w:val="Таблица - съдържание"/>
    <w:basedOn w:val="a1"/>
    <w:rsid w:val="00DB3E98"/>
    <w:pPr>
      <w:suppressLineNumbers/>
      <w:suppressAutoHyphens/>
      <w:spacing w:after="0" w:line="240" w:lineRule="auto"/>
    </w:pPr>
    <w:rPr>
      <w:rFonts w:eastAsia="Times New Roman" w:cs="Calibri"/>
      <w:lang w:eastAsia="ar-SA"/>
    </w:rPr>
  </w:style>
  <w:style w:type="paragraph" w:customStyle="1" w:styleId="-0">
    <w:name w:val="Таблица - заглавие"/>
    <w:basedOn w:val="-"/>
    <w:rsid w:val="00DB3E98"/>
    <w:pPr>
      <w:jc w:val="center"/>
    </w:pPr>
    <w:rPr>
      <w:b/>
      <w:bCs/>
    </w:rPr>
  </w:style>
  <w:style w:type="paragraph" w:customStyle="1" w:styleId="-1">
    <w:name w:val="Рамка - съдържание"/>
    <w:basedOn w:val="af5"/>
    <w:rsid w:val="00DB3E98"/>
    <w:pPr>
      <w:suppressAutoHyphens/>
      <w:spacing w:after="120"/>
    </w:pPr>
    <w:rPr>
      <w:rFonts w:cs="Calibri"/>
      <w:szCs w:val="24"/>
      <w:lang w:eastAsia="ar-SA"/>
    </w:rPr>
  </w:style>
  <w:style w:type="paragraph" w:customStyle="1" w:styleId="BankNormal">
    <w:name w:val="BankNormal"/>
    <w:basedOn w:val="a1"/>
    <w:rsid w:val="00DB3E98"/>
    <w:pPr>
      <w:suppressAutoHyphens/>
      <w:spacing w:after="240" w:line="240" w:lineRule="auto"/>
    </w:pPr>
    <w:rPr>
      <w:rFonts w:eastAsia="Times New Roman" w:cs="Calibri"/>
      <w:lang w:val="en-US" w:eastAsia="ar-SA"/>
    </w:rPr>
  </w:style>
  <w:style w:type="paragraph" w:customStyle="1" w:styleId="Web">
    <w:name w:val="Нормален (Web)"/>
    <w:basedOn w:val="a1"/>
    <w:rsid w:val="00DB3E98"/>
    <w:pPr>
      <w:suppressAutoHyphens/>
      <w:spacing w:before="280" w:after="280" w:line="240" w:lineRule="auto"/>
    </w:pPr>
    <w:rPr>
      <w:rFonts w:eastAsia="Times New Roman" w:cs="Calibri"/>
      <w:lang w:eastAsia="ar-SA"/>
    </w:rPr>
  </w:style>
  <w:style w:type="paragraph" w:customStyle="1" w:styleId="310">
    <w:name w:val="Основен текст с отстъп 31"/>
    <w:basedOn w:val="a1"/>
    <w:rsid w:val="00DB3E98"/>
    <w:pPr>
      <w:suppressAutoHyphens/>
      <w:spacing w:after="0" w:line="240" w:lineRule="auto"/>
      <w:ind w:left="2160"/>
    </w:pPr>
    <w:rPr>
      <w:rFonts w:eastAsia="Times New Roman" w:cs="Calibri"/>
      <w:lang w:eastAsia="ar-SA"/>
    </w:rPr>
  </w:style>
  <w:style w:type="paragraph" w:customStyle="1" w:styleId="default0">
    <w:name w:val="default"/>
    <w:basedOn w:val="Default"/>
    <w:next w:val="Default"/>
    <w:rsid w:val="00DB3E98"/>
    <w:pPr>
      <w:suppressAutoHyphens/>
      <w:autoSpaceDN/>
      <w:adjustRightInd/>
    </w:pPr>
    <w:rPr>
      <w:rFonts w:ascii="Times New Roman" w:eastAsia="Arial Unicode MS" w:hAnsi="Times New Roman" w:cs="Tahoma"/>
      <w:color w:val="auto"/>
      <w:lang/>
    </w:rPr>
  </w:style>
  <w:style w:type="paragraph" w:customStyle="1" w:styleId="17">
    <w:name w:val="Основен текст1"/>
    <w:basedOn w:val="a1"/>
    <w:rsid w:val="00DB3E98"/>
    <w:pPr>
      <w:shd w:val="clear" w:color="auto" w:fill="FFFFFF"/>
      <w:suppressAutoHyphens/>
      <w:spacing w:after="0" w:line="547" w:lineRule="exact"/>
      <w:ind w:hanging="720"/>
      <w:jc w:val="center"/>
    </w:pPr>
    <w:rPr>
      <w:rFonts w:eastAsia="Times New Roman"/>
      <w:kern w:val="1"/>
      <w:sz w:val="26"/>
      <w:szCs w:val="26"/>
      <w:shd w:val="clear" w:color="auto" w:fill="FFFFFF"/>
      <w:lang w:val="bg-BG" w:eastAsia="ar-SA"/>
    </w:rPr>
  </w:style>
  <w:style w:type="paragraph" w:customStyle="1" w:styleId="140">
    <w:name w:val="Основен текст (14)"/>
    <w:basedOn w:val="a1"/>
    <w:rsid w:val="00DB3E98"/>
    <w:pPr>
      <w:shd w:val="clear" w:color="auto" w:fill="FFFFFF"/>
      <w:suppressAutoHyphens/>
      <w:spacing w:before="240" w:after="1560" w:line="264" w:lineRule="exact"/>
      <w:ind w:firstLine="720"/>
      <w:jc w:val="both"/>
    </w:pPr>
    <w:rPr>
      <w:rFonts w:eastAsia="Times New Roman"/>
      <w:kern w:val="1"/>
      <w:sz w:val="21"/>
      <w:szCs w:val="21"/>
      <w:shd w:val="clear" w:color="auto" w:fill="FFFFFF"/>
      <w:lang w:val="bg-BG" w:eastAsia="ar-SA"/>
    </w:rPr>
  </w:style>
  <w:style w:type="character" w:customStyle="1" w:styleId="FontStyle50">
    <w:name w:val="Font Style50"/>
    <w:rsid w:val="00DB3E98"/>
    <w:rPr>
      <w:rFonts w:ascii="Times New Roman" w:hAnsi="Times New Roman" w:cs="Times New Roman"/>
      <w:sz w:val="22"/>
      <w:szCs w:val="22"/>
    </w:rPr>
  </w:style>
  <w:style w:type="paragraph" w:customStyle="1" w:styleId="Style31">
    <w:name w:val="Style31"/>
    <w:basedOn w:val="a1"/>
    <w:rsid w:val="00DB3E98"/>
    <w:pPr>
      <w:widowControl w:val="0"/>
      <w:suppressAutoHyphens/>
      <w:autoSpaceDE w:val="0"/>
      <w:spacing w:after="0" w:line="240" w:lineRule="auto"/>
      <w:jc w:val="both"/>
    </w:pPr>
    <w:rPr>
      <w:rFonts w:ascii="Arial Narrow" w:eastAsia="Times New Roman" w:hAnsi="Arial Narrow"/>
      <w:lang w:eastAsia="ar-SA"/>
    </w:rPr>
  </w:style>
  <w:style w:type="paragraph" w:customStyle="1" w:styleId="Style18">
    <w:name w:val="Style18"/>
    <w:basedOn w:val="a1"/>
    <w:rsid w:val="00DB3E98"/>
    <w:pPr>
      <w:widowControl w:val="0"/>
      <w:suppressAutoHyphens/>
      <w:autoSpaceDE w:val="0"/>
      <w:spacing w:after="0" w:line="274" w:lineRule="exact"/>
      <w:ind w:hanging="355"/>
      <w:jc w:val="both"/>
    </w:pPr>
    <w:rPr>
      <w:rFonts w:ascii="Arial Narrow" w:eastAsia="Times New Roman" w:hAnsi="Arial Narrow"/>
      <w:lang w:eastAsia="ar-SA"/>
    </w:rPr>
  </w:style>
  <w:style w:type="paragraph" w:customStyle="1" w:styleId="Style21">
    <w:name w:val="Style21"/>
    <w:basedOn w:val="a1"/>
    <w:rsid w:val="00DB3E98"/>
    <w:pPr>
      <w:widowControl w:val="0"/>
      <w:numPr>
        <w:numId w:val="14"/>
      </w:numPr>
      <w:suppressAutoHyphens/>
      <w:autoSpaceDE w:val="0"/>
      <w:spacing w:after="0" w:line="278" w:lineRule="exact"/>
      <w:ind w:left="0" w:firstLine="0"/>
      <w:jc w:val="both"/>
    </w:pPr>
    <w:rPr>
      <w:rFonts w:ascii="Arial Narrow" w:eastAsia="Times New Roman" w:hAnsi="Arial Narrow"/>
      <w:lang w:eastAsia="ar-SA"/>
    </w:rPr>
  </w:style>
  <w:style w:type="paragraph" w:customStyle="1" w:styleId="Style23">
    <w:name w:val="Style23"/>
    <w:basedOn w:val="a1"/>
    <w:rsid w:val="00DB3E98"/>
    <w:pPr>
      <w:widowControl w:val="0"/>
      <w:suppressAutoHyphens/>
      <w:autoSpaceDE w:val="0"/>
      <w:spacing w:after="0" w:line="274" w:lineRule="exact"/>
      <w:jc w:val="both"/>
    </w:pPr>
    <w:rPr>
      <w:rFonts w:ascii="Arial Narrow" w:eastAsia="Times New Roman" w:hAnsi="Arial Narrow"/>
      <w:lang w:eastAsia="ar-SA"/>
    </w:rPr>
  </w:style>
  <w:style w:type="paragraph" w:customStyle="1" w:styleId="Style24">
    <w:name w:val="Style24"/>
    <w:basedOn w:val="a1"/>
    <w:rsid w:val="00DB3E98"/>
    <w:pPr>
      <w:widowControl w:val="0"/>
      <w:suppressAutoHyphens/>
      <w:autoSpaceDE w:val="0"/>
      <w:spacing w:after="0" w:line="240" w:lineRule="auto"/>
    </w:pPr>
    <w:rPr>
      <w:rFonts w:ascii="Arial Narrow" w:eastAsia="Times New Roman" w:hAnsi="Arial Narrow"/>
      <w:lang w:eastAsia="ar-SA"/>
    </w:rPr>
  </w:style>
  <w:style w:type="paragraph" w:styleId="afff">
    <w:name w:val="List Bullet"/>
    <w:basedOn w:val="a1"/>
    <w:rsid w:val="00DB3E98"/>
    <w:pPr>
      <w:numPr>
        <w:numId w:val="6"/>
      </w:numPr>
      <w:spacing w:before="120" w:after="120" w:line="240" w:lineRule="auto"/>
      <w:jc w:val="both"/>
    </w:pPr>
    <w:rPr>
      <w:rFonts w:ascii="Arial" w:eastAsia="MS Mincho" w:hAnsi="Arial"/>
      <w:lang w:eastAsia="bg-BG"/>
    </w:rPr>
  </w:style>
  <w:style w:type="paragraph" w:customStyle="1" w:styleId="ColorfulList-Accent11">
    <w:name w:val="Colorful List - Accent 11"/>
    <w:basedOn w:val="a1"/>
    <w:qFormat/>
    <w:rsid w:val="00DB3E98"/>
    <w:pPr>
      <w:spacing w:before="120" w:after="0" w:line="240" w:lineRule="auto"/>
      <w:ind w:left="720"/>
      <w:jc w:val="both"/>
    </w:pPr>
    <w:rPr>
      <w:rFonts w:eastAsia="MS Mincho"/>
    </w:rPr>
  </w:style>
  <w:style w:type="paragraph" w:customStyle="1" w:styleId="BullettedNormal">
    <w:name w:val="Bulletted Normal"/>
    <w:basedOn w:val="a1"/>
    <w:link w:val="BullettedNormalChar"/>
    <w:qFormat/>
    <w:rsid w:val="00DB3E98"/>
    <w:pPr>
      <w:suppressAutoHyphens/>
      <w:autoSpaceDE w:val="0"/>
      <w:spacing w:after="120" w:line="240" w:lineRule="auto"/>
      <w:ind w:left="720" w:hanging="360"/>
      <w:jc w:val="both"/>
    </w:pPr>
    <w:rPr>
      <w:rFonts w:eastAsia="Batang"/>
      <w:lang w:val="x-none" w:eastAsia="ar-SA"/>
    </w:rPr>
  </w:style>
  <w:style w:type="character" w:customStyle="1" w:styleId="BullettedNormalChar">
    <w:name w:val="Bulletted Normal Char"/>
    <w:link w:val="BullettedNormal"/>
    <w:rsid w:val="00DB3E98"/>
    <w:rPr>
      <w:rFonts w:eastAsia="Batang"/>
      <w:sz w:val="24"/>
      <w:szCs w:val="24"/>
      <w:lang w:val="x-none" w:eastAsia="ar-SA"/>
    </w:rPr>
  </w:style>
  <w:style w:type="paragraph" w:customStyle="1" w:styleId="ListParagraph1">
    <w:name w:val="List Paragraph1"/>
    <w:basedOn w:val="a1"/>
    <w:qFormat/>
    <w:rsid w:val="00DB3E98"/>
    <w:pPr>
      <w:suppressAutoHyphens/>
      <w:spacing w:after="0" w:line="240" w:lineRule="auto"/>
      <w:ind w:left="720"/>
    </w:pPr>
    <w:rPr>
      <w:rFonts w:eastAsia="Times New Roman"/>
      <w:lang w:eastAsia="ar-SA"/>
    </w:rPr>
  </w:style>
  <w:style w:type="paragraph" w:customStyle="1" w:styleId="Bulets">
    <w:name w:val="Bulets"/>
    <w:basedOn w:val="a1"/>
    <w:rsid w:val="00DB3E98"/>
    <w:pPr>
      <w:numPr>
        <w:ilvl w:val="1"/>
        <w:numId w:val="11"/>
      </w:numPr>
      <w:tabs>
        <w:tab w:val="clear" w:pos="1080"/>
      </w:tabs>
      <w:suppressAutoHyphens/>
      <w:spacing w:before="120" w:after="0" w:line="240" w:lineRule="auto"/>
      <w:ind w:left="1440"/>
      <w:jc w:val="both"/>
    </w:pPr>
    <w:rPr>
      <w:rFonts w:ascii="Arial" w:eastAsia="Times New Roman" w:hAnsi="Arial"/>
      <w:szCs w:val="20"/>
      <w:lang w:val="en-GB" w:eastAsia="ar-SA"/>
    </w:rPr>
  </w:style>
  <w:style w:type="paragraph" w:customStyle="1" w:styleId="afff0">
    <w:name w:val="Булет"/>
    <w:basedOn w:val="a1"/>
    <w:rsid w:val="00DB3E98"/>
    <w:pPr>
      <w:tabs>
        <w:tab w:val="num" w:pos="1080"/>
      </w:tabs>
      <w:suppressAutoHyphens/>
      <w:spacing w:after="0" w:line="240" w:lineRule="auto"/>
      <w:ind w:left="1080" w:hanging="360"/>
    </w:pPr>
    <w:rPr>
      <w:rFonts w:eastAsia="Times New Roman"/>
      <w:lang w:eastAsia="ar-SA"/>
    </w:rPr>
  </w:style>
  <w:style w:type="paragraph" w:customStyle="1" w:styleId="category">
    <w:name w:val="category"/>
    <w:basedOn w:val="a1"/>
    <w:rsid w:val="00DB3E98"/>
    <w:pPr>
      <w:spacing w:before="100" w:beforeAutospacing="1" w:after="100" w:afterAutospacing="1" w:line="240" w:lineRule="auto"/>
    </w:pPr>
    <w:rPr>
      <w:rFonts w:eastAsia="MS Mincho"/>
      <w:lang w:val="en-US"/>
    </w:rPr>
  </w:style>
  <w:style w:type="paragraph" w:customStyle="1" w:styleId="Application2">
    <w:name w:val="Application2"/>
    <w:basedOn w:val="a1"/>
    <w:autoRedefine/>
    <w:rsid w:val="00DB3E98"/>
    <w:pPr>
      <w:widowControl w:val="0"/>
      <w:suppressAutoHyphens/>
      <w:spacing w:after="0" w:line="240" w:lineRule="auto"/>
      <w:ind w:firstLine="567"/>
    </w:pPr>
    <w:rPr>
      <w:rFonts w:eastAsia="Times New Roman"/>
      <w:b/>
      <w:snapToGrid w:val="0"/>
      <w:spacing w:val="-2"/>
    </w:rPr>
  </w:style>
  <w:style w:type="character" w:customStyle="1" w:styleId="CommentSubjectChar">
    <w:name w:val="Comment Subject Char"/>
    <w:rsid w:val="00DB3E98"/>
    <w:rPr>
      <w:rFonts w:eastAsia="Times New Roman"/>
      <w:sz w:val="20"/>
      <w:szCs w:val="20"/>
      <w:lang w:val="en-GB" w:eastAsia="ar-SA"/>
    </w:rPr>
  </w:style>
  <w:style w:type="paragraph" w:customStyle="1" w:styleId="Char2">
    <w:name w:val=" Char2"/>
    <w:basedOn w:val="a1"/>
    <w:rsid w:val="00DB3E98"/>
    <w:pPr>
      <w:widowControl w:val="0"/>
      <w:tabs>
        <w:tab w:val="left" w:pos="709"/>
      </w:tabs>
      <w:autoSpaceDE w:val="0"/>
      <w:autoSpaceDN w:val="0"/>
      <w:adjustRightInd w:val="0"/>
      <w:spacing w:after="0" w:line="240" w:lineRule="auto"/>
    </w:pPr>
    <w:rPr>
      <w:rFonts w:ascii="Tahoma" w:eastAsia="Times New Roman" w:hAnsi="Tahoma"/>
      <w:sz w:val="20"/>
      <w:szCs w:val="20"/>
      <w:lang w:val="pl-PL" w:eastAsia="pl-PL"/>
    </w:rPr>
  </w:style>
  <w:style w:type="paragraph" w:customStyle="1" w:styleId="NormalWeb1">
    <w:name w:val="Normal (Web)1"/>
    <w:basedOn w:val="a1"/>
    <w:rsid w:val="00DB3E98"/>
    <w:pPr>
      <w:spacing w:before="100" w:beforeAutospacing="1" w:after="100" w:afterAutospacing="1" w:line="240" w:lineRule="auto"/>
      <w:ind w:firstLine="480"/>
      <w:jc w:val="both"/>
    </w:pPr>
    <w:rPr>
      <w:rFonts w:eastAsia="Times New Roman"/>
    </w:rPr>
  </w:style>
  <w:style w:type="paragraph" w:customStyle="1" w:styleId="NumPar2">
    <w:name w:val="NumPar 2"/>
    <w:basedOn w:val="2"/>
    <w:next w:val="a1"/>
    <w:rsid w:val="00DB3E98"/>
    <w:pPr>
      <w:keepNext w:val="0"/>
      <w:numPr>
        <w:ilvl w:val="1"/>
        <w:numId w:val="2"/>
      </w:numPr>
      <w:spacing w:after="240"/>
      <w:outlineLvl w:val="9"/>
    </w:pPr>
    <w:rPr>
      <w:rFonts w:ascii="Times New Roman" w:hAnsi="Times New Roman"/>
      <w:b w:val="0"/>
      <w:spacing w:val="0"/>
      <w:sz w:val="24"/>
      <w:lang w:val="en-GB" w:eastAsia="en-GB"/>
    </w:rPr>
  </w:style>
  <w:style w:type="paragraph" w:customStyle="1" w:styleId="afff1">
    <w:name w:val=" Знак"/>
    <w:basedOn w:val="a1"/>
    <w:rsid w:val="00DB3E98"/>
    <w:pPr>
      <w:tabs>
        <w:tab w:val="left" w:pos="709"/>
      </w:tabs>
      <w:spacing w:after="0" w:line="240" w:lineRule="auto"/>
    </w:pPr>
    <w:rPr>
      <w:rFonts w:ascii="Tahoma" w:eastAsia="Times New Roman" w:hAnsi="Tahoma"/>
      <w:lang w:val="pl-PL" w:eastAsia="pl-PL"/>
    </w:rPr>
  </w:style>
  <w:style w:type="paragraph" w:customStyle="1" w:styleId="ListParagraph2">
    <w:name w:val="List Paragraph2"/>
    <w:basedOn w:val="a1"/>
    <w:uiPriority w:val="34"/>
    <w:qFormat/>
    <w:rsid w:val="00DB3E98"/>
    <w:pPr>
      <w:spacing w:after="0" w:line="240" w:lineRule="auto"/>
      <w:ind w:left="708"/>
    </w:pPr>
    <w:rPr>
      <w:rFonts w:eastAsia="Times New Roman"/>
      <w:snapToGrid w:val="0"/>
      <w:szCs w:val="20"/>
      <w:lang w:val="en-GB"/>
    </w:rPr>
  </w:style>
  <w:style w:type="character" w:customStyle="1" w:styleId="titleemph1">
    <w:name w:val="title_emph1"/>
    <w:rsid w:val="00DB3E98"/>
    <w:rPr>
      <w:rFonts w:ascii="Arial" w:hAnsi="Arial" w:cs="Arial" w:hint="default"/>
      <w:b/>
      <w:bCs/>
      <w:sz w:val="18"/>
      <w:szCs w:val="18"/>
    </w:rPr>
  </w:style>
  <w:style w:type="character" w:customStyle="1" w:styleId="longtext">
    <w:name w:val="long_text"/>
    <w:rsid w:val="00DB3E98"/>
  </w:style>
  <w:style w:type="paragraph" w:customStyle="1" w:styleId="Style46">
    <w:name w:val="Style46"/>
    <w:basedOn w:val="a1"/>
    <w:rsid w:val="00DB3E98"/>
    <w:pPr>
      <w:widowControl w:val="0"/>
      <w:autoSpaceDE w:val="0"/>
      <w:autoSpaceDN w:val="0"/>
      <w:adjustRightInd w:val="0"/>
      <w:spacing w:after="0" w:line="277" w:lineRule="exact"/>
      <w:ind w:firstLine="701"/>
      <w:jc w:val="both"/>
    </w:pPr>
    <w:rPr>
      <w:rFonts w:ascii="Arial" w:eastAsia="Times New Roman" w:hAnsi="Arial"/>
      <w:lang w:eastAsia="bg-BG"/>
    </w:rPr>
  </w:style>
  <w:style w:type="character" w:customStyle="1" w:styleId="FontStyle82">
    <w:name w:val="Font Style82"/>
    <w:rsid w:val="00DB3E98"/>
    <w:rPr>
      <w:rFonts w:ascii="Arial" w:hAnsi="Arial" w:cs="Arial"/>
      <w:sz w:val="24"/>
      <w:szCs w:val="24"/>
    </w:rPr>
  </w:style>
  <w:style w:type="character" w:customStyle="1" w:styleId="FontStyle85">
    <w:name w:val="Font Style85"/>
    <w:rsid w:val="00DB3E98"/>
    <w:rPr>
      <w:rFonts w:ascii="Arial" w:hAnsi="Arial" w:cs="Arial"/>
      <w:sz w:val="24"/>
      <w:szCs w:val="24"/>
    </w:rPr>
  </w:style>
  <w:style w:type="paragraph" w:customStyle="1" w:styleId="Style57">
    <w:name w:val="Style57"/>
    <w:basedOn w:val="a1"/>
    <w:rsid w:val="00DB3E98"/>
    <w:pPr>
      <w:widowControl w:val="0"/>
      <w:autoSpaceDE w:val="0"/>
      <w:autoSpaceDN w:val="0"/>
      <w:adjustRightInd w:val="0"/>
      <w:spacing w:after="0" w:line="274" w:lineRule="exact"/>
      <w:ind w:firstLine="715"/>
      <w:jc w:val="both"/>
    </w:pPr>
    <w:rPr>
      <w:rFonts w:ascii="Arial" w:eastAsia="Times New Roman" w:hAnsi="Arial"/>
      <w:lang w:eastAsia="bg-BG"/>
    </w:rPr>
  </w:style>
  <w:style w:type="paragraph" w:customStyle="1" w:styleId="Style26">
    <w:name w:val="Style26"/>
    <w:basedOn w:val="a1"/>
    <w:rsid w:val="00DB3E98"/>
    <w:pPr>
      <w:widowControl w:val="0"/>
      <w:autoSpaceDE w:val="0"/>
      <w:autoSpaceDN w:val="0"/>
      <w:adjustRightInd w:val="0"/>
      <w:spacing w:after="0" w:line="240" w:lineRule="auto"/>
      <w:jc w:val="both"/>
    </w:pPr>
    <w:rPr>
      <w:rFonts w:ascii="Arial" w:eastAsia="Times New Roman" w:hAnsi="Arial"/>
      <w:lang w:eastAsia="bg-BG"/>
    </w:rPr>
  </w:style>
  <w:style w:type="character" w:customStyle="1" w:styleId="timark">
    <w:name w:val="timark"/>
    <w:basedOn w:val="a2"/>
    <w:rsid w:val="00DB3E98"/>
  </w:style>
  <w:style w:type="paragraph" w:customStyle="1" w:styleId="buttons">
    <w:name w:val="buttons"/>
    <w:basedOn w:val="a1"/>
    <w:rsid w:val="00DB3E98"/>
    <w:pPr>
      <w:spacing w:before="100" w:beforeAutospacing="1" w:after="100" w:afterAutospacing="1" w:line="240" w:lineRule="auto"/>
    </w:pPr>
    <w:rPr>
      <w:rFonts w:eastAsia="Times New Roman"/>
      <w:lang w:eastAsia="bg-BG"/>
    </w:rPr>
  </w:style>
  <w:style w:type="character" w:customStyle="1" w:styleId="samedocreference">
    <w:name w:val="samedocreference"/>
    <w:basedOn w:val="a2"/>
    <w:rsid w:val="00DB3E98"/>
  </w:style>
  <w:style w:type="paragraph" w:customStyle="1" w:styleId="CharChar1CharCharCharCharChar">
    <w:name w:val="Char Char1 Знак Знак Char Char Char Char Char"/>
    <w:basedOn w:val="a1"/>
    <w:rsid w:val="00DB3E98"/>
    <w:pPr>
      <w:tabs>
        <w:tab w:val="left" w:pos="709"/>
      </w:tabs>
      <w:spacing w:after="0" w:line="240" w:lineRule="auto"/>
    </w:pPr>
    <w:rPr>
      <w:rFonts w:ascii="Tahoma" w:eastAsia="Times New Roman" w:hAnsi="Tahoma"/>
      <w:lang w:val="pl-PL" w:eastAsia="pl-PL"/>
    </w:rPr>
  </w:style>
  <w:style w:type="character" w:customStyle="1" w:styleId="FontStyle11">
    <w:name w:val="Font Style11"/>
    <w:rsid w:val="00DB3E98"/>
    <w:rPr>
      <w:rFonts w:ascii="Times New Roman" w:hAnsi="Times New Roman" w:cs="Times New Roman"/>
      <w:sz w:val="30"/>
      <w:szCs w:val="30"/>
    </w:rPr>
  </w:style>
  <w:style w:type="paragraph" w:customStyle="1" w:styleId="CharChar1CharCharCharCharChar0">
    <w:name w:val=" Char Char1 Знак Знак Char Char Char Char Char"/>
    <w:basedOn w:val="a1"/>
    <w:rsid w:val="00DB3E98"/>
    <w:pPr>
      <w:tabs>
        <w:tab w:val="left" w:pos="709"/>
      </w:tabs>
      <w:spacing w:after="0" w:line="240" w:lineRule="auto"/>
    </w:pPr>
    <w:rPr>
      <w:rFonts w:ascii="Tahoma" w:eastAsia="Times New Roman" w:hAnsi="Tahoma"/>
      <w:lang w:val="pl-PL" w:eastAsia="pl-PL"/>
    </w:rPr>
  </w:style>
  <w:style w:type="character" w:customStyle="1" w:styleId="ala">
    <w:name w:val="al_a"/>
    <w:rsid w:val="00DB3E98"/>
  </w:style>
  <w:style w:type="paragraph" w:customStyle="1" w:styleId="addr">
    <w:name w:val="addr"/>
    <w:basedOn w:val="a1"/>
    <w:rsid w:val="00DB3E98"/>
    <w:pPr>
      <w:spacing w:before="100" w:beforeAutospacing="1" w:after="100" w:afterAutospacing="1" w:line="240" w:lineRule="auto"/>
    </w:pPr>
    <w:rPr>
      <w:rFonts w:eastAsia="Times New Roman"/>
      <w:lang w:eastAsia="bg-BG"/>
    </w:rPr>
  </w:style>
  <w:style w:type="paragraph" w:customStyle="1" w:styleId="SubTitle1">
    <w:name w:val="SubTitle 1"/>
    <w:basedOn w:val="a1"/>
    <w:next w:val="a1"/>
    <w:rsid w:val="00DB3E98"/>
    <w:pPr>
      <w:spacing w:after="240" w:line="240" w:lineRule="auto"/>
      <w:jc w:val="center"/>
    </w:pPr>
    <w:rPr>
      <w:rFonts w:eastAsia="Times New Roman"/>
      <w:b/>
      <w:snapToGrid w:val="0"/>
      <w:sz w:val="40"/>
      <w:szCs w:val="20"/>
      <w:lang w:val="en-GB"/>
    </w:rPr>
  </w:style>
  <w:style w:type="paragraph" w:customStyle="1" w:styleId="Style14">
    <w:name w:val="Style14"/>
    <w:basedOn w:val="a1"/>
    <w:rsid w:val="00DB3E98"/>
    <w:pPr>
      <w:widowControl w:val="0"/>
      <w:autoSpaceDE w:val="0"/>
      <w:autoSpaceDN w:val="0"/>
      <w:adjustRightInd w:val="0"/>
      <w:spacing w:after="0" w:line="240" w:lineRule="auto"/>
    </w:pPr>
    <w:rPr>
      <w:rFonts w:eastAsia="Times New Roman"/>
      <w:lang w:eastAsia="bg-BG"/>
    </w:rPr>
  </w:style>
  <w:style w:type="character" w:customStyle="1" w:styleId="highlight">
    <w:name w:val="highlight"/>
    <w:basedOn w:val="a2"/>
    <w:rsid w:val="00DB3E98"/>
  </w:style>
  <w:style w:type="character" w:customStyle="1" w:styleId="infolabel1">
    <w:name w:val="infolabel1"/>
    <w:rsid w:val="00DB3E98"/>
    <w:rPr>
      <w:color w:val="333399"/>
      <w:sz w:val="16"/>
      <w:szCs w:val="16"/>
    </w:rPr>
  </w:style>
  <w:style w:type="paragraph" w:customStyle="1" w:styleId="Application1">
    <w:name w:val="Application1"/>
    <w:basedOn w:val="10"/>
    <w:next w:val="Application2"/>
    <w:rsid w:val="00DB3E98"/>
    <w:pPr>
      <w:pageBreakBefore/>
      <w:widowControl w:val="0"/>
      <w:numPr>
        <w:numId w:val="0"/>
      </w:numPr>
      <w:tabs>
        <w:tab w:val="num" w:pos="720"/>
      </w:tabs>
      <w:spacing w:before="0" w:after="480" w:line="240" w:lineRule="auto"/>
      <w:ind w:left="360" w:hanging="360"/>
    </w:pPr>
    <w:rPr>
      <w:rFonts w:cs="Times New Roman"/>
      <w:bCs w:val="0"/>
      <w:caps/>
      <w:noProof w:val="0"/>
      <w:snapToGrid w:val="0"/>
      <w:kern w:val="28"/>
      <w:sz w:val="28"/>
      <w:szCs w:val="20"/>
      <w:lang w:val="en-GB" w:eastAsia="en-US"/>
    </w:rPr>
  </w:style>
  <w:style w:type="paragraph" w:customStyle="1" w:styleId="Application3">
    <w:name w:val="Application3"/>
    <w:basedOn w:val="a1"/>
    <w:autoRedefine/>
    <w:rsid w:val="00DB3E98"/>
    <w:pPr>
      <w:widowControl w:val="0"/>
      <w:spacing w:after="120" w:line="240" w:lineRule="auto"/>
      <w:jc w:val="both"/>
    </w:pPr>
    <w:rPr>
      <w:rFonts w:eastAsia="Times New Roman"/>
      <w:snapToGrid w:val="0"/>
      <w:spacing w:val="-2"/>
    </w:rPr>
  </w:style>
  <w:style w:type="paragraph" w:styleId="Index1">
    <w:name w:val="Index 1"/>
    <w:basedOn w:val="a1"/>
    <w:next w:val="a1"/>
    <w:autoRedefine/>
    <w:rsid w:val="00DB3E98"/>
    <w:pPr>
      <w:widowControl w:val="0"/>
      <w:tabs>
        <w:tab w:val="right" w:leader="dot" w:pos="9360"/>
      </w:tabs>
      <w:suppressAutoHyphens/>
      <w:spacing w:after="0" w:line="240" w:lineRule="auto"/>
      <w:ind w:left="1440" w:right="720" w:hanging="1440"/>
    </w:pPr>
    <w:rPr>
      <w:rFonts w:ascii="Courier New" w:eastAsia="Times New Roman" w:hAnsi="Courier New"/>
      <w:snapToGrid w:val="0"/>
      <w:szCs w:val="20"/>
      <w:lang w:val="en-US"/>
    </w:rPr>
  </w:style>
  <w:style w:type="character" w:styleId="afff2">
    <w:name w:val="line number"/>
    <w:basedOn w:val="a2"/>
    <w:rsid w:val="00DB3E98"/>
  </w:style>
  <w:style w:type="paragraph" w:customStyle="1" w:styleId="Application4">
    <w:name w:val="Application4"/>
    <w:basedOn w:val="Application3"/>
    <w:autoRedefine/>
    <w:rsid w:val="00DB3E98"/>
    <w:pPr>
      <w:numPr>
        <w:numId w:val="9"/>
      </w:numPr>
    </w:pPr>
    <w:rPr>
      <w:sz w:val="20"/>
    </w:rPr>
  </w:style>
  <w:style w:type="paragraph" w:customStyle="1" w:styleId="Application5">
    <w:name w:val="Application5"/>
    <w:basedOn w:val="Application2"/>
    <w:autoRedefine/>
    <w:rsid w:val="00DB3E98"/>
    <w:pPr>
      <w:spacing w:line="360" w:lineRule="auto"/>
      <w:ind w:left="567" w:hanging="567"/>
    </w:pPr>
    <w:rPr>
      <w:b w:val="0"/>
      <w:color w:val="000000"/>
      <w:szCs w:val="20"/>
    </w:rPr>
  </w:style>
  <w:style w:type="paragraph" w:customStyle="1" w:styleId="CharCharCharCharCharCharChar1CharCharCharCharCharCharCharChar1CharCharCharCharCharCharCharCharCharCharCharCharCharCharCharCharChar">
    <w:name w:val=" Char Char Char Char Char Char Char1 Char Char Char Char Char Char Char Char1 Char Char Char Char Char Char Char Char Char Char Char Char Char Char Char Char Char"/>
    <w:basedOn w:val="a1"/>
    <w:rsid w:val="00DB3E98"/>
    <w:pPr>
      <w:tabs>
        <w:tab w:val="left" w:pos="709"/>
      </w:tabs>
      <w:spacing w:after="0" w:line="240" w:lineRule="auto"/>
    </w:pPr>
    <w:rPr>
      <w:rFonts w:ascii="Tahoma" w:eastAsia="Times New Roman" w:hAnsi="Tahoma"/>
      <w:lang w:val="pl-PL" w:eastAsia="pl-PL"/>
    </w:rPr>
  </w:style>
  <w:style w:type="paragraph" w:customStyle="1" w:styleId="CharCharCharCharCharCharChar1CharCharCharCharCharCharCharChar1CharCharCharCharCharCharChar">
    <w:name w:val=" Char Char Char Char Char Char Char1 Char Char Char Char Char Char Char Char1 Char Char Char Char Char Char Char"/>
    <w:basedOn w:val="a1"/>
    <w:rsid w:val="00DB3E98"/>
    <w:pPr>
      <w:tabs>
        <w:tab w:val="left" w:pos="709"/>
      </w:tabs>
      <w:spacing w:after="0" w:line="240" w:lineRule="auto"/>
    </w:pPr>
    <w:rPr>
      <w:rFonts w:ascii="Tahoma" w:eastAsia="Times New Roman" w:hAnsi="Tahoma"/>
      <w:lang w:val="pl-PL" w:eastAsia="pl-PL"/>
    </w:rPr>
  </w:style>
  <w:style w:type="paragraph" w:styleId="afff3">
    <w:name w:val="Document Map"/>
    <w:basedOn w:val="a1"/>
    <w:link w:val="afff4"/>
    <w:rsid w:val="00DB3E98"/>
    <w:pPr>
      <w:shd w:val="clear" w:color="auto" w:fill="000080"/>
      <w:spacing w:after="0" w:line="240" w:lineRule="auto"/>
    </w:pPr>
    <w:rPr>
      <w:rFonts w:ascii="Tahoma" w:eastAsia="Times New Roman" w:hAnsi="Tahoma"/>
      <w:snapToGrid w:val="0"/>
      <w:sz w:val="20"/>
      <w:szCs w:val="20"/>
      <w:lang w:val="en-GB"/>
    </w:rPr>
  </w:style>
  <w:style w:type="character" w:customStyle="1" w:styleId="afff4">
    <w:name w:val="План на документа Знак"/>
    <w:link w:val="afff3"/>
    <w:rsid w:val="00DB3E98"/>
    <w:rPr>
      <w:rFonts w:ascii="Tahoma" w:eastAsia="Times New Roman" w:hAnsi="Tahoma"/>
      <w:snapToGrid w:val="0"/>
      <w:shd w:val="clear" w:color="auto" w:fill="000080"/>
      <w:lang w:val="en-GB" w:eastAsia="en-US"/>
    </w:rPr>
  </w:style>
  <w:style w:type="paragraph" w:customStyle="1" w:styleId="CharCharCharCharCharCharChar">
    <w:name w:val="Char Char Char Char Char Char Char"/>
    <w:basedOn w:val="a1"/>
    <w:rsid w:val="00DB3E98"/>
    <w:pPr>
      <w:tabs>
        <w:tab w:val="left" w:pos="709"/>
      </w:tabs>
      <w:spacing w:after="0" w:line="240" w:lineRule="auto"/>
    </w:pPr>
    <w:rPr>
      <w:rFonts w:ascii="Tahoma" w:eastAsia="Times New Roman" w:hAnsi="Tahoma"/>
      <w:lang w:val="pl-PL" w:eastAsia="pl-PL"/>
    </w:rPr>
  </w:style>
  <w:style w:type="paragraph" w:customStyle="1" w:styleId="CharCharChar1CharCharCharChar">
    <w:name w:val=" Char Char Char1 Char Char Char Char"/>
    <w:basedOn w:val="a1"/>
    <w:rsid w:val="00DB3E98"/>
    <w:pPr>
      <w:tabs>
        <w:tab w:val="left" w:pos="709"/>
      </w:tabs>
      <w:spacing w:after="0" w:line="240" w:lineRule="auto"/>
    </w:pPr>
    <w:rPr>
      <w:rFonts w:ascii="Tahoma" w:eastAsia="Times New Roman" w:hAnsi="Tahoma"/>
      <w:lang w:val="pl-PL" w:eastAsia="pl-PL"/>
    </w:rPr>
  </w:style>
  <w:style w:type="paragraph" w:customStyle="1" w:styleId="CharCharCharCharCharCharChar1CharCharCharCharCharCharCharCharCharCharCharChar">
    <w:name w:val=" Char Char Char Char Char Char Char1 Char Char Char Char Char Char Char Char Char Char Char Char"/>
    <w:basedOn w:val="a1"/>
    <w:rsid w:val="00DB3E98"/>
    <w:pPr>
      <w:tabs>
        <w:tab w:val="left" w:pos="709"/>
      </w:tabs>
      <w:spacing w:after="0" w:line="240" w:lineRule="auto"/>
    </w:pPr>
    <w:rPr>
      <w:rFonts w:ascii="Tahoma" w:eastAsia="Times New Roman" w:hAnsi="Tahoma"/>
      <w:lang w:val="pl-PL" w:eastAsia="pl-PL"/>
    </w:rPr>
  </w:style>
  <w:style w:type="paragraph" w:customStyle="1" w:styleId="CharCharCharCharCharCharChar0">
    <w:name w:val=" Char Char Char Char Char Char Char"/>
    <w:basedOn w:val="a1"/>
    <w:rsid w:val="00DB3E98"/>
    <w:pPr>
      <w:tabs>
        <w:tab w:val="left" w:pos="709"/>
      </w:tabs>
      <w:spacing w:after="0" w:line="240" w:lineRule="auto"/>
    </w:pPr>
    <w:rPr>
      <w:rFonts w:ascii="Tahoma" w:eastAsia="Times New Roman" w:hAnsi="Tahoma"/>
      <w:lang w:val="pl-PL" w:eastAsia="pl-PL"/>
    </w:rPr>
  </w:style>
  <w:style w:type="character" w:customStyle="1" w:styleId="spelle">
    <w:name w:val="spelle"/>
    <w:basedOn w:val="a2"/>
    <w:rsid w:val="00DB3E98"/>
  </w:style>
  <w:style w:type="character" w:customStyle="1" w:styleId="grame">
    <w:name w:val="grame"/>
    <w:basedOn w:val="a2"/>
    <w:rsid w:val="00DB3E98"/>
  </w:style>
  <w:style w:type="paragraph" w:customStyle="1" w:styleId="Annexetitle">
    <w:name w:val="Annexe_title"/>
    <w:basedOn w:val="10"/>
    <w:next w:val="a1"/>
    <w:autoRedefine/>
    <w:rsid w:val="00DB3E98"/>
    <w:pPr>
      <w:keepNext w:val="0"/>
      <w:pageBreakBefore/>
      <w:numPr>
        <w:numId w:val="0"/>
      </w:numPr>
      <w:tabs>
        <w:tab w:val="left" w:pos="1701"/>
        <w:tab w:val="left" w:pos="2552"/>
      </w:tabs>
      <w:spacing w:after="240" w:line="240" w:lineRule="auto"/>
      <w:jc w:val="center"/>
      <w:outlineLvl w:val="9"/>
    </w:pPr>
    <w:rPr>
      <w:rFonts w:ascii="Times New Roman" w:hAnsi="Times New Roman" w:cs="Times New Roman"/>
      <w:bCs w:val="0"/>
      <w:caps/>
      <w:noProof w:val="0"/>
      <w:kern w:val="0"/>
      <w:sz w:val="28"/>
      <w:szCs w:val="28"/>
      <w:lang w:val="en-US"/>
    </w:rPr>
  </w:style>
  <w:style w:type="paragraph" w:styleId="afff5">
    <w:name w:val="endnote text"/>
    <w:basedOn w:val="a1"/>
    <w:link w:val="afff6"/>
    <w:rsid w:val="00DB3E98"/>
    <w:pPr>
      <w:spacing w:after="0" w:line="240" w:lineRule="auto"/>
    </w:pPr>
    <w:rPr>
      <w:rFonts w:eastAsia="Times New Roman"/>
      <w:snapToGrid w:val="0"/>
      <w:sz w:val="20"/>
      <w:szCs w:val="20"/>
      <w:lang w:val="en-GB"/>
    </w:rPr>
  </w:style>
  <w:style w:type="character" w:customStyle="1" w:styleId="afff6">
    <w:name w:val="Текст на бележка в края Знак"/>
    <w:link w:val="afff5"/>
    <w:rsid w:val="00DB3E98"/>
    <w:rPr>
      <w:rFonts w:eastAsia="Times New Roman"/>
      <w:snapToGrid w:val="0"/>
      <w:lang w:val="en-GB" w:eastAsia="en-US"/>
    </w:rPr>
  </w:style>
  <w:style w:type="paragraph" w:customStyle="1" w:styleId="CharCharCharCharCharCharChar1CharCharCharCharCharCharCharCharCharCharCharCharCharCharCharCharCharCharCharCharCharCharCharCharCharCharCharCharCharCharCharChar">
    <w:name w:val=" Char Char Char Char Char Char Char1 Char Char Char Char Char Char Char Char Char Char Char Char Char Char Char Char Char Char Char Char Char Char Char Char Char Char Char Char Char Char Char Char"/>
    <w:basedOn w:val="a1"/>
    <w:rsid w:val="00DB3E98"/>
    <w:pPr>
      <w:tabs>
        <w:tab w:val="left" w:pos="709"/>
      </w:tabs>
      <w:spacing w:after="0" w:line="360" w:lineRule="auto"/>
    </w:pPr>
    <w:rPr>
      <w:rFonts w:ascii="Tahoma" w:eastAsia="Times New Roman" w:hAnsi="Tahoma"/>
      <w:lang w:val="pl-PL" w:eastAsia="pl-PL"/>
    </w:rPr>
  </w:style>
  <w:style w:type="paragraph" w:customStyle="1" w:styleId="Normalenglish">
    <w:name w:val="Normalenglish"/>
    <w:basedOn w:val="a1"/>
    <w:autoRedefine/>
    <w:rsid w:val="00DB3E98"/>
    <w:pPr>
      <w:tabs>
        <w:tab w:val="left" w:pos="1455"/>
      </w:tabs>
      <w:spacing w:after="0" w:line="240" w:lineRule="auto"/>
    </w:pPr>
    <w:rPr>
      <w:rFonts w:eastAsia="Times New Roman"/>
      <w:lang w:eastAsia="pl-PL"/>
    </w:rPr>
  </w:style>
  <w:style w:type="character" w:customStyle="1" w:styleId="Keyboard">
    <w:name w:val="Keyboard"/>
    <w:rsid w:val="00DB3E98"/>
    <w:rPr>
      <w:rFonts w:ascii="Courier New" w:hAnsi="Courier New"/>
      <w:b/>
      <w:bCs/>
      <w:sz w:val="20"/>
      <w:szCs w:val="20"/>
    </w:rPr>
  </w:style>
  <w:style w:type="paragraph" w:customStyle="1" w:styleId="Preformatted">
    <w:name w:val="Preformatted"/>
    <w:basedOn w:val="a1"/>
    <w:rsid w:val="00DB3E9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napToGrid w:val="0"/>
      <w:sz w:val="20"/>
      <w:szCs w:val="20"/>
      <w:lang w:val="fr-FR"/>
    </w:rPr>
  </w:style>
  <w:style w:type="paragraph" w:customStyle="1" w:styleId="CharCharCharChar">
    <w:name w:val="Char Char Char Char"/>
    <w:basedOn w:val="a1"/>
    <w:rsid w:val="00DB3E98"/>
    <w:pPr>
      <w:tabs>
        <w:tab w:val="left" w:pos="709"/>
      </w:tabs>
      <w:spacing w:after="0" w:line="240" w:lineRule="auto"/>
    </w:pPr>
    <w:rPr>
      <w:rFonts w:ascii="Tahoma" w:eastAsia="Times New Roman" w:hAnsi="Tahoma"/>
      <w:lang w:val="pl-PL" w:eastAsia="pl-PL"/>
    </w:rPr>
  </w:style>
  <w:style w:type="paragraph" w:customStyle="1" w:styleId="CharCharChar1CharCharChar">
    <w:name w:val=" Char Char Char1 Char Char Char"/>
    <w:basedOn w:val="a1"/>
    <w:rsid w:val="00DB3E98"/>
    <w:pPr>
      <w:tabs>
        <w:tab w:val="left" w:pos="709"/>
      </w:tabs>
      <w:spacing w:after="0" w:line="360" w:lineRule="auto"/>
    </w:pPr>
    <w:rPr>
      <w:rFonts w:ascii="Tahoma" w:eastAsia="Times New Roman" w:hAnsi="Tahoma"/>
      <w:lang w:val="pl-PL" w:eastAsia="pl-PL"/>
    </w:rPr>
  </w:style>
  <w:style w:type="paragraph" w:customStyle="1" w:styleId="CharCharCharChar0">
    <w:name w:val=" Char Char Char Char"/>
    <w:basedOn w:val="a1"/>
    <w:rsid w:val="00DB3E98"/>
    <w:pPr>
      <w:tabs>
        <w:tab w:val="left" w:pos="709"/>
      </w:tabs>
      <w:spacing w:after="0" w:line="240" w:lineRule="auto"/>
    </w:pPr>
    <w:rPr>
      <w:rFonts w:ascii="Tahoma" w:eastAsia="Times New Roman" w:hAnsi="Tahoma"/>
      <w:lang w:val="pl-PL" w:eastAsia="pl-PL"/>
    </w:rPr>
  </w:style>
  <w:style w:type="paragraph" w:customStyle="1" w:styleId="CharCharCharCharCharCharChar1CharCharCharCharCharCharCharCharChar">
    <w:name w:val="Char Char Char Char Char Char Char1 Char Char Char Char Char Char Char Char Char"/>
    <w:basedOn w:val="a1"/>
    <w:rsid w:val="00DB3E98"/>
    <w:pPr>
      <w:tabs>
        <w:tab w:val="left" w:pos="709"/>
      </w:tabs>
      <w:spacing w:after="0" w:line="240" w:lineRule="auto"/>
    </w:pPr>
    <w:rPr>
      <w:rFonts w:ascii="Tahoma" w:eastAsia="Times New Roman" w:hAnsi="Tahoma"/>
      <w:lang w:val="pl-PL" w:eastAsia="pl-PL"/>
    </w:rPr>
  </w:style>
  <w:style w:type="paragraph" w:customStyle="1" w:styleId="CharCharCharCharCharCharChar1">
    <w:name w:val="Char Char Char Char Char Char Char1"/>
    <w:basedOn w:val="a1"/>
    <w:rsid w:val="00DB3E98"/>
    <w:pPr>
      <w:tabs>
        <w:tab w:val="left" w:pos="709"/>
      </w:tabs>
      <w:spacing w:after="0" w:line="240" w:lineRule="auto"/>
    </w:pPr>
    <w:rPr>
      <w:rFonts w:ascii="Tahoma" w:eastAsia="Times New Roman" w:hAnsi="Tahoma"/>
      <w:lang w:val="pl-PL" w:eastAsia="pl-PL"/>
    </w:rPr>
  </w:style>
  <w:style w:type="paragraph" w:customStyle="1" w:styleId="CharCharCharCharCharCharChar1CharCharCharCharCharCharCharChar">
    <w:name w:val=" Char Char Char Char Char Char Char1 Char Char Char Char Char Char Char Char"/>
    <w:basedOn w:val="a1"/>
    <w:rsid w:val="00DB3E98"/>
    <w:pPr>
      <w:tabs>
        <w:tab w:val="left" w:pos="709"/>
      </w:tabs>
      <w:spacing w:after="0" w:line="240" w:lineRule="auto"/>
    </w:pPr>
    <w:rPr>
      <w:rFonts w:ascii="Tahoma" w:eastAsia="Times New Roman" w:hAnsi="Tahoma"/>
      <w:lang w:val="pl-PL" w:eastAsia="pl-PL"/>
    </w:rPr>
  </w:style>
  <w:style w:type="paragraph" w:customStyle="1" w:styleId="Char1CharCharCharCharCharCharCharCharChar">
    <w:name w:val=" Char1 Char Char Char Char Char Char Char Char Char"/>
    <w:basedOn w:val="a1"/>
    <w:rsid w:val="00DB3E98"/>
    <w:pPr>
      <w:tabs>
        <w:tab w:val="left" w:pos="709"/>
      </w:tabs>
      <w:spacing w:after="0" w:line="240" w:lineRule="auto"/>
    </w:pPr>
    <w:rPr>
      <w:rFonts w:ascii="Tahoma" w:eastAsia="Times New Roman" w:hAnsi="Tahoma"/>
      <w:lang w:val="pl-PL" w:eastAsia="pl-PL"/>
    </w:rPr>
  </w:style>
  <w:style w:type="paragraph" w:customStyle="1" w:styleId="Char1CharCharCharCharCharCharCharChar">
    <w:name w:val=" Char1 Char Char Char Char Char Char Char Char"/>
    <w:basedOn w:val="a1"/>
    <w:rsid w:val="00DB3E98"/>
    <w:pPr>
      <w:tabs>
        <w:tab w:val="left" w:pos="709"/>
      </w:tabs>
      <w:spacing w:after="0" w:line="240" w:lineRule="auto"/>
    </w:pPr>
    <w:rPr>
      <w:rFonts w:ascii="Tahoma" w:eastAsia="Times New Roman" w:hAnsi="Tahoma"/>
      <w:lang w:val="pl-PL" w:eastAsia="pl-PL"/>
    </w:rPr>
  </w:style>
  <w:style w:type="paragraph" w:customStyle="1" w:styleId="Char1CharCharCharCharCharCharCharChar1CharCharCharCharCharChar">
    <w:name w:val=" Char1 Char Char Char Char Char Char Char Char1 Char Char Char Char Char Char"/>
    <w:basedOn w:val="a1"/>
    <w:rsid w:val="00DB3E98"/>
    <w:pPr>
      <w:tabs>
        <w:tab w:val="left" w:pos="709"/>
      </w:tabs>
      <w:spacing w:after="0" w:line="240" w:lineRule="auto"/>
    </w:pPr>
    <w:rPr>
      <w:rFonts w:ascii="Tahoma" w:eastAsia="Times New Roman" w:hAnsi="Tahoma"/>
      <w:lang w:val="pl-PL" w:eastAsia="pl-PL"/>
    </w:rPr>
  </w:style>
  <w:style w:type="paragraph" w:customStyle="1" w:styleId="CharCharChar1CharCharCharCharCharChar2">
    <w:name w:val=" Char Char Char1 Char Char Char Char Char Char2"/>
    <w:basedOn w:val="a1"/>
    <w:rsid w:val="00DB3E98"/>
    <w:pPr>
      <w:tabs>
        <w:tab w:val="left" w:pos="709"/>
      </w:tabs>
      <w:spacing w:after="0" w:line="360" w:lineRule="auto"/>
    </w:pPr>
    <w:rPr>
      <w:rFonts w:ascii="Tahoma" w:eastAsia="Times New Roman" w:hAnsi="Tahoma"/>
      <w:lang w:val="pl-PL" w:eastAsia="pl-PL"/>
    </w:rPr>
  </w:style>
  <w:style w:type="paragraph" w:styleId="HTML">
    <w:name w:val="HTML Preformatted"/>
    <w:basedOn w:val="a1"/>
    <w:link w:val="HTML0"/>
    <w:uiPriority w:val="99"/>
    <w:rsid w:val="00DB3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lang w:val="x-none" w:eastAsia="x-none"/>
    </w:rPr>
  </w:style>
  <w:style w:type="character" w:customStyle="1" w:styleId="HTML0">
    <w:name w:val="HTML стандартен Знак"/>
    <w:link w:val="HTML"/>
    <w:uiPriority w:val="99"/>
    <w:rsid w:val="00DB3E98"/>
    <w:rPr>
      <w:rFonts w:ascii="Courier New" w:eastAsia="Times New Roman" w:hAnsi="Courier New"/>
      <w:sz w:val="24"/>
      <w:szCs w:val="24"/>
      <w:lang w:val="x-none" w:eastAsia="x-none"/>
    </w:rPr>
  </w:style>
  <w:style w:type="paragraph" w:customStyle="1" w:styleId="CharCharCharCharCharCharChar1CharCharCharCharCharCharChar1CharCharCharCharCharCharCharCharCharCharCharCharChar1CharCharCharCharCharCharChar">
    <w:name w:val="Char Char Char Char Char Char Char1 Char Char Char Char Char Char Char1 Char Char Char Char Char Char Char Char Char Char Char Char Char1 Char Char Char Char Char Char Char"/>
    <w:basedOn w:val="a1"/>
    <w:rsid w:val="00DB3E98"/>
    <w:pPr>
      <w:tabs>
        <w:tab w:val="left" w:pos="709"/>
      </w:tabs>
      <w:spacing w:after="0" w:line="240" w:lineRule="auto"/>
    </w:pPr>
    <w:rPr>
      <w:rFonts w:ascii="Tahoma" w:eastAsia="Times New Roman" w:hAnsi="Tahoma"/>
      <w:lang w:val="pl-PL" w:eastAsia="pl-PL"/>
    </w:rPr>
  </w:style>
  <w:style w:type="character" w:customStyle="1" w:styleId="standaard">
    <w:name w:val="standaard"/>
    <w:rsid w:val="00DB3E98"/>
    <w:rPr>
      <w:rFonts w:ascii="Arial" w:hAnsi="Arial" w:cs="Arial" w:hint="default"/>
      <w:color w:val="666666"/>
      <w:sz w:val="18"/>
      <w:szCs w:val="18"/>
    </w:rPr>
  </w:style>
  <w:style w:type="character" w:customStyle="1" w:styleId="apple-converted-space">
    <w:name w:val="apple-converted-space"/>
    <w:rsid w:val="00DB3E98"/>
  </w:style>
  <w:style w:type="character" w:customStyle="1" w:styleId="st">
    <w:name w:val="st"/>
    <w:basedOn w:val="a2"/>
    <w:rsid w:val="00DB3E98"/>
  </w:style>
  <w:style w:type="paragraph" w:customStyle="1" w:styleId="ListParagraph3">
    <w:name w:val="List Paragraph3"/>
    <w:basedOn w:val="a1"/>
    <w:qFormat/>
    <w:rsid w:val="00DB3E98"/>
    <w:pPr>
      <w:ind w:left="720"/>
      <w:contextualSpacing/>
    </w:pPr>
    <w:rPr>
      <w:rFonts w:ascii="Calibri" w:eastAsia="Times New Roman" w:hAnsi="Calibri"/>
      <w:sz w:val="22"/>
      <w:szCs w:val="22"/>
      <w:lang w:eastAsia="zh-CN"/>
    </w:rPr>
  </w:style>
  <w:style w:type="character" w:customStyle="1" w:styleId="infolabel">
    <w:name w:val="infolabel"/>
    <w:basedOn w:val="a2"/>
    <w:rsid w:val="00DB3E98"/>
  </w:style>
  <w:style w:type="character" w:customStyle="1" w:styleId="legaldocreference">
    <w:name w:val="legaldocreference"/>
    <w:basedOn w:val="a2"/>
    <w:rsid w:val="00DB3E98"/>
  </w:style>
  <w:style w:type="paragraph" w:styleId="a0">
    <w:name w:val="caption"/>
    <w:aliases w:val="Caption FIG"/>
    <w:basedOn w:val="a1"/>
    <w:next w:val="a1"/>
    <w:qFormat/>
    <w:rsid w:val="00B86B9C"/>
    <w:pPr>
      <w:keepNext/>
      <w:numPr>
        <w:numId w:val="21"/>
      </w:numPr>
      <w:spacing w:after="60" w:line="240" w:lineRule="auto"/>
      <w:ind w:left="357" w:hanging="357"/>
    </w:pPr>
    <w:rPr>
      <w:rFonts w:eastAsia="PMingLiU" w:cs="Calibri"/>
      <w:color w:val="000000"/>
      <w:spacing w:val="3"/>
      <w:szCs w:val="20"/>
      <w:lang w:val="ru-RU"/>
    </w:rPr>
  </w:style>
  <w:style w:type="paragraph" w:customStyle="1" w:styleId="CaptionTABL">
    <w:name w:val="Caption TABL"/>
    <w:basedOn w:val="a0"/>
    <w:link w:val="CaptionTABLChar"/>
    <w:qFormat/>
    <w:rsid w:val="00B86B9C"/>
    <w:pPr>
      <w:numPr>
        <w:numId w:val="22"/>
      </w:numPr>
      <w:ind w:left="0" w:hanging="11"/>
    </w:pPr>
    <w:rPr>
      <w:rFonts w:cs="Times New Roman"/>
      <w:sz w:val="20"/>
      <w:lang w:eastAsia="x-none"/>
    </w:rPr>
  </w:style>
  <w:style w:type="character" w:customStyle="1" w:styleId="CaptionTABLChar">
    <w:name w:val="Caption TABL Char"/>
    <w:link w:val="CaptionTABL"/>
    <w:rsid w:val="00B86B9C"/>
    <w:rPr>
      <w:rFonts w:eastAsia="PMingLiU"/>
      <w:color w:val="000000"/>
      <w:spacing w:val="3"/>
      <w:lang w:val="ru-RU" w:eastAsia="x-none"/>
    </w:rPr>
  </w:style>
  <w:style w:type="paragraph" w:customStyle="1" w:styleId="nHeading1newpage">
    <w:name w:val="n_Heading 1 (new page)"/>
    <w:basedOn w:val="10"/>
    <w:link w:val="nHeading1newpageChar"/>
    <w:qFormat/>
    <w:rsid w:val="00B86B9C"/>
    <w:pPr>
      <w:keepNext w:val="0"/>
      <w:pageBreakBefore/>
      <w:numPr>
        <w:numId w:val="0"/>
      </w:numPr>
      <w:pBdr>
        <w:bottom w:val="single" w:sz="18" w:space="1" w:color="4F6228"/>
      </w:pBdr>
      <w:spacing w:after="120"/>
      <w:jc w:val="both"/>
    </w:pPr>
    <w:rPr>
      <w:rFonts w:ascii="Times New Roman" w:hAnsi="Times New Roman" w:cs="Times New Roman"/>
      <w:noProof w:val="0"/>
      <w:kern w:val="0"/>
      <w:sz w:val="20"/>
      <w:szCs w:val="20"/>
      <w:lang w:val="x-none" w:eastAsia="x-none"/>
    </w:rPr>
  </w:style>
  <w:style w:type="paragraph" w:customStyle="1" w:styleId="sBullestsmall">
    <w:name w:val="s_Bullest (small)"/>
    <w:basedOn w:val="a1"/>
    <w:link w:val="sBullestsmallChar"/>
    <w:qFormat/>
    <w:rsid w:val="00B86B9C"/>
    <w:pPr>
      <w:numPr>
        <w:numId w:val="23"/>
      </w:numPr>
      <w:spacing w:after="60"/>
      <w:ind w:left="709" w:hanging="357"/>
      <w:jc w:val="both"/>
    </w:pPr>
    <w:rPr>
      <w:rFonts w:eastAsia="Times New Roman"/>
      <w:color w:val="000000"/>
      <w:sz w:val="20"/>
      <w:szCs w:val="20"/>
      <w:lang w:val="x-none" w:eastAsia="x-none"/>
    </w:rPr>
  </w:style>
  <w:style w:type="character" w:customStyle="1" w:styleId="nHeading1newpageChar">
    <w:name w:val="n_Heading 1 (new page) Char"/>
    <w:link w:val="nHeading1newpage"/>
    <w:rsid w:val="00B86B9C"/>
    <w:rPr>
      <w:rFonts w:eastAsia="Times New Roman"/>
      <w:b/>
      <w:bCs/>
      <w:lang w:val="x-none"/>
    </w:rPr>
  </w:style>
  <w:style w:type="character" w:customStyle="1" w:styleId="sBullestsmallChar">
    <w:name w:val="s_Bullest (small) Char"/>
    <w:link w:val="sBullestsmall"/>
    <w:rsid w:val="00B86B9C"/>
    <w:rPr>
      <w:rFonts w:eastAsia="Times New Roman"/>
      <w:color w:val="000000"/>
      <w:lang w:val="x-none" w:eastAsia="x-none"/>
    </w:rPr>
  </w:style>
  <w:style w:type="character" w:customStyle="1" w:styleId="a9">
    <w:name w:val="Нормален (уеб) Знак"/>
    <w:link w:val="a8"/>
    <w:uiPriority w:val="99"/>
    <w:rsid w:val="00B86B9C"/>
    <w:rPr>
      <w:rFonts w:eastAsia="Times New Roman"/>
      <w:color w:val="000000"/>
      <w:sz w:val="24"/>
      <w:szCs w:val="24"/>
    </w:rPr>
  </w:style>
  <w:style w:type="paragraph" w:customStyle="1" w:styleId="afff7">
    <w:name w:val="Знак"/>
    <w:basedOn w:val="a1"/>
    <w:rsid w:val="00B86B9C"/>
    <w:pPr>
      <w:tabs>
        <w:tab w:val="left" w:pos="709"/>
      </w:tabs>
      <w:spacing w:after="0" w:line="240" w:lineRule="auto"/>
    </w:pPr>
    <w:rPr>
      <w:rFonts w:ascii="Tahoma" w:eastAsia="Times New Roman" w:hAnsi="Tahoma"/>
      <w:lang w:val="pl-PL" w:eastAsia="pl-PL"/>
    </w:rPr>
  </w:style>
  <w:style w:type="paragraph" w:customStyle="1" w:styleId="afff8">
    <w:name w:val="Стил"/>
    <w:rsid w:val="0059338D"/>
    <w:pPr>
      <w:widowControl w:val="0"/>
      <w:autoSpaceDE w:val="0"/>
      <w:autoSpaceDN w:val="0"/>
      <w:adjustRightInd w:val="0"/>
      <w:ind w:left="140" w:right="140" w:firstLine="840"/>
      <w:jc w:val="both"/>
    </w:pPr>
    <w:rPr>
      <w:rFonts w:eastAsia="Times New Roman"/>
      <w:sz w:val="24"/>
      <w:szCs w:val="24"/>
    </w:rPr>
  </w:style>
  <w:style w:type="paragraph" w:customStyle="1" w:styleId="Style5">
    <w:name w:val="Style5"/>
    <w:basedOn w:val="a1"/>
    <w:uiPriority w:val="99"/>
    <w:rsid w:val="002004BB"/>
    <w:pPr>
      <w:widowControl w:val="0"/>
      <w:autoSpaceDE w:val="0"/>
      <w:autoSpaceDN w:val="0"/>
      <w:adjustRightInd w:val="0"/>
      <w:spacing w:after="0" w:line="374" w:lineRule="exact"/>
      <w:ind w:firstLine="698"/>
      <w:jc w:val="both"/>
    </w:pPr>
    <w:rPr>
      <w:rFonts w:ascii="MS Reference Sans Serif" w:eastAsia="Times New Roman" w:hAnsi="MS Reference Sans Serif"/>
      <w:lang w:eastAsia="bg-BG"/>
    </w:rPr>
  </w:style>
  <w:style w:type="character" w:customStyle="1" w:styleId="FontStyle21">
    <w:name w:val="Font Style21"/>
    <w:uiPriority w:val="99"/>
    <w:rsid w:val="002004BB"/>
    <w:rPr>
      <w:rFonts w:ascii="Times New Roman" w:hAnsi="Times New Roman" w:cs="Times New Roman"/>
      <w:sz w:val="22"/>
      <w:szCs w:val="22"/>
    </w:rPr>
  </w:style>
  <w:style w:type="paragraph" w:styleId="afff9">
    <w:name w:val="Normal Indent"/>
    <w:basedOn w:val="a1"/>
    <w:rsid w:val="00BA1C16"/>
    <w:pPr>
      <w:spacing w:after="240" w:line="240" w:lineRule="auto"/>
      <w:ind w:left="720"/>
      <w:jc w:val="both"/>
    </w:pPr>
    <w:rPr>
      <w:rFonts w:eastAsia="Times New Roman"/>
      <w:lang w:val="en-GB" w:eastAsia="bg-BG"/>
    </w:rPr>
  </w:style>
  <w:style w:type="paragraph" w:customStyle="1" w:styleId="CharChar">
    <w:name w:val="Char Char"/>
    <w:basedOn w:val="a1"/>
    <w:rsid w:val="00BA1C16"/>
    <w:pPr>
      <w:tabs>
        <w:tab w:val="left" w:pos="709"/>
      </w:tabs>
      <w:spacing w:after="0" w:line="240" w:lineRule="auto"/>
    </w:pPr>
    <w:rPr>
      <w:rFonts w:ascii="Tahoma" w:eastAsia="Times New Roman" w:hAnsi="Tahoma"/>
      <w:lang w:val="pl-PL" w:eastAsia="pl-PL"/>
    </w:rPr>
  </w:style>
  <w:style w:type="character" w:customStyle="1" w:styleId="FontStyle42">
    <w:name w:val="Font Style42"/>
    <w:rsid w:val="00BA1C16"/>
    <w:rPr>
      <w:rFonts w:ascii="Times New Roman" w:hAnsi="Times New Roman" w:cs="Times New Roman"/>
      <w:sz w:val="22"/>
      <w:szCs w:val="22"/>
    </w:rPr>
  </w:style>
  <w:style w:type="paragraph" w:customStyle="1" w:styleId="Style17">
    <w:name w:val="Style17"/>
    <w:basedOn w:val="a1"/>
    <w:rsid w:val="00BA1C16"/>
    <w:pPr>
      <w:widowControl w:val="0"/>
      <w:autoSpaceDE w:val="0"/>
      <w:autoSpaceDN w:val="0"/>
      <w:adjustRightInd w:val="0"/>
      <w:spacing w:after="0" w:line="274" w:lineRule="exact"/>
      <w:ind w:hanging="355"/>
      <w:jc w:val="both"/>
    </w:pPr>
    <w:rPr>
      <w:rFonts w:eastAsia="Times New Roman"/>
      <w:lang w:eastAsia="bg-BG"/>
    </w:rPr>
  </w:style>
  <w:style w:type="paragraph" w:customStyle="1" w:styleId="CM1">
    <w:name w:val="CM1"/>
    <w:basedOn w:val="Default"/>
    <w:next w:val="Default"/>
    <w:uiPriority w:val="99"/>
    <w:rsid w:val="00BA1C16"/>
    <w:rPr>
      <w:rFonts w:ascii="EUAlbertina" w:eastAsia="Calibri" w:hAnsi="EUAlbertina" w:cs="Times New Roman"/>
      <w:color w:val="auto"/>
      <w:lang w:eastAsia="en-US"/>
    </w:rPr>
  </w:style>
  <w:style w:type="paragraph" w:customStyle="1" w:styleId="CM3">
    <w:name w:val="CM3"/>
    <w:basedOn w:val="Default"/>
    <w:next w:val="Default"/>
    <w:uiPriority w:val="99"/>
    <w:rsid w:val="00BA1C16"/>
    <w:rPr>
      <w:rFonts w:ascii="EUAlbertina" w:eastAsia="Calibri" w:hAnsi="EUAlbertina" w:cs="Times New Roman"/>
      <w:color w:val="auto"/>
      <w:lang w:eastAsia="en-US"/>
    </w:rPr>
  </w:style>
  <w:style w:type="character" w:customStyle="1" w:styleId="heading1char0">
    <w:name w:val="heading1char"/>
    <w:uiPriority w:val="99"/>
    <w:rsid w:val="00BA1C16"/>
    <w:rPr>
      <w:rFonts w:ascii="Times New Roman" w:hAnsi="Times New Roman" w:cs="Times New Roman" w:hint="default"/>
      <w:b/>
      <w:bCs/>
    </w:rPr>
  </w:style>
  <w:style w:type="paragraph" w:customStyle="1" w:styleId="txurl">
    <w:name w:val="txurl"/>
    <w:basedOn w:val="a1"/>
    <w:rsid w:val="00BA1C16"/>
    <w:pPr>
      <w:spacing w:before="100" w:beforeAutospacing="1" w:after="100" w:afterAutospacing="1" w:line="240" w:lineRule="auto"/>
    </w:pPr>
    <w:rPr>
      <w:rFonts w:eastAsia="Times New Roman"/>
      <w:lang w:eastAsia="bg-BG"/>
    </w:rPr>
  </w:style>
  <w:style w:type="paragraph" w:customStyle="1" w:styleId="ListParagraph">
    <w:name w:val="List Paragraph"/>
    <w:basedOn w:val="a1"/>
    <w:uiPriority w:val="34"/>
    <w:qFormat/>
    <w:rsid w:val="00D069B3"/>
    <w:pPr>
      <w:spacing w:after="0" w:line="240" w:lineRule="auto"/>
      <w:ind w:left="720"/>
      <w:contextualSpacing/>
    </w:pPr>
    <w:rPr>
      <w:rFonts w:eastAsia="Times New Roman"/>
      <w:lang w:val="en-GB"/>
    </w:rPr>
  </w:style>
  <w:style w:type="character" w:customStyle="1" w:styleId="FontStyle32">
    <w:name w:val="Font Style32"/>
    <w:uiPriority w:val="99"/>
    <w:rsid w:val="00D069B3"/>
    <w:rPr>
      <w:rFonts w:ascii="Arial" w:hAnsi="Arial"/>
      <w:sz w:val="18"/>
    </w:rPr>
  </w:style>
  <w:style w:type="character" w:customStyle="1" w:styleId="FontStyle26">
    <w:name w:val="Font Style26"/>
    <w:uiPriority w:val="99"/>
    <w:rsid w:val="00243B05"/>
    <w:rPr>
      <w:rFonts w:ascii="Times New Roman" w:hAnsi="Times New Roman" w:cs="Times New Roman"/>
      <w:b/>
      <w:bCs/>
      <w:sz w:val="34"/>
      <w:szCs w:val="34"/>
    </w:rPr>
  </w:style>
  <w:style w:type="paragraph" w:customStyle="1" w:styleId="Style7">
    <w:name w:val="Style7"/>
    <w:basedOn w:val="a1"/>
    <w:uiPriority w:val="99"/>
    <w:rsid w:val="00243B05"/>
    <w:pPr>
      <w:widowControl w:val="0"/>
      <w:autoSpaceDE w:val="0"/>
      <w:autoSpaceDN w:val="0"/>
      <w:adjustRightInd w:val="0"/>
      <w:spacing w:after="0" w:line="274" w:lineRule="exact"/>
    </w:pPr>
    <w:rPr>
      <w:rFonts w:eastAsia="Times New Roman"/>
      <w:lang w:eastAsia="bg-BG"/>
    </w:rPr>
  </w:style>
  <w:style w:type="character" w:customStyle="1" w:styleId="FontStyle29">
    <w:name w:val="Font Style29"/>
    <w:uiPriority w:val="99"/>
    <w:rsid w:val="00243B05"/>
    <w:rPr>
      <w:rFonts w:ascii="Times New Roman" w:hAnsi="Times New Roman" w:cs="Times New Roman"/>
      <w:b/>
      <w:bCs/>
      <w:i/>
      <w:iCs/>
      <w:sz w:val="22"/>
      <w:szCs w:val="22"/>
    </w:rPr>
  </w:style>
  <w:style w:type="character" w:customStyle="1" w:styleId="FontStyle30">
    <w:name w:val="Font Style30"/>
    <w:uiPriority w:val="99"/>
    <w:rsid w:val="00243B05"/>
    <w:rPr>
      <w:rFonts w:ascii="Times New Roman" w:hAnsi="Times New Roman" w:cs="Times New Roman"/>
      <w:b/>
      <w:bCs/>
      <w:i/>
      <w:iCs/>
      <w:spacing w:val="20"/>
      <w:sz w:val="22"/>
      <w:szCs w:val="22"/>
    </w:rPr>
  </w:style>
  <w:style w:type="character" w:customStyle="1" w:styleId="FontStyle33">
    <w:name w:val="Font Style33"/>
    <w:uiPriority w:val="99"/>
    <w:rsid w:val="00243B05"/>
    <w:rPr>
      <w:rFonts w:ascii="Times New Roman" w:hAnsi="Times New Roman" w:cs="Times New Roman"/>
      <w:b/>
      <w:bCs/>
      <w:sz w:val="22"/>
      <w:szCs w:val="22"/>
    </w:rPr>
  </w:style>
  <w:style w:type="character" w:customStyle="1" w:styleId="FontStyle34">
    <w:name w:val="Font Style34"/>
    <w:uiPriority w:val="99"/>
    <w:rsid w:val="00243B05"/>
    <w:rPr>
      <w:rFonts w:ascii="Times New Roman" w:hAnsi="Times New Roman" w:cs="Times New Roman"/>
      <w:sz w:val="22"/>
      <w:szCs w:val="22"/>
    </w:rPr>
  </w:style>
  <w:style w:type="paragraph" w:customStyle="1" w:styleId="Style3">
    <w:name w:val="Style3"/>
    <w:basedOn w:val="a1"/>
    <w:uiPriority w:val="99"/>
    <w:rsid w:val="00243B05"/>
    <w:pPr>
      <w:widowControl w:val="0"/>
      <w:autoSpaceDE w:val="0"/>
      <w:autoSpaceDN w:val="0"/>
      <w:adjustRightInd w:val="0"/>
      <w:spacing w:after="0" w:line="276" w:lineRule="exact"/>
      <w:jc w:val="both"/>
    </w:pPr>
    <w:rPr>
      <w:rFonts w:eastAsia="Times New Roman"/>
      <w:lang w:eastAsia="bg-BG"/>
    </w:rPr>
  </w:style>
  <w:style w:type="paragraph" w:customStyle="1" w:styleId="Style12">
    <w:name w:val="Style12"/>
    <w:basedOn w:val="a1"/>
    <w:uiPriority w:val="99"/>
    <w:rsid w:val="00243B05"/>
    <w:pPr>
      <w:widowControl w:val="0"/>
      <w:autoSpaceDE w:val="0"/>
      <w:autoSpaceDN w:val="0"/>
      <w:adjustRightInd w:val="0"/>
      <w:spacing w:after="0" w:line="276" w:lineRule="exact"/>
      <w:ind w:firstLine="696"/>
      <w:jc w:val="both"/>
    </w:pPr>
    <w:rPr>
      <w:rFonts w:eastAsia="Times New Roman"/>
      <w:lang w:eastAsia="bg-BG"/>
    </w:rPr>
  </w:style>
  <w:style w:type="paragraph" w:customStyle="1" w:styleId="Style20">
    <w:name w:val="Style20"/>
    <w:basedOn w:val="a1"/>
    <w:uiPriority w:val="99"/>
    <w:rsid w:val="00243B05"/>
    <w:pPr>
      <w:widowControl w:val="0"/>
      <w:autoSpaceDE w:val="0"/>
      <w:autoSpaceDN w:val="0"/>
      <w:adjustRightInd w:val="0"/>
      <w:spacing w:after="0" w:line="232" w:lineRule="exact"/>
      <w:jc w:val="both"/>
    </w:pPr>
    <w:rPr>
      <w:rFonts w:eastAsia="Times New Roman"/>
      <w:lang w:eastAsia="bg-BG"/>
    </w:rPr>
  </w:style>
  <w:style w:type="character" w:customStyle="1" w:styleId="FontStyle31">
    <w:name w:val="Font Style31"/>
    <w:uiPriority w:val="99"/>
    <w:rsid w:val="00243B05"/>
    <w:rPr>
      <w:rFonts w:ascii="Times New Roman" w:hAnsi="Times New Roman" w:cs="Times New Roman"/>
      <w:sz w:val="20"/>
      <w:szCs w:val="20"/>
    </w:rPr>
  </w:style>
  <w:style w:type="paragraph" w:customStyle="1" w:styleId="Style4">
    <w:name w:val="Style4"/>
    <w:basedOn w:val="a1"/>
    <w:uiPriority w:val="99"/>
    <w:rsid w:val="00243B05"/>
    <w:pPr>
      <w:widowControl w:val="0"/>
      <w:autoSpaceDE w:val="0"/>
      <w:autoSpaceDN w:val="0"/>
      <w:adjustRightInd w:val="0"/>
      <w:spacing w:after="0" w:line="276" w:lineRule="exact"/>
      <w:ind w:firstLine="835"/>
      <w:jc w:val="both"/>
    </w:pPr>
    <w:rPr>
      <w:rFonts w:eastAsia="Times New Roman"/>
      <w:lang w:eastAsia="bg-BG"/>
    </w:rPr>
  </w:style>
  <w:style w:type="paragraph" w:customStyle="1" w:styleId="Style8">
    <w:name w:val="Style8"/>
    <w:basedOn w:val="a1"/>
    <w:uiPriority w:val="99"/>
    <w:rsid w:val="00243B05"/>
    <w:pPr>
      <w:widowControl w:val="0"/>
      <w:autoSpaceDE w:val="0"/>
      <w:autoSpaceDN w:val="0"/>
      <w:adjustRightInd w:val="0"/>
      <w:spacing w:after="0" w:line="240" w:lineRule="auto"/>
    </w:pPr>
    <w:rPr>
      <w:rFonts w:eastAsia="Times New Roman"/>
      <w:lang w:eastAsia="bg-BG"/>
    </w:rPr>
  </w:style>
  <w:style w:type="paragraph" w:customStyle="1" w:styleId="Style11">
    <w:name w:val="Style11"/>
    <w:basedOn w:val="a1"/>
    <w:uiPriority w:val="99"/>
    <w:rsid w:val="00243B05"/>
    <w:pPr>
      <w:widowControl w:val="0"/>
      <w:autoSpaceDE w:val="0"/>
      <w:autoSpaceDN w:val="0"/>
      <w:adjustRightInd w:val="0"/>
      <w:spacing w:after="0" w:line="274" w:lineRule="exact"/>
      <w:ind w:hanging="355"/>
      <w:jc w:val="both"/>
    </w:pPr>
    <w:rPr>
      <w:rFonts w:eastAsia="Times New Roman"/>
      <w:lang w:eastAsia="bg-BG"/>
    </w:rPr>
  </w:style>
  <w:style w:type="paragraph" w:customStyle="1" w:styleId="Style15">
    <w:name w:val="Style15"/>
    <w:basedOn w:val="a1"/>
    <w:uiPriority w:val="99"/>
    <w:rsid w:val="00243B05"/>
    <w:pPr>
      <w:widowControl w:val="0"/>
      <w:autoSpaceDE w:val="0"/>
      <w:autoSpaceDN w:val="0"/>
      <w:adjustRightInd w:val="0"/>
      <w:spacing w:after="0" w:line="278" w:lineRule="exact"/>
      <w:ind w:firstLine="898"/>
    </w:pPr>
    <w:rPr>
      <w:rFonts w:eastAsia="Times New Roman"/>
      <w:lang w:eastAsia="bg-BG"/>
    </w:rPr>
  </w:style>
  <w:style w:type="paragraph" w:customStyle="1" w:styleId="Style22">
    <w:name w:val="Style22"/>
    <w:basedOn w:val="a1"/>
    <w:uiPriority w:val="99"/>
    <w:rsid w:val="00243B05"/>
    <w:pPr>
      <w:widowControl w:val="0"/>
      <w:autoSpaceDE w:val="0"/>
      <w:autoSpaceDN w:val="0"/>
      <w:adjustRightInd w:val="0"/>
      <w:spacing w:after="0" w:line="274" w:lineRule="exact"/>
      <w:ind w:firstLine="734"/>
      <w:jc w:val="both"/>
    </w:pPr>
    <w:rPr>
      <w:rFonts w:eastAsia="Times New Roman"/>
      <w:lang w:eastAsia="bg-BG"/>
    </w:rPr>
  </w:style>
  <w:style w:type="character" w:customStyle="1" w:styleId="txcpv">
    <w:name w:val="txcpv"/>
    <w:basedOn w:val="a2"/>
    <w:rsid w:val="0075636A"/>
  </w:style>
  <w:style w:type="paragraph" w:customStyle="1" w:styleId="StyleFirstline05">
    <w:name w:val="Style First line:  0.5&quot;"/>
    <w:basedOn w:val="a1"/>
    <w:rsid w:val="00563847"/>
    <w:pPr>
      <w:widowControl w:val="0"/>
      <w:autoSpaceDE w:val="0"/>
      <w:autoSpaceDN w:val="0"/>
      <w:adjustRightInd w:val="0"/>
      <w:spacing w:before="120" w:after="0" w:line="240" w:lineRule="auto"/>
      <w:ind w:firstLine="720"/>
      <w:jc w:val="both"/>
    </w:pPr>
    <w:rPr>
      <w:rFonts w:ascii="Arial" w:eastAsia="Times New Roman" w:hAnsi="Arial" w:cs="Arial"/>
      <w:szCs w:val="20"/>
      <w:lang w:val="ru-RU"/>
    </w:rPr>
  </w:style>
  <w:style w:type="paragraph" w:customStyle="1" w:styleId="CharChar1CharChar">
    <w:name w:val=" Char Char1 Знак Знак Char Char"/>
    <w:basedOn w:val="a1"/>
    <w:rsid w:val="00651F1C"/>
    <w:pPr>
      <w:tabs>
        <w:tab w:val="left" w:pos="709"/>
      </w:tabs>
      <w:spacing w:after="0" w:line="240" w:lineRule="auto"/>
    </w:pPr>
    <w:rPr>
      <w:rFonts w:ascii="Tahoma" w:eastAsia="Times New Roman" w:hAnsi="Tahoma"/>
      <w:lang w:val="pl-PL" w:eastAsia="pl-PL"/>
    </w:rPr>
  </w:style>
  <w:style w:type="character" w:customStyle="1" w:styleId="aff2">
    <w:name w:val="Списък на абзаци Знак"/>
    <w:link w:val="aff1"/>
    <w:uiPriority w:val="99"/>
    <w:locked/>
    <w:rsid w:val="00D51F4C"/>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770AF"/>
    <w:pPr>
      <w:spacing w:after="200" w:line="276" w:lineRule="auto"/>
    </w:pPr>
    <w:rPr>
      <w:sz w:val="24"/>
      <w:szCs w:val="24"/>
      <w:lang w:eastAsia="en-US"/>
    </w:rPr>
  </w:style>
  <w:style w:type="paragraph" w:styleId="10">
    <w:name w:val="heading 1"/>
    <w:basedOn w:val="a1"/>
    <w:next w:val="a1"/>
    <w:link w:val="11"/>
    <w:uiPriority w:val="9"/>
    <w:qFormat/>
    <w:rsid w:val="00354809"/>
    <w:pPr>
      <w:keepNext/>
      <w:numPr>
        <w:numId w:val="1"/>
      </w:numPr>
      <w:spacing w:before="240" w:after="60"/>
      <w:outlineLvl w:val="0"/>
    </w:pPr>
    <w:rPr>
      <w:rFonts w:ascii="Arial" w:eastAsia="Times New Roman" w:hAnsi="Arial" w:cs="Arial"/>
      <w:b/>
      <w:bCs/>
      <w:noProof/>
      <w:kern w:val="32"/>
      <w:sz w:val="32"/>
      <w:szCs w:val="32"/>
      <w:lang w:eastAsia="bg-BG"/>
    </w:rPr>
  </w:style>
  <w:style w:type="paragraph" w:styleId="2">
    <w:name w:val="heading 2"/>
    <w:basedOn w:val="a1"/>
    <w:next w:val="a1"/>
    <w:link w:val="20"/>
    <w:uiPriority w:val="9"/>
    <w:qFormat/>
    <w:rsid w:val="00354809"/>
    <w:pPr>
      <w:keepNext/>
      <w:spacing w:after="0" w:line="240" w:lineRule="auto"/>
      <w:jc w:val="both"/>
      <w:outlineLvl w:val="1"/>
    </w:pPr>
    <w:rPr>
      <w:rFonts w:ascii="Tahoma" w:eastAsia="Times New Roman" w:hAnsi="Tahoma"/>
      <w:b/>
      <w:spacing w:val="20"/>
      <w:sz w:val="22"/>
      <w:szCs w:val="20"/>
      <w:lang w:eastAsia="bg-BG"/>
    </w:rPr>
  </w:style>
  <w:style w:type="paragraph" w:styleId="3">
    <w:name w:val="heading 3"/>
    <w:basedOn w:val="a1"/>
    <w:next w:val="a1"/>
    <w:link w:val="30"/>
    <w:uiPriority w:val="9"/>
    <w:qFormat/>
    <w:rsid w:val="00354809"/>
    <w:pPr>
      <w:keepNext/>
      <w:spacing w:after="0" w:line="240" w:lineRule="auto"/>
      <w:ind w:left="5760" w:firstLine="720"/>
      <w:jc w:val="both"/>
      <w:outlineLvl w:val="2"/>
    </w:pPr>
    <w:rPr>
      <w:rFonts w:ascii="Tahoma" w:eastAsia="Times New Roman" w:hAnsi="Tahoma"/>
      <w:b/>
      <w:spacing w:val="20"/>
      <w:sz w:val="22"/>
      <w:szCs w:val="20"/>
      <w:lang w:eastAsia="bg-BG"/>
    </w:rPr>
  </w:style>
  <w:style w:type="paragraph" w:styleId="4">
    <w:name w:val="heading 4"/>
    <w:basedOn w:val="a1"/>
    <w:next w:val="a1"/>
    <w:link w:val="40"/>
    <w:uiPriority w:val="9"/>
    <w:qFormat/>
    <w:rsid w:val="00354809"/>
    <w:pPr>
      <w:keepNext/>
      <w:spacing w:after="0" w:line="240" w:lineRule="auto"/>
      <w:ind w:left="5040" w:firstLine="720"/>
      <w:jc w:val="both"/>
      <w:outlineLvl w:val="3"/>
    </w:pPr>
    <w:rPr>
      <w:rFonts w:ascii="Tahoma" w:eastAsia="Times New Roman" w:hAnsi="Tahoma"/>
      <w:b/>
      <w:spacing w:val="20"/>
      <w:sz w:val="22"/>
      <w:szCs w:val="20"/>
      <w:lang w:eastAsia="bg-BG"/>
    </w:rPr>
  </w:style>
  <w:style w:type="paragraph" w:styleId="5">
    <w:name w:val="heading 5"/>
    <w:basedOn w:val="a1"/>
    <w:next w:val="a1"/>
    <w:link w:val="50"/>
    <w:uiPriority w:val="9"/>
    <w:qFormat/>
    <w:rsid w:val="00354809"/>
    <w:pPr>
      <w:spacing w:before="240" w:after="60" w:line="240" w:lineRule="auto"/>
      <w:outlineLvl w:val="4"/>
    </w:pPr>
    <w:rPr>
      <w:rFonts w:eastAsia="Times New Roman"/>
      <w:b/>
      <w:bCs/>
      <w:i/>
      <w:iCs/>
      <w:sz w:val="26"/>
      <w:szCs w:val="26"/>
      <w:lang w:eastAsia="bg-BG"/>
    </w:rPr>
  </w:style>
  <w:style w:type="paragraph" w:styleId="6">
    <w:name w:val="heading 6"/>
    <w:basedOn w:val="a1"/>
    <w:next w:val="a1"/>
    <w:link w:val="60"/>
    <w:uiPriority w:val="9"/>
    <w:qFormat/>
    <w:rsid w:val="00354809"/>
    <w:pPr>
      <w:spacing w:before="240" w:after="60" w:line="240" w:lineRule="auto"/>
      <w:outlineLvl w:val="5"/>
    </w:pPr>
    <w:rPr>
      <w:rFonts w:eastAsia="Times New Roman"/>
      <w:b/>
      <w:bCs/>
      <w:sz w:val="22"/>
      <w:szCs w:val="22"/>
      <w:lang w:eastAsia="bg-BG"/>
    </w:rPr>
  </w:style>
  <w:style w:type="paragraph" w:styleId="7">
    <w:name w:val="heading 7"/>
    <w:basedOn w:val="a1"/>
    <w:next w:val="a1"/>
    <w:link w:val="70"/>
    <w:uiPriority w:val="9"/>
    <w:qFormat/>
    <w:rsid w:val="00354809"/>
    <w:pPr>
      <w:keepNext/>
      <w:spacing w:after="0" w:line="240" w:lineRule="auto"/>
      <w:jc w:val="center"/>
      <w:outlineLvl w:val="6"/>
    </w:pPr>
    <w:rPr>
      <w:rFonts w:ascii="Arial Narrow" w:eastAsia="Times New Roman" w:hAnsi="Arial Narrow"/>
      <w:b/>
      <w:color w:val="000000"/>
      <w:sz w:val="20"/>
      <w:szCs w:val="20"/>
    </w:rPr>
  </w:style>
  <w:style w:type="paragraph" w:styleId="8">
    <w:name w:val="heading 8"/>
    <w:basedOn w:val="a1"/>
    <w:next w:val="a1"/>
    <w:link w:val="80"/>
    <w:qFormat/>
    <w:rsid w:val="00354809"/>
    <w:pPr>
      <w:keepNext/>
      <w:spacing w:after="0" w:line="240" w:lineRule="auto"/>
      <w:jc w:val="center"/>
      <w:outlineLvl w:val="7"/>
    </w:pPr>
    <w:rPr>
      <w:rFonts w:eastAsia="Times New Roman"/>
      <w:b/>
      <w:szCs w:val="20"/>
    </w:rPr>
  </w:style>
  <w:style w:type="paragraph" w:styleId="9">
    <w:name w:val="heading 9"/>
    <w:basedOn w:val="a1"/>
    <w:next w:val="a1"/>
    <w:link w:val="90"/>
    <w:qFormat/>
    <w:rsid w:val="00354809"/>
    <w:pPr>
      <w:widowControl w:val="0"/>
      <w:tabs>
        <w:tab w:val="num" w:pos="1584"/>
      </w:tabs>
      <w:snapToGrid w:val="0"/>
      <w:spacing w:before="240" w:after="60" w:line="240" w:lineRule="auto"/>
      <w:ind w:left="1584" w:hanging="1584"/>
      <w:outlineLvl w:val="8"/>
    </w:pPr>
    <w:rPr>
      <w:rFonts w:ascii="Arial" w:eastAsia="Times New Roman" w:hAnsi="Arial" w:cs="Arial"/>
      <w:b/>
      <w:sz w:val="22"/>
      <w:szCs w:val="22"/>
      <w:lang w:val="en-US"/>
    </w:rPr>
  </w:style>
  <w:style w:type="character" w:default="1" w:styleId="a2">
    <w:name w:val="Default Paragraph Font"/>
    <w:uiPriority w:val="1"/>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лавие 1 Знак"/>
    <w:link w:val="10"/>
    <w:uiPriority w:val="9"/>
    <w:rsid w:val="00354809"/>
    <w:rPr>
      <w:rFonts w:ascii="Arial" w:eastAsia="Times New Roman" w:hAnsi="Arial" w:cs="Arial"/>
      <w:b/>
      <w:bCs/>
      <w:noProof/>
      <w:kern w:val="32"/>
      <w:sz w:val="32"/>
      <w:szCs w:val="32"/>
    </w:rPr>
  </w:style>
  <w:style w:type="character" w:customStyle="1" w:styleId="20">
    <w:name w:val="Заглавие 2 Знак"/>
    <w:link w:val="2"/>
    <w:rsid w:val="00354809"/>
    <w:rPr>
      <w:rFonts w:ascii="Tahoma" w:eastAsia="Times New Roman" w:hAnsi="Tahoma"/>
      <w:b/>
      <w:spacing w:val="20"/>
      <w:sz w:val="22"/>
      <w:szCs w:val="20"/>
      <w:lang w:eastAsia="bg-BG"/>
    </w:rPr>
  </w:style>
  <w:style w:type="character" w:customStyle="1" w:styleId="30">
    <w:name w:val="Заглавие 3 Знак"/>
    <w:link w:val="3"/>
    <w:uiPriority w:val="9"/>
    <w:rsid w:val="00354809"/>
    <w:rPr>
      <w:rFonts w:ascii="Tahoma" w:eastAsia="Times New Roman" w:hAnsi="Tahoma"/>
      <w:b/>
      <w:spacing w:val="20"/>
      <w:sz w:val="22"/>
      <w:szCs w:val="20"/>
      <w:lang w:eastAsia="bg-BG"/>
    </w:rPr>
  </w:style>
  <w:style w:type="character" w:customStyle="1" w:styleId="40">
    <w:name w:val="Заглавие 4 Знак"/>
    <w:link w:val="4"/>
    <w:uiPriority w:val="9"/>
    <w:rsid w:val="00354809"/>
    <w:rPr>
      <w:rFonts w:ascii="Tahoma" w:eastAsia="Times New Roman" w:hAnsi="Tahoma"/>
      <w:b/>
      <w:spacing w:val="20"/>
      <w:sz w:val="22"/>
      <w:szCs w:val="20"/>
      <w:lang w:eastAsia="bg-BG"/>
    </w:rPr>
  </w:style>
  <w:style w:type="character" w:customStyle="1" w:styleId="50">
    <w:name w:val="Заглавие 5 Знак"/>
    <w:link w:val="5"/>
    <w:uiPriority w:val="9"/>
    <w:rsid w:val="00354809"/>
    <w:rPr>
      <w:rFonts w:eastAsia="Times New Roman"/>
      <w:b/>
      <w:bCs/>
      <w:i/>
      <w:iCs/>
      <w:sz w:val="26"/>
      <w:szCs w:val="26"/>
      <w:lang w:eastAsia="bg-BG"/>
    </w:rPr>
  </w:style>
  <w:style w:type="character" w:customStyle="1" w:styleId="60">
    <w:name w:val="Заглавие 6 Знак"/>
    <w:link w:val="6"/>
    <w:uiPriority w:val="9"/>
    <w:rsid w:val="00354809"/>
    <w:rPr>
      <w:rFonts w:eastAsia="Times New Roman"/>
      <w:b/>
      <w:bCs/>
      <w:sz w:val="22"/>
      <w:szCs w:val="22"/>
      <w:lang w:eastAsia="bg-BG"/>
    </w:rPr>
  </w:style>
  <w:style w:type="character" w:customStyle="1" w:styleId="70">
    <w:name w:val="Заглавие 7 Знак"/>
    <w:link w:val="7"/>
    <w:uiPriority w:val="9"/>
    <w:rsid w:val="00354809"/>
    <w:rPr>
      <w:rFonts w:ascii="Arial Narrow" w:eastAsia="Times New Roman" w:hAnsi="Arial Narrow"/>
      <w:b/>
      <w:color w:val="000000"/>
      <w:sz w:val="20"/>
      <w:szCs w:val="20"/>
    </w:rPr>
  </w:style>
  <w:style w:type="character" w:customStyle="1" w:styleId="80">
    <w:name w:val="Заглавие 8 Знак"/>
    <w:link w:val="8"/>
    <w:rsid w:val="00354809"/>
    <w:rPr>
      <w:rFonts w:eastAsia="Times New Roman"/>
      <w:b/>
      <w:szCs w:val="20"/>
    </w:rPr>
  </w:style>
  <w:style w:type="character" w:customStyle="1" w:styleId="90">
    <w:name w:val="Заглавие 9 Знак"/>
    <w:link w:val="9"/>
    <w:rsid w:val="00354809"/>
    <w:rPr>
      <w:rFonts w:ascii="Arial" w:eastAsia="Times New Roman" w:hAnsi="Arial" w:cs="Arial"/>
      <w:b/>
      <w:sz w:val="22"/>
      <w:szCs w:val="22"/>
      <w:lang w:val="en-US"/>
    </w:rPr>
  </w:style>
  <w:style w:type="paragraph" w:customStyle="1" w:styleId="000">
    <w:name w:val="000"/>
    <w:basedOn w:val="a1"/>
    <w:rsid w:val="00354809"/>
    <w:pPr>
      <w:jc w:val="both"/>
    </w:pPr>
    <w:rPr>
      <w:rFonts w:ascii="Calibri" w:hAnsi="Calibri"/>
      <w:sz w:val="22"/>
      <w:szCs w:val="22"/>
    </w:rPr>
  </w:style>
  <w:style w:type="paragraph" w:customStyle="1" w:styleId="Style1">
    <w:name w:val="Style1"/>
    <w:basedOn w:val="10"/>
    <w:rsid w:val="00354809"/>
    <w:rPr>
      <w:rFonts w:ascii="Times New Roman" w:hAnsi="Times New Roman"/>
      <w:sz w:val="28"/>
      <w:u w:val="single"/>
      <w:lang w:val="en-US"/>
    </w:rPr>
  </w:style>
  <w:style w:type="paragraph" w:customStyle="1" w:styleId="001">
    <w:name w:val="001"/>
    <w:basedOn w:val="a1"/>
    <w:rsid w:val="00354809"/>
    <w:pPr>
      <w:spacing w:after="120"/>
      <w:ind w:firstLine="720"/>
      <w:jc w:val="both"/>
    </w:pPr>
    <w:rPr>
      <w:rFonts w:ascii="Calibri" w:hAnsi="Calibri"/>
      <w:b/>
      <w:bCs/>
      <w:sz w:val="32"/>
      <w:szCs w:val="22"/>
      <w:u w:val="single"/>
    </w:rPr>
  </w:style>
  <w:style w:type="paragraph" w:customStyle="1" w:styleId="002">
    <w:name w:val="002"/>
    <w:basedOn w:val="a1"/>
    <w:link w:val="002Char"/>
    <w:rsid w:val="00354809"/>
    <w:pPr>
      <w:spacing w:after="120"/>
      <w:ind w:firstLine="720"/>
      <w:jc w:val="both"/>
    </w:pPr>
    <w:rPr>
      <w:rFonts w:ascii="Calibri" w:hAnsi="Calibri"/>
      <w:b/>
      <w:bCs/>
      <w:sz w:val="28"/>
      <w:szCs w:val="22"/>
      <w:lang w:val="x-none" w:eastAsia="x-none"/>
    </w:rPr>
  </w:style>
  <w:style w:type="paragraph" w:customStyle="1" w:styleId="003">
    <w:name w:val="003"/>
    <w:basedOn w:val="a1"/>
    <w:rsid w:val="00354809"/>
    <w:pPr>
      <w:jc w:val="right"/>
    </w:pPr>
    <w:rPr>
      <w:rFonts w:ascii="Calibri" w:hAnsi="Calibri"/>
      <w:b/>
      <w:sz w:val="26"/>
      <w:szCs w:val="26"/>
    </w:rPr>
  </w:style>
  <w:style w:type="paragraph" w:customStyle="1" w:styleId="21">
    <w:name w:val="т2"/>
    <w:link w:val="2Char"/>
    <w:rsid w:val="00354809"/>
    <w:pPr>
      <w:tabs>
        <w:tab w:val="left" w:pos="540"/>
      </w:tabs>
      <w:spacing w:before="240" w:after="240" w:line="360" w:lineRule="auto"/>
    </w:pPr>
    <w:rPr>
      <w:rFonts w:eastAsia="Times New Roman"/>
      <w:b/>
      <w:spacing w:val="20"/>
      <w:sz w:val="24"/>
      <w:szCs w:val="24"/>
    </w:rPr>
  </w:style>
  <w:style w:type="numbering" w:customStyle="1" w:styleId="NoList1">
    <w:name w:val="No List1"/>
    <w:next w:val="a4"/>
    <w:semiHidden/>
    <w:unhideWhenUsed/>
    <w:rsid w:val="00354809"/>
  </w:style>
  <w:style w:type="character" w:styleId="a5">
    <w:name w:val="Hyperlink"/>
    <w:uiPriority w:val="99"/>
    <w:unhideWhenUsed/>
    <w:rsid w:val="00354809"/>
    <w:rPr>
      <w:color w:val="0000FF"/>
      <w:u w:val="single"/>
    </w:rPr>
  </w:style>
  <w:style w:type="character" w:styleId="a6">
    <w:name w:val="FollowedHyperlink"/>
    <w:unhideWhenUsed/>
    <w:rsid w:val="00354809"/>
    <w:rPr>
      <w:color w:val="800080"/>
      <w:u w:val="single"/>
      <w:lang w:val="bg-BG"/>
    </w:rPr>
  </w:style>
  <w:style w:type="character" w:styleId="a7">
    <w:name w:val="Strong"/>
    <w:uiPriority w:val="22"/>
    <w:qFormat/>
    <w:rsid w:val="00354809"/>
    <w:rPr>
      <w:b/>
      <w:bCs/>
      <w:lang w:val="bg-BG"/>
    </w:rPr>
  </w:style>
  <w:style w:type="paragraph" w:styleId="a8">
    <w:name w:val="Normal (Web)"/>
    <w:basedOn w:val="a1"/>
    <w:link w:val="a9"/>
    <w:uiPriority w:val="99"/>
    <w:unhideWhenUsed/>
    <w:rsid w:val="00354809"/>
    <w:pPr>
      <w:spacing w:before="100" w:beforeAutospacing="1" w:after="100" w:afterAutospacing="1" w:line="240" w:lineRule="auto"/>
    </w:pPr>
    <w:rPr>
      <w:rFonts w:eastAsia="Times New Roman"/>
      <w:color w:val="000000"/>
      <w:lang w:eastAsia="bg-BG"/>
    </w:rPr>
  </w:style>
  <w:style w:type="paragraph" w:styleId="12">
    <w:name w:val="toc 1"/>
    <w:basedOn w:val="a1"/>
    <w:next w:val="a1"/>
    <w:autoRedefine/>
    <w:unhideWhenUsed/>
    <w:rsid w:val="00354809"/>
    <w:pPr>
      <w:tabs>
        <w:tab w:val="left" w:pos="480"/>
        <w:tab w:val="right" w:leader="dot" w:pos="8976"/>
      </w:tabs>
      <w:spacing w:before="40" w:after="40" w:line="240" w:lineRule="auto"/>
      <w:ind w:firstLine="180"/>
    </w:pPr>
    <w:rPr>
      <w:rFonts w:eastAsia="Times New Roman"/>
      <w:sz w:val="22"/>
      <w:szCs w:val="20"/>
      <w:lang w:eastAsia="bg-BG"/>
    </w:rPr>
  </w:style>
  <w:style w:type="paragraph" w:styleId="22">
    <w:name w:val="toc 2"/>
    <w:basedOn w:val="a1"/>
    <w:next w:val="a1"/>
    <w:autoRedefine/>
    <w:unhideWhenUsed/>
    <w:rsid w:val="00354809"/>
    <w:pPr>
      <w:tabs>
        <w:tab w:val="left" w:pos="720"/>
        <w:tab w:val="right" w:leader="dot" w:pos="8976"/>
      </w:tabs>
      <w:spacing w:after="0" w:line="240" w:lineRule="auto"/>
      <w:ind w:left="200" w:right="94"/>
    </w:pPr>
    <w:rPr>
      <w:rFonts w:eastAsia="Times New Roman"/>
      <w:sz w:val="20"/>
      <w:szCs w:val="20"/>
      <w:lang w:eastAsia="bg-BG"/>
    </w:rPr>
  </w:style>
  <w:style w:type="paragraph" w:styleId="31">
    <w:name w:val="toc 3"/>
    <w:basedOn w:val="a1"/>
    <w:next w:val="a1"/>
    <w:autoRedefine/>
    <w:unhideWhenUsed/>
    <w:rsid w:val="00354809"/>
    <w:pPr>
      <w:spacing w:after="0" w:line="240" w:lineRule="auto"/>
      <w:ind w:left="480"/>
    </w:pPr>
    <w:rPr>
      <w:rFonts w:eastAsia="Times New Roman"/>
      <w:lang w:eastAsia="bg-BG"/>
    </w:rPr>
  </w:style>
  <w:style w:type="paragraph" w:styleId="41">
    <w:name w:val="toc 4"/>
    <w:basedOn w:val="a1"/>
    <w:next w:val="a1"/>
    <w:autoRedefine/>
    <w:unhideWhenUsed/>
    <w:rsid w:val="00354809"/>
    <w:pPr>
      <w:spacing w:after="0" w:line="240" w:lineRule="auto"/>
      <w:ind w:left="720"/>
    </w:pPr>
    <w:rPr>
      <w:rFonts w:eastAsia="Times New Roman"/>
      <w:lang w:eastAsia="bg-BG"/>
    </w:rPr>
  </w:style>
  <w:style w:type="paragraph" w:styleId="51">
    <w:name w:val="toc 5"/>
    <w:basedOn w:val="a1"/>
    <w:next w:val="a1"/>
    <w:autoRedefine/>
    <w:semiHidden/>
    <w:unhideWhenUsed/>
    <w:rsid w:val="00354809"/>
    <w:pPr>
      <w:spacing w:after="0" w:line="240" w:lineRule="auto"/>
      <w:ind w:left="960"/>
    </w:pPr>
    <w:rPr>
      <w:rFonts w:eastAsia="Times New Roman"/>
      <w:lang w:eastAsia="bg-BG"/>
    </w:rPr>
  </w:style>
  <w:style w:type="paragraph" w:styleId="61">
    <w:name w:val="toc 6"/>
    <w:basedOn w:val="a1"/>
    <w:next w:val="a1"/>
    <w:autoRedefine/>
    <w:semiHidden/>
    <w:unhideWhenUsed/>
    <w:rsid w:val="00354809"/>
    <w:pPr>
      <w:spacing w:after="0" w:line="240" w:lineRule="auto"/>
      <w:ind w:left="1200"/>
    </w:pPr>
    <w:rPr>
      <w:rFonts w:eastAsia="Times New Roman"/>
      <w:lang w:eastAsia="bg-BG"/>
    </w:rPr>
  </w:style>
  <w:style w:type="paragraph" w:styleId="71">
    <w:name w:val="toc 7"/>
    <w:basedOn w:val="a1"/>
    <w:next w:val="a1"/>
    <w:autoRedefine/>
    <w:semiHidden/>
    <w:unhideWhenUsed/>
    <w:rsid w:val="00354809"/>
    <w:pPr>
      <w:spacing w:after="0" w:line="240" w:lineRule="auto"/>
      <w:ind w:left="1440"/>
    </w:pPr>
    <w:rPr>
      <w:rFonts w:eastAsia="Times New Roman"/>
      <w:lang w:eastAsia="bg-BG"/>
    </w:rPr>
  </w:style>
  <w:style w:type="paragraph" w:styleId="81">
    <w:name w:val="toc 8"/>
    <w:basedOn w:val="a1"/>
    <w:next w:val="a1"/>
    <w:autoRedefine/>
    <w:semiHidden/>
    <w:unhideWhenUsed/>
    <w:rsid w:val="00354809"/>
    <w:pPr>
      <w:spacing w:after="0" w:line="240" w:lineRule="auto"/>
      <w:ind w:left="1680"/>
    </w:pPr>
    <w:rPr>
      <w:rFonts w:eastAsia="Times New Roman"/>
      <w:lang w:eastAsia="bg-BG"/>
    </w:rPr>
  </w:style>
  <w:style w:type="paragraph" w:styleId="91">
    <w:name w:val="toc 9"/>
    <w:basedOn w:val="a1"/>
    <w:next w:val="a1"/>
    <w:autoRedefine/>
    <w:semiHidden/>
    <w:unhideWhenUsed/>
    <w:rsid w:val="00354809"/>
    <w:pPr>
      <w:spacing w:after="0" w:line="240" w:lineRule="auto"/>
      <w:ind w:left="1920"/>
    </w:pPr>
    <w:rPr>
      <w:rFonts w:eastAsia="Times New Roman"/>
      <w:lang w:eastAsia="bg-BG"/>
    </w:rPr>
  </w:style>
  <w:style w:type="paragraph" w:styleId="aa">
    <w:name w:val="footnote text"/>
    <w:aliases w:val="Footnote Text Char1, Car Car Char, Car Car,Car Car Char,Car Car,Podrozdział,stile 1,Footnote,Footnote1,Footnote2,Footnote3,Footnote4,Footnote5,Footnote6,Footnote7,Footnote8,Footnote9,Footnote10,Footnote11,Footnote21,Footnote31,Footnote41"/>
    <w:basedOn w:val="a1"/>
    <w:link w:val="ab"/>
    <w:unhideWhenUsed/>
    <w:rsid w:val="00354809"/>
    <w:pPr>
      <w:spacing w:after="0" w:line="240" w:lineRule="auto"/>
    </w:pPr>
    <w:rPr>
      <w:rFonts w:eastAsia="Times New Roman"/>
      <w:sz w:val="20"/>
      <w:szCs w:val="20"/>
      <w:lang w:eastAsia="bg-BG"/>
    </w:rPr>
  </w:style>
  <w:style w:type="character" w:customStyle="1" w:styleId="ab">
    <w:name w:val="Текст под линия Знак"/>
    <w:aliases w:val="Footnote Text Char1 Знак, Car Car Char Знак, Car Car Знак,Car Car Char Знак,Car Car Знак,Podrozdział Знак,stile 1 Знак,Footnote Знак,Footnote1 Знак,Footnote2 Знак,Footnote3 Знак,Footnote4 Знак,Footnote5 Знак,Footnote6 Знак"/>
    <w:link w:val="aa"/>
    <w:uiPriority w:val="99"/>
    <w:rsid w:val="00354809"/>
    <w:rPr>
      <w:rFonts w:eastAsia="Times New Roman"/>
      <w:sz w:val="20"/>
      <w:szCs w:val="20"/>
      <w:lang w:eastAsia="bg-BG"/>
    </w:rPr>
  </w:style>
  <w:style w:type="paragraph" w:styleId="ac">
    <w:name w:val="annotation text"/>
    <w:basedOn w:val="a1"/>
    <w:link w:val="ad"/>
    <w:unhideWhenUsed/>
    <w:rsid w:val="00354809"/>
    <w:pPr>
      <w:spacing w:after="0" w:line="240" w:lineRule="auto"/>
    </w:pPr>
    <w:rPr>
      <w:rFonts w:eastAsia="Times New Roman"/>
      <w:sz w:val="20"/>
      <w:szCs w:val="20"/>
      <w:lang w:val="x-none"/>
    </w:rPr>
  </w:style>
  <w:style w:type="character" w:customStyle="1" w:styleId="ad">
    <w:name w:val="Текст на коментар Знак"/>
    <w:link w:val="ac"/>
    <w:rsid w:val="00354809"/>
    <w:rPr>
      <w:rFonts w:eastAsia="Times New Roman"/>
      <w:sz w:val="20"/>
      <w:szCs w:val="20"/>
      <w:lang w:val="x-none"/>
    </w:rPr>
  </w:style>
  <w:style w:type="paragraph" w:styleId="ae">
    <w:name w:val="header"/>
    <w:basedOn w:val="a1"/>
    <w:link w:val="af"/>
    <w:uiPriority w:val="99"/>
    <w:unhideWhenUsed/>
    <w:rsid w:val="00354809"/>
    <w:pPr>
      <w:tabs>
        <w:tab w:val="center" w:pos="4536"/>
        <w:tab w:val="right" w:pos="9072"/>
      </w:tabs>
      <w:spacing w:after="0" w:line="240" w:lineRule="auto"/>
    </w:pPr>
    <w:rPr>
      <w:rFonts w:eastAsia="Times New Roman"/>
      <w:lang w:val="en-US"/>
    </w:rPr>
  </w:style>
  <w:style w:type="character" w:customStyle="1" w:styleId="af">
    <w:name w:val="Горен колонтитул Знак"/>
    <w:link w:val="ae"/>
    <w:uiPriority w:val="99"/>
    <w:rsid w:val="00354809"/>
    <w:rPr>
      <w:rFonts w:eastAsia="Times New Roman"/>
      <w:lang w:val="en-US"/>
    </w:rPr>
  </w:style>
  <w:style w:type="character" w:customStyle="1" w:styleId="af0">
    <w:name w:val="Долен колонтитул Знак"/>
    <w:aliases w:val="Footer1 Знак"/>
    <w:link w:val="af1"/>
    <w:uiPriority w:val="99"/>
    <w:locked/>
    <w:rsid w:val="00354809"/>
    <w:rPr>
      <w:lang w:val="en-US"/>
    </w:rPr>
  </w:style>
  <w:style w:type="paragraph" w:styleId="af1">
    <w:name w:val="footer"/>
    <w:aliases w:val="Footer1"/>
    <w:basedOn w:val="a1"/>
    <w:link w:val="af0"/>
    <w:uiPriority w:val="99"/>
    <w:unhideWhenUsed/>
    <w:rsid w:val="00354809"/>
    <w:pPr>
      <w:tabs>
        <w:tab w:val="center" w:pos="4536"/>
        <w:tab w:val="right" w:pos="9072"/>
      </w:tabs>
      <w:spacing w:after="0" w:line="240" w:lineRule="auto"/>
    </w:pPr>
    <w:rPr>
      <w:sz w:val="20"/>
      <w:szCs w:val="20"/>
      <w:lang w:val="en-US" w:eastAsia="x-none"/>
    </w:rPr>
  </w:style>
  <w:style w:type="character" w:customStyle="1" w:styleId="13">
    <w:name w:val="Долен колонтитул Знак1"/>
    <w:basedOn w:val="a2"/>
    <w:link w:val="af1"/>
    <w:uiPriority w:val="99"/>
    <w:semiHidden/>
    <w:rsid w:val="00354809"/>
  </w:style>
  <w:style w:type="character" w:customStyle="1" w:styleId="FooterChar1">
    <w:name w:val="Footer Char1"/>
    <w:aliases w:val="Footer1 Char"/>
    <w:basedOn w:val="a2"/>
    <w:semiHidden/>
    <w:rsid w:val="00354809"/>
  </w:style>
  <w:style w:type="character" w:customStyle="1" w:styleId="af2">
    <w:name w:val="Номериран списък Знак"/>
    <w:aliases w:val="Char Знак"/>
    <w:link w:val="a"/>
    <w:locked/>
    <w:rsid w:val="00354809"/>
    <w:rPr>
      <w:rFonts w:ascii="Tahoma" w:hAnsi="Tahoma"/>
      <w:lang w:val="x-none" w:eastAsia="x-none"/>
    </w:rPr>
  </w:style>
  <w:style w:type="paragraph" w:styleId="a">
    <w:name w:val="List Number"/>
    <w:aliases w:val="Char"/>
    <w:basedOn w:val="a1"/>
    <w:link w:val="af2"/>
    <w:unhideWhenUsed/>
    <w:rsid w:val="00354809"/>
    <w:pPr>
      <w:numPr>
        <w:numId w:val="2"/>
      </w:numPr>
      <w:spacing w:before="60" w:after="60" w:line="264" w:lineRule="auto"/>
      <w:jc w:val="both"/>
    </w:pPr>
    <w:rPr>
      <w:rFonts w:ascii="Tahoma" w:hAnsi="Tahoma"/>
      <w:sz w:val="20"/>
      <w:szCs w:val="20"/>
      <w:lang w:val="x-none" w:eastAsia="x-none"/>
    </w:rPr>
  </w:style>
  <w:style w:type="paragraph" w:styleId="af3">
    <w:name w:val="Title"/>
    <w:basedOn w:val="a1"/>
    <w:link w:val="af4"/>
    <w:qFormat/>
    <w:rsid w:val="00354809"/>
    <w:pPr>
      <w:tabs>
        <w:tab w:val="left" w:pos="0"/>
        <w:tab w:val="left" w:pos="720"/>
        <w:tab w:val="left" w:pos="1080"/>
      </w:tabs>
      <w:spacing w:after="0" w:line="240" w:lineRule="auto"/>
      <w:ind w:firstLine="6237"/>
      <w:jc w:val="center"/>
    </w:pPr>
    <w:rPr>
      <w:rFonts w:eastAsia="Times New Roman"/>
      <w:b/>
      <w:szCs w:val="20"/>
    </w:rPr>
  </w:style>
  <w:style w:type="character" w:customStyle="1" w:styleId="af4">
    <w:name w:val="Заглавие Знак"/>
    <w:link w:val="af3"/>
    <w:rsid w:val="00354809"/>
    <w:rPr>
      <w:rFonts w:eastAsia="Times New Roman"/>
      <w:b/>
      <w:szCs w:val="20"/>
    </w:rPr>
  </w:style>
  <w:style w:type="paragraph" w:styleId="af5">
    <w:name w:val="Body Text"/>
    <w:aliases w:val="block style"/>
    <w:basedOn w:val="a1"/>
    <w:link w:val="af6"/>
    <w:unhideWhenUsed/>
    <w:rsid w:val="00354809"/>
    <w:pPr>
      <w:spacing w:after="0" w:line="240" w:lineRule="auto"/>
    </w:pPr>
    <w:rPr>
      <w:rFonts w:eastAsia="Times New Roman"/>
      <w:szCs w:val="20"/>
      <w:lang w:eastAsia="bg-BG"/>
    </w:rPr>
  </w:style>
  <w:style w:type="character" w:customStyle="1" w:styleId="af6">
    <w:name w:val="Основен текст Знак"/>
    <w:aliases w:val="block style Знак"/>
    <w:link w:val="af5"/>
    <w:rsid w:val="00354809"/>
    <w:rPr>
      <w:rFonts w:eastAsia="Times New Roman"/>
      <w:szCs w:val="20"/>
      <w:lang w:eastAsia="bg-BG"/>
    </w:rPr>
  </w:style>
  <w:style w:type="paragraph" w:styleId="af7">
    <w:name w:val="Body Text Indent"/>
    <w:aliases w:val="Знак3,Знак Знак Знак Знак Знак Знак,Знак31"/>
    <w:basedOn w:val="a1"/>
    <w:link w:val="af8"/>
    <w:unhideWhenUsed/>
    <w:rsid w:val="00354809"/>
    <w:pPr>
      <w:spacing w:after="120" w:line="240" w:lineRule="auto"/>
      <w:ind w:left="283"/>
    </w:pPr>
    <w:rPr>
      <w:rFonts w:eastAsia="Times New Roman"/>
      <w:color w:val="000000"/>
      <w:lang w:eastAsia="bg-BG"/>
    </w:rPr>
  </w:style>
  <w:style w:type="character" w:customStyle="1" w:styleId="af8">
    <w:name w:val="Основен текст с отстъп Знак"/>
    <w:aliases w:val="Знак3 Знак,Знак Знак Знак Знак Знак Знак Знак,Знак31 Знак"/>
    <w:link w:val="af7"/>
    <w:rsid w:val="00354809"/>
    <w:rPr>
      <w:rFonts w:eastAsia="Times New Roman"/>
      <w:color w:val="000000"/>
      <w:lang w:eastAsia="bg-BG"/>
    </w:rPr>
  </w:style>
  <w:style w:type="paragraph" w:styleId="af9">
    <w:name w:val="Subtitle"/>
    <w:basedOn w:val="a1"/>
    <w:link w:val="afa"/>
    <w:qFormat/>
    <w:rsid w:val="00354809"/>
    <w:pPr>
      <w:snapToGrid w:val="0"/>
      <w:spacing w:after="0" w:line="240" w:lineRule="auto"/>
      <w:jc w:val="center"/>
    </w:pPr>
    <w:rPr>
      <w:rFonts w:eastAsia="Times New Roman"/>
      <w:lang w:eastAsia="bg-BG"/>
    </w:rPr>
  </w:style>
  <w:style w:type="character" w:customStyle="1" w:styleId="afa">
    <w:name w:val="Подзаглавие Знак"/>
    <w:link w:val="af9"/>
    <w:rsid w:val="00354809"/>
    <w:rPr>
      <w:rFonts w:eastAsia="Times New Roman"/>
      <w:lang w:eastAsia="bg-BG"/>
    </w:rPr>
  </w:style>
  <w:style w:type="paragraph" w:styleId="23">
    <w:name w:val="Body Text 2"/>
    <w:basedOn w:val="a1"/>
    <w:link w:val="24"/>
    <w:unhideWhenUsed/>
    <w:rsid w:val="00354809"/>
    <w:pPr>
      <w:spacing w:after="0" w:line="240" w:lineRule="auto"/>
      <w:jc w:val="both"/>
    </w:pPr>
    <w:rPr>
      <w:rFonts w:ascii="Tahoma" w:eastAsia="Times New Roman" w:hAnsi="Tahoma"/>
      <w:spacing w:val="20"/>
      <w:sz w:val="22"/>
      <w:szCs w:val="20"/>
      <w:lang w:eastAsia="bg-BG"/>
    </w:rPr>
  </w:style>
  <w:style w:type="character" w:customStyle="1" w:styleId="24">
    <w:name w:val="Основен текст 2 Знак"/>
    <w:link w:val="23"/>
    <w:semiHidden/>
    <w:rsid w:val="00354809"/>
    <w:rPr>
      <w:rFonts w:ascii="Tahoma" w:eastAsia="Times New Roman" w:hAnsi="Tahoma"/>
      <w:spacing w:val="20"/>
      <w:sz w:val="22"/>
      <w:szCs w:val="20"/>
      <w:lang w:eastAsia="bg-BG"/>
    </w:rPr>
  </w:style>
  <w:style w:type="paragraph" w:styleId="32">
    <w:name w:val="Body Text 3"/>
    <w:basedOn w:val="a1"/>
    <w:link w:val="33"/>
    <w:unhideWhenUsed/>
    <w:rsid w:val="00354809"/>
    <w:pPr>
      <w:spacing w:after="0" w:line="240" w:lineRule="auto"/>
      <w:jc w:val="both"/>
    </w:pPr>
    <w:rPr>
      <w:rFonts w:ascii="Tahoma" w:eastAsia="Times New Roman" w:hAnsi="Tahoma"/>
      <w:b/>
      <w:spacing w:val="20"/>
      <w:sz w:val="22"/>
      <w:szCs w:val="20"/>
      <w:lang w:eastAsia="bg-BG"/>
    </w:rPr>
  </w:style>
  <w:style w:type="character" w:customStyle="1" w:styleId="33">
    <w:name w:val="Основен текст 3 Знак"/>
    <w:link w:val="32"/>
    <w:semiHidden/>
    <w:rsid w:val="00354809"/>
    <w:rPr>
      <w:rFonts w:ascii="Tahoma" w:eastAsia="Times New Roman" w:hAnsi="Tahoma"/>
      <w:b/>
      <w:spacing w:val="20"/>
      <w:sz w:val="22"/>
      <w:szCs w:val="20"/>
      <w:lang w:eastAsia="bg-BG"/>
    </w:rPr>
  </w:style>
  <w:style w:type="paragraph" w:styleId="25">
    <w:name w:val="Body Text Indent 2"/>
    <w:basedOn w:val="a1"/>
    <w:link w:val="26"/>
    <w:unhideWhenUsed/>
    <w:rsid w:val="00354809"/>
    <w:pPr>
      <w:spacing w:after="120" w:line="480" w:lineRule="auto"/>
      <w:ind w:left="283"/>
    </w:pPr>
    <w:rPr>
      <w:rFonts w:eastAsia="Times New Roman"/>
      <w:sz w:val="20"/>
      <w:szCs w:val="20"/>
      <w:lang w:eastAsia="bg-BG"/>
    </w:rPr>
  </w:style>
  <w:style w:type="character" w:customStyle="1" w:styleId="26">
    <w:name w:val="Основен текст с отстъп 2 Знак"/>
    <w:link w:val="25"/>
    <w:semiHidden/>
    <w:rsid w:val="00354809"/>
    <w:rPr>
      <w:rFonts w:eastAsia="Times New Roman"/>
      <w:sz w:val="20"/>
      <w:szCs w:val="20"/>
      <w:lang w:eastAsia="bg-BG"/>
    </w:rPr>
  </w:style>
  <w:style w:type="paragraph" w:styleId="34">
    <w:name w:val="Body Text Indent 3"/>
    <w:basedOn w:val="a1"/>
    <w:link w:val="35"/>
    <w:unhideWhenUsed/>
    <w:rsid w:val="00354809"/>
    <w:pPr>
      <w:spacing w:after="120" w:line="240" w:lineRule="auto"/>
      <w:ind w:left="283"/>
    </w:pPr>
    <w:rPr>
      <w:rFonts w:eastAsia="Times New Roman"/>
      <w:sz w:val="16"/>
      <w:szCs w:val="16"/>
      <w:lang w:eastAsia="bg-BG"/>
    </w:rPr>
  </w:style>
  <w:style w:type="character" w:customStyle="1" w:styleId="35">
    <w:name w:val="Основен текст с отстъп 3 Знак"/>
    <w:link w:val="34"/>
    <w:semiHidden/>
    <w:rsid w:val="00354809"/>
    <w:rPr>
      <w:rFonts w:eastAsia="Times New Roman"/>
      <w:sz w:val="16"/>
      <w:szCs w:val="16"/>
      <w:lang w:eastAsia="bg-BG"/>
    </w:rPr>
  </w:style>
  <w:style w:type="paragraph" w:styleId="afb">
    <w:name w:val="Plain Text"/>
    <w:basedOn w:val="a1"/>
    <w:link w:val="afc"/>
    <w:uiPriority w:val="99"/>
    <w:unhideWhenUsed/>
    <w:rsid w:val="00354809"/>
    <w:pPr>
      <w:spacing w:after="0" w:line="240" w:lineRule="auto"/>
    </w:pPr>
    <w:rPr>
      <w:rFonts w:ascii="Courier New" w:eastAsia="Times New Roman" w:hAnsi="Courier New"/>
      <w:sz w:val="20"/>
      <w:szCs w:val="20"/>
    </w:rPr>
  </w:style>
  <w:style w:type="character" w:customStyle="1" w:styleId="afc">
    <w:name w:val="Обикновен текст Знак"/>
    <w:link w:val="afb"/>
    <w:uiPriority w:val="99"/>
    <w:rsid w:val="00354809"/>
    <w:rPr>
      <w:rFonts w:ascii="Courier New" w:eastAsia="Times New Roman" w:hAnsi="Courier New"/>
      <w:sz w:val="20"/>
      <w:szCs w:val="20"/>
    </w:rPr>
  </w:style>
  <w:style w:type="paragraph" w:styleId="afd">
    <w:name w:val="annotation subject"/>
    <w:basedOn w:val="ac"/>
    <w:next w:val="ac"/>
    <w:link w:val="afe"/>
    <w:unhideWhenUsed/>
    <w:rsid w:val="00354809"/>
    <w:rPr>
      <w:b/>
      <w:bCs/>
      <w:lang w:val="bg-BG" w:eastAsia="bg-BG"/>
    </w:rPr>
  </w:style>
  <w:style w:type="character" w:customStyle="1" w:styleId="afe">
    <w:name w:val="Предмет на коментар Знак"/>
    <w:link w:val="afd"/>
    <w:semiHidden/>
    <w:rsid w:val="00354809"/>
    <w:rPr>
      <w:rFonts w:eastAsia="Times New Roman"/>
      <w:b/>
      <w:bCs/>
      <w:sz w:val="20"/>
      <w:szCs w:val="20"/>
      <w:lang w:val="x-none" w:eastAsia="bg-BG"/>
    </w:rPr>
  </w:style>
  <w:style w:type="paragraph" w:styleId="aff">
    <w:name w:val="Balloon Text"/>
    <w:basedOn w:val="a1"/>
    <w:link w:val="aff0"/>
    <w:uiPriority w:val="99"/>
    <w:unhideWhenUsed/>
    <w:rsid w:val="00354809"/>
    <w:pPr>
      <w:spacing w:after="0" w:line="240" w:lineRule="auto"/>
    </w:pPr>
    <w:rPr>
      <w:rFonts w:ascii="Tahoma" w:eastAsia="Times New Roman" w:hAnsi="Tahoma" w:cs="Tahoma"/>
      <w:sz w:val="16"/>
      <w:szCs w:val="16"/>
      <w:lang w:eastAsia="bg-BG"/>
    </w:rPr>
  </w:style>
  <w:style w:type="character" w:customStyle="1" w:styleId="aff0">
    <w:name w:val="Изнесен текст Знак"/>
    <w:link w:val="aff"/>
    <w:uiPriority w:val="99"/>
    <w:rsid w:val="00354809"/>
    <w:rPr>
      <w:rFonts w:ascii="Tahoma" w:eastAsia="Times New Roman" w:hAnsi="Tahoma" w:cs="Tahoma"/>
      <w:sz w:val="16"/>
      <w:szCs w:val="16"/>
      <w:lang w:eastAsia="bg-BG"/>
    </w:rPr>
  </w:style>
  <w:style w:type="paragraph" w:styleId="aff1">
    <w:name w:val="List Paragraph"/>
    <w:basedOn w:val="a1"/>
    <w:link w:val="aff2"/>
    <w:uiPriority w:val="99"/>
    <w:qFormat/>
    <w:rsid w:val="00354809"/>
    <w:pPr>
      <w:spacing w:after="0" w:line="240" w:lineRule="auto"/>
      <w:ind w:left="708"/>
    </w:pPr>
    <w:rPr>
      <w:rFonts w:eastAsia="Times New Roman"/>
      <w:sz w:val="20"/>
      <w:szCs w:val="20"/>
      <w:lang w:val="x-none" w:eastAsia="x-none"/>
    </w:rPr>
  </w:style>
  <w:style w:type="paragraph" w:customStyle="1" w:styleId="Char1CharCharCharCharCharCharChar">
    <w:name w:val="Char1 Char Char Char Char Char Знак Char Char Знак"/>
    <w:basedOn w:val="a1"/>
    <w:rsid w:val="00354809"/>
    <w:pPr>
      <w:tabs>
        <w:tab w:val="left" w:pos="709"/>
      </w:tabs>
      <w:spacing w:after="0" w:line="240" w:lineRule="auto"/>
    </w:pPr>
    <w:rPr>
      <w:rFonts w:ascii="Tahoma" w:eastAsia="Times New Roman" w:hAnsi="Tahoma"/>
      <w:lang w:val="pl-PL" w:eastAsia="pl-PL"/>
    </w:rPr>
  </w:style>
  <w:style w:type="character" w:customStyle="1" w:styleId="002Char">
    <w:name w:val="002 Char"/>
    <w:link w:val="002"/>
    <w:locked/>
    <w:rsid w:val="00354809"/>
    <w:rPr>
      <w:rFonts w:ascii="Calibri" w:eastAsia="Calibri" w:hAnsi="Calibri"/>
      <w:b/>
      <w:bCs/>
      <w:sz w:val="28"/>
      <w:szCs w:val="22"/>
    </w:rPr>
  </w:style>
  <w:style w:type="character" w:customStyle="1" w:styleId="2Char">
    <w:name w:val="т2 Char"/>
    <w:link w:val="21"/>
    <w:locked/>
    <w:rsid w:val="00354809"/>
    <w:rPr>
      <w:rFonts w:eastAsia="Times New Roman"/>
      <w:b/>
      <w:spacing w:val="20"/>
      <w:sz w:val="24"/>
      <w:szCs w:val="24"/>
      <w:lang w:eastAsia="bg-BG" w:bidi="ar-SA"/>
    </w:rPr>
  </w:style>
  <w:style w:type="paragraph" w:customStyle="1" w:styleId="Default">
    <w:name w:val="Default"/>
    <w:rsid w:val="00354809"/>
    <w:pPr>
      <w:autoSpaceDE w:val="0"/>
      <w:autoSpaceDN w:val="0"/>
      <w:adjustRightInd w:val="0"/>
    </w:pPr>
    <w:rPr>
      <w:rFonts w:ascii="Arial" w:eastAsia="Times New Roman" w:hAnsi="Arial" w:cs="Arial"/>
      <w:color w:val="000000"/>
      <w:sz w:val="24"/>
      <w:szCs w:val="24"/>
    </w:rPr>
  </w:style>
  <w:style w:type="paragraph" w:customStyle="1" w:styleId="Title3">
    <w:name w:val="Title 3"/>
    <w:basedOn w:val="3"/>
    <w:rsid w:val="00354809"/>
    <w:pPr>
      <w:numPr>
        <w:numId w:val="3"/>
      </w:numPr>
      <w:tabs>
        <w:tab w:val="clear" w:pos="567"/>
        <w:tab w:val="num" w:pos="644"/>
      </w:tabs>
      <w:spacing w:before="240"/>
      <w:ind w:left="644" w:hanging="360"/>
    </w:pPr>
    <w:rPr>
      <w:rFonts w:ascii="Times New Roman" w:hAnsi="Times New Roman"/>
      <w:spacing w:val="0"/>
      <w:sz w:val="28"/>
      <w:szCs w:val="24"/>
      <w:lang w:eastAsia="en-US"/>
    </w:rPr>
  </w:style>
  <w:style w:type="paragraph" w:customStyle="1" w:styleId="Aff3">
    <w:name w:val="A"/>
    <w:basedOn w:val="a1"/>
    <w:rsid w:val="00354809"/>
    <w:pPr>
      <w:numPr>
        <w:ilvl w:val="12"/>
      </w:numPr>
      <w:spacing w:after="120" w:line="240" w:lineRule="auto"/>
      <w:ind w:left="567"/>
      <w:jc w:val="both"/>
    </w:pPr>
    <w:rPr>
      <w:rFonts w:ascii="Arial" w:eastAsia="Times New Roman" w:hAnsi="Arial"/>
      <w:sz w:val="22"/>
      <w:lang w:eastAsia="bg-BG"/>
    </w:rPr>
  </w:style>
  <w:style w:type="paragraph" w:customStyle="1" w:styleId="oddl-nadpis">
    <w:name w:val="oddíl-nadpis"/>
    <w:basedOn w:val="a1"/>
    <w:rsid w:val="00354809"/>
    <w:pPr>
      <w:keepNext/>
      <w:widowControl w:val="0"/>
      <w:tabs>
        <w:tab w:val="left" w:pos="567"/>
      </w:tabs>
      <w:spacing w:before="240" w:after="0" w:line="240" w:lineRule="exact"/>
    </w:pPr>
    <w:rPr>
      <w:rFonts w:ascii="Arial" w:eastAsia="Times New Roman" w:hAnsi="Arial"/>
      <w:b/>
      <w:szCs w:val="20"/>
    </w:rPr>
  </w:style>
  <w:style w:type="paragraph" w:customStyle="1" w:styleId="firstline">
    <w:name w:val="firstline"/>
    <w:basedOn w:val="a1"/>
    <w:rsid w:val="00354809"/>
    <w:pPr>
      <w:spacing w:after="0" w:line="240" w:lineRule="atLeast"/>
      <w:ind w:firstLine="640"/>
      <w:jc w:val="both"/>
    </w:pPr>
    <w:rPr>
      <w:rFonts w:ascii="Arial" w:eastAsia="Times New Roman" w:hAnsi="Arial" w:cs="Arial"/>
      <w:color w:val="000000"/>
      <w:lang w:eastAsia="bg-BG"/>
    </w:rPr>
  </w:style>
  <w:style w:type="paragraph" w:customStyle="1" w:styleId="titre4">
    <w:name w:val="titre4"/>
    <w:basedOn w:val="a1"/>
    <w:rsid w:val="00354809"/>
    <w:pPr>
      <w:numPr>
        <w:numId w:val="4"/>
      </w:numPr>
      <w:tabs>
        <w:tab w:val="decimal" w:pos="357"/>
      </w:tabs>
      <w:snapToGrid w:val="0"/>
      <w:spacing w:after="0" w:line="240" w:lineRule="auto"/>
      <w:ind w:left="357" w:hanging="357"/>
    </w:pPr>
    <w:rPr>
      <w:rFonts w:ascii="Arial" w:eastAsia="Times New Roman" w:hAnsi="Arial"/>
      <w:b/>
      <w:szCs w:val="20"/>
    </w:rPr>
  </w:style>
  <w:style w:type="paragraph" w:customStyle="1" w:styleId="Style2">
    <w:name w:val="Style2"/>
    <w:basedOn w:val="2"/>
    <w:rsid w:val="00354809"/>
    <w:pPr>
      <w:pBdr>
        <w:top w:val="single" w:sz="4" w:space="1" w:color="auto"/>
        <w:left w:val="single" w:sz="4" w:space="4" w:color="auto"/>
        <w:bottom w:val="single" w:sz="4" w:space="1" w:color="auto"/>
        <w:right w:val="single" w:sz="4" w:space="4" w:color="auto"/>
      </w:pBdr>
      <w:spacing w:before="240" w:after="240"/>
    </w:pPr>
    <w:rPr>
      <w:color w:val="0000FF"/>
      <w:sz w:val="26"/>
      <w:szCs w:val="26"/>
    </w:rPr>
  </w:style>
  <w:style w:type="paragraph" w:customStyle="1" w:styleId="Char1CharCharCharCharCharChar">
    <w:name w:val="Char1 Char Char Char Char Char Char"/>
    <w:basedOn w:val="a1"/>
    <w:rsid w:val="00354809"/>
    <w:pPr>
      <w:tabs>
        <w:tab w:val="left" w:pos="709"/>
      </w:tabs>
      <w:spacing w:after="0" w:line="240" w:lineRule="auto"/>
    </w:pPr>
    <w:rPr>
      <w:rFonts w:ascii="Tahoma" w:eastAsia="Times New Roman" w:hAnsi="Tahoma"/>
      <w:lang w:eastAsia="pl-PL"/>
    </w:rPr>
  </w:style>
  <w:style w:type="paragraph" w:customStyle="1" w:styleId="Char1CharCharChar1CharCharCharCharCharCharCharChar">
    <w:name w:val="Char1 Char Char Char1 Char Char Char Char Char Char Char Char"/>
    <w:basedOn w:val="a1"/>
    <w:rsid w:val="00354809"/>
    <w:pPr>
      <w:tabs>
        <w:tab w:val="left" w:pos="709"/>
      </w:tabs>
      <w:spacing w:after="0" w:line="240" w:lineRule="auto"/>
    </w:pPr>
    <w:rPr>
      <w:rFonts w:ascii="Tahoma" w:eastAsia="Times New Roman" w:hAnsi="Tahoma"/>
      <w:lang w:eastAsia="pl-PL"/>
    </w:rPr>
  </w:style>
  <w:style w:type="paragraph" w:customStyle="1" w:styleId="Text1">
    <w:name w:val="Text 1"/>
    <w:basedOn w:val="a1"/>
    <w:rsid w:val="00354809"/>
    <w:pPr>
      <w:spacing w:after="240" w:line="240" w:lineRule="auto"/>
      <w:ind w:left="482"/>
      <w:jc w:val="both"/>
    </w:pPr>
    <w:rPr>
      <w:rFonts w:ascii="Arial" w:eastAsia="Times New Roman" w:hAnsi="Arial"/>
      <w:sz w:val="20"/>
      <w:szCs w:val="20"/>
      <w:lang w:eastAsia="bg-BG"/>
    </w:rPr>
  </w:style>
  <w:style w:type="paragraph" w:customStyle="1" w:styleId="1CharCharChar1">
    <w:name w:val="1 Char Char Char1"/>
    <w:basedOn w:val="a1"/>
    <w:rsid w:val="00354809"/>
    <w:pPr>
      <w:tabs>
        <w:tab w:val="left" w:pos="709"/>
      </w:tabs>
      <w:spacing w:after="0" w:line="240" w:lineRule="auto"/>
    </w:pPr>
    <w:rPr>
      <w:rFonts w:ascii="Tahoma" w:eastAsia="Times New Roman" w:hAnsi="Tahoma"/>
      <w:lang w:eastAsia="pl-PL"/>
    </w:rPr>
  </w:style>
  <w:style w:type="paragraph" w:customStyle="1" w:styleId="CharCharCharCharCharCharCharCharCharCharCharChar1">
    <w:name w:val="Char Char Char Char Char Char Char Char Char Char Char Char1"/>
    <w:basedOn w:val="a1"/>
    <w:rsid w:val="00354809"/>
    <w:pPr>
      <w:tabs>
        <w:tab w:val="left" w:pos="709"/>
      </w:tabs>
      <w:spacing w:after="0" w:line="240" w:lineRule="auto"/>
    </w:pPr>
    <w:rPr>
      <w:rFonts w:ascii="Tahoma" w:eastAsia="Times New Roman" w:hAnsi="Tahoma"/>
      <w:lang w:eastAsia="pl-PL"/>
    </w:rPr>
  </w:style>
  <w:style w:type="paragraph" w:customStyle="1" w:styleId="CharCharChar">
    <w:name w:val="Char Char Char"/>
    <w:basedOn w:val="a1"/>
    <w:rsid w:val="00354809"/>
    <w:pPr>
      <w:tabs>
        <w:tab w:val="left" w:pos="709"/>
      </w:tabs>
      <w:spacing w:after="0" w:line="240" w:lineRule="auto"/>
    </w:pPr>
    <w:rPr>
      <w:rFonts w:eastAsia="Times New Roman"/>
      <w:lang w:val="pl-PL" w:eastAsia="pl-PL"/>
    </w:rPr>
  </w:style>
  <w:style w:type="paragraph" w:customStyle="1" w:styleId="Text2">
    <w:name w:val="Text 2"/>
    <w:basedOn w:val="a1"/>
    <w:rsid w:val="00354809"/>
    <w:pPr>
      <w:tabs>
        <w:tab w:val="left" w:pos="2161"/>
      </w:tabs>
      <w:spacing w:after="240" w:line="240" w:lineRule="auto"/>
      <w:ind w:left="1202"/>
      <w:jc w:val="both"/>
    </w:pPr>
    <w:rPr>
      <w:rFonts w:eastAsia="Times New Roman"/>
      <w:szCs w:val="20"/>
      <w:lang w:eastAsia="en-GB"/>
    </w:rPr>
  </w:style>
  <w:style w:type="paragraph" w:customStyle="1" w:styleId="CharCharCharCharCharChar">
    <w:name w:val="Char Char Char Char Char Char"/>
    <w:basedOn w:val="a1"/>
    <w:rsid w:val="00354809"/>
    <w:pPr>
      <w:tabs>
        <w:tab w:val="left" w:pos="709"/>
      </w:tabs>
      <w:spacing w:after="0" w:line="240" w:lineRule="auto"/>
    </w:pPr>
    <w:rPr>
      <w:rFonts w:ascii="Tahoma" w:eastAsia="Times New Roman" w:hAnsi="Tahoma"/>
      <w:lang w:eastAsia="pl-PL"/>
    </w:rPr>
  </w:style>
  <w:style w:type="paragraph" w:customStyle="1" w:styleId="PartTitle">
    <w:name w:val="PartTitle"/>
    <w:basedOn w:val="a1"/>
    <w:next w:val="a1"/>
    <w:rsid w:val="00354809"/>
    <w:pPr>
      <w:keepNext/>
      <w:pageBreakBefore/>
      <w:numPr>
        <w:numId w:val="5"/>
      </w:numPr>
      <w:spacing w:after="480" w:line="240" w:lineRule="auto"/>
      <w:ind w:left="0" w:firstLine="0"/>
      <w:jc w:val="center"/>
    </w:pPr>
    <w:rPr>
      <w:rFonts w:ascii="Arial" w:eastAsia="Times New Roman" w:hAnsi="Arial"/>
      <w:b/>
      <w:sz w:val="36"/>
      <w:szCs w:val="20"/>
      <w:lang w:eastAsia="en-GB"/>
    </w:rPr>
  </w:style>
  <w:style w:type="paragraph" w:customStyle="1" w:styleId="Char1CharChar1">
    <w:name w:val="Char1 Char Char1"/>
    <w:basedOn w:val="a1"/>
    <w:rsid w:val="00354809"/>
    <w:pPr>
      <w:tabs>
        <w:tab w:val="left" w:pos="709"/>
      </w:tabs>
      <w:spacing w:after="0" w:line="240" w:lineRule="auto"/>
    </w:pPr>
    <w:rPr>
      <w:rFonts w:ascii="Tahoma" w:eastAsia="Times New Roman" w:hAnsi="Tahoma"/>
      <w:lang w:eastAsia="pl-PL"/>
    </w:rPr>
  </w:style>
  <w:style w:type="paragraph" w:customStyle="1" w:styleId="Char1CharCharChar">
    <w:name w:val="Char1 Char Char Char"/>
    <w:basedOn w:val="a1"/>
    <w:rsid w:val="00354809"/>
    <w:pPr>
      <w:tabs>
        <w:tab w:val="left" w:pos="709"/>
      </w:tabs>
      <w:spacing w:after="0" w:line="240" w:lineRule="auto"/>
    </w:pPr>
    <w:rPr>
      <w:rFonts w:ascii="Tahoma" w:eastAsia="Times New Roman" w:hAnsi="Tahoma"/>
      <w:lang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1"/>
    <w:rsid w:val="00354809"/>
    <w:pPr>
      <w:tabs>
        <w:tab w:val="left" w:pos="709"/>
      </w:tabs>
      <w:spacing w:after="0" w:line="240" w:lineRule="auto"/>
    </w:pPr>
    <w:rPr>
      <w:rFonts w:ascii="Tahoma" w:eastAsia="Times New Roman" w:hAnsi="Tahoma"/>
      <w:lang w:eastAsia="pl-PL"/>
    </w:rPr>
  </w:style>
  <w:style w:type="paragraph" w:customStyle="1" w:styleId="CharCharCharCharCharChar1CharCharChar">
    <w:name w:val="Char Char Char Char Char Char1 Char Char Char"/>
    <w:basedOn w:val="a1"/>
    <w:rsid w:val="00354809"/>
    <w:pPr>
      <w:tabs>
        <w:tab w:val="left" w:pos="709"/>
      </w:tabs>
      <w:spacing w:after="0" w:line="240" w:lineRule="auto"/>
    </w:pPr>
    <w:rPr>
      <w:rFonts w:ascii="Tahoma" w:eastAsia="Times New Roman" w:hAnsi="Tahoma"/>
      <w:lang w:eastAsia="pl-PL"/>
    </w:rPr>
  </w:style>
  <w:style w:type="paragraph" w:customStyle="1" w:styleId="CharCharCharCharCharChar1CharCharCharChar">
    <w:name w:val="Char Char Char Char Char Char1 Char Char Char Char"/>
    <w:basedOn w:val="a1"/>
    <w:rsid w:val="00354809"/>
    <w:pPr>
      <w:tabs>
        <w:tab w:val="left" w:pos="709"/>
      </w:tabs>
      <w:spacing w:after="0" w:line="240" w:lineRule="auto"/>
    </w:pPr>
    <w:rPr>
      <w:rFonts w:ascii="Tahoma" w:eastAsia="Times New Roman" w:hAnsi="Tahoma"/>
      <w:lang w:eastAsia="pl-PL"/>
    </w:rPr>
  </w:style>
  <w:style w:type="paragraph" w:customStyle="1" w:styleId="Opsomming1">
    <w:name w:val="Opsomming 1"/>
    <w:basedOn w:val="a1"/>
    <w:rsid w:val="00354809"/>
    <w:pPr>
      <w:numPr>
        <w:numId w:val="6"/>
      </w:numPr>
      <w:spacing w:after="0" w:line="240" w:lineRule="auto"/>
    </w:pPr>
    <w:rPr>
      <w:rFonts w:eastAsia="Times New Roman"/>
      <w:sz w:val="20"/>
      <w:szCs w:val="20"/>
      <w:lang w:eastAsia="bg-BG"/>
    </w:rPr>
  </w:style>
  <w:style w:type="paragraph" w:customStyle="1" w:styleId="CharCharCharCharCharCharCharCharCharCharCharChar1CharCharCharCharCharChar1Char">
    <w:name w:val="Char Char Char Char Char Char Char Char Char Char Char Char1 Char Char Char Char Char Char1 Char"/>
    <w:basedOn w:val="a1"/>
    <w:rsid w:val="00354809"/>
    <w:pPr>
      <w:tabs>
        <w:tab w:val="left" w:pos="709"/>
      </w:tabs>
      <w:spacing w:after="0" w:line="240" w:lineRule="auto"/>
    </w:pPr>
    <w:rPr>
      <w:rFonts w:ascii="Tahoma" w:eastAsia="Times New Roman" w:hAnsi="Tahoma"/>
      <w:lang w:val="pl-PL" w:eastAsia="pl-PL"/>
    </w:rPr>
  </w:style>
  <w:style w:type="paragraph" w:customStyle="1" w:styleId="Normal12pt">
    <w:name w:val="Normal + 12 pt"/>
    <w:basedOn w:val="a1"/>
    <w:rsid w:val="00354809"/>
    <w:pPr>
      <w:tabs>
        <w:tab w:val="num" w:pos="1778"/>
      </w:tabs>
      <w:spacing w:after="0" w:line="360" w:lineRule="auto"/>
      <w:ind w:left="1843" w:hanging="360"/>
      <w:jc w:val="both"/>
    </w:pPr>
    <w:rPr>
      <w:rFonts w:eastAsia="Times New Roman"/>
      <w:lang w:eastAsia="bg-BG"/>
    </w:rPr>
  </w:style>
  <w:style w:type="paragraph" w:customStyle="1" w:styleId="Char1">
    <w:name w:val="Char1"/>
    <w:basedOn w:val="a1"/>
    <w:rsid w:val="00354809"/>
    <w:pPr>
      <w:tabs>
        <w:tab w:val="left" w:pos="709"/>
      </w:tabs>
      <w:spacing w:after="0" w:line="240" w:lineRule="auto"/>
    </w:pPr>
    <w:rPr>
      <w:rFonts w:ascii="Tahoma" w:eastAsia="Times New Roman" w:hAnsi="Tahoma"/>
      <w:lang w:val="pl-PL" w:eastAsia="pl-PL"/>
    </w:rPr>
  </w:style>
  <w:style w:type="paragraph" w:customStyle="1" w:styleId="CharCharChar0">
    <w:name w:val="Char Char Char Знак"/>
    <w:basedOn w:val="a1"/>
    <w:semiHidden/>
    <w:rsid w:val="00354809"/>
    <w:pPr>
      <w:tabs>
        <w:tab w:val="left" w:pos="709"/>
      </w:tabs>
      <w:spacing w:after="0" w:line="240" w:lineRule="auto"/>
    </w:pPr>
    <w:rPr>
      <w:rFonts w:ascii="Futura Bk" w:eastAsia="Times New Roman" w:hAnsi="Futura Bk"/>
      <w:lang w:val="pl-PL" w:eastAsia="pl-PL"/>
    </w:rPr>
  </w:style>
  <w:style w:type="paragraph" w:customStyle="1" w:styleId="Style">
    <w:name w:val="Style"/>
    <w:rsid w:val="00354809"/>
    <w:pPr>
      <w:suppressAutoHyphens/>
      <w:autoSpaceDE w:val="0"/>
      <w:ind w:left="140" w:right="140" w:firstLine="840"/>
      <w:jc w:val="both"/>
    </w:pPr>
    <w:rPr>
      <w:rFonts w:ascii="Times CY" w:eastAsia="Times CY" w:hAnsi="Calibri" w:cs="Times CY"/>
      <w:sz w:val="24"/>
      <w:szCs w:val="24"/>
      <w:lang w:eastAsia="ar-SA"/>
    </w:rPr>
  </w:style>
  <w:style w:type="paragraph" w:customStyle="1" w:styleId="Style12ptJustifiedFirstline063cm">
    <w:name w:val="Style 12 pt Justified First line:  063 cm"/>
    <w:basedOn w:val="a1"/>
    <w:rsid w:val="00354809"/>
    <w:pPr>
      <w:tabs>
        <w:tab w:val="left" w:pos="709"/>
      </w:tabs>
      <w:spacing w:before="120" w:after="0" w:line="240" w:lineRule="auto"/>
      <w:ind w:firstLine="709"/>
      <w:jc w:val="both"/>
    </w:pPr>
    <w:rPr>
      <w:rFonts w:eastAsia="Times New Roman"/>
      <w:szCs w:val="20"/>
      <w:lang w:val="en-AU" w:eastAsia="zh-CN"/>
    </w:rPr>
  </w:style>
  <w:style w:type="character" w:customStyle="1" w:styleId="StyleHeading1TimesNewRoman14ptBefore18ptChar">
    <w:name w:val="Style Heading 1 + Times New Roman 14 pt Before:  18 pt Char"/>
    <w:link w:val="StyleHeading1TimesNewRoman14ptBefore18pt"/>
    <w:locked/>
    <w:rsid w:val="00354809"/>
    <w:rPr>
      <w:b/>
      <w:bCs/>
      <w:caps/>
      <w:w w:val="120"/>
      <w:kern w:val="32"/>
      <w:sz w:val="28"/>
      <w:lang w:val="en-US" w:eastAsia="x-none"/>
    </w:rPr>
  </w:style>
  <w:style w:type="paragraph" w:customStyle="1" w:styleId="StyleHeading1TimesNewRoman14ptBefore18pt">
    <w:name w:val="Style Heading 1 + Times New Roman 14 pt Before:  18 pt"/>
    <w:basedOn w:val="10"/>
    <w:link w:val="StyleHeading1TimesNewRoman14ptBefore18ptChar"/>
    <w:rsid w:val="00354809"/>
    <w:pPr>
      <w:widowControl w:val="0"/>
      <w:numPr>
        <w:numId w:val="2"/>
      </w:numPr>
      <w:tabs>
        <w:tab w:val="left" w:pos="709"/>
      </w:tabs>
      <w:snapToGrid w:val="0"/>
      <w:spacing w:before="360"/>
    </w:pPr>
    <w:rPr>
      <w:rFonts w:ascii="Times New Roman" w:eastAsia="Calibri" w:hAnsi="Times New Roman" w:cs="Times New Roman"/>
      <w:caps/>
      <w:noProof w:val="0"/>
      <w:w w:val="120"/>
      <w:sz w:val="28"/>
      <w:szCs w:val="20"/>
      <w:lang w:val="en-US" w:eastAsia="x-none"/>
    </w:rPr>
  </w:style>
  <w:style w:type="paragraph" w:customStyle="1" w:styleId="StyleHeading2Before6ptAfter0pt">
    <w:name w:val="Style Heading 2 + Before:  6 pt After:  0 pt"/>
    <w:basedOn w:val="2"/>
    <w:autoRedefine/>
    <w:rsid w:val="00354809"/>
    <w:pPr>
      <w:widowControl w:val="0"/>
      <w:snapToGrid w:val="0"/>
      <w:spacing w:before="120"/>
    </w:pPr>
    <w:rPr>
      <w:rFonts w:ascii="Times New Roman" w:hAnsi="Times New Roman"/>
      <w:bCs/>
      <w:i/>
      <w:iCs/>
      <w:spacing w:val="0"/>
      <w:sz w:val="28"/>
      <w:szCs w:val="28"/>
      <w:lang w:eastAsia="en-US"/>
    </w:rPr>
  </w:style>
  <w:style w:type="paragraph" w:customStyle="1" w:styleId="Standard">
    <w:name w:val="Standard"/>
    <w:rsid w:val="00354809"/>
    <w:pPr>
      <w:widowControl w:val="0"/>
      <w:suppressAutoHyphens/>
    </w:pPr>
    <w:rPr>
      <w:rFonts w:ascii="Arial" w:eastAsia="Times CY" w:hAnsi="Arial" w:cs="Arial"/>
      <w:lang w:val="en-GB" w:eastAsia="ar-SA"/>
    </w:rPr>
  </w:style>
  <w:style w:type="paragraph" w:customStyle="1" w:styleId="1">
    <w:name w:val="т1"/>
    <w:rsid w:val="00354809"/>
    <w:pPr>
      <w:numPr>
        <w:numId w:val="7"/>
      </w:numPr>
      <w:spacing w:before="480" w:after="240" w:line="360" w:lineRule="auto"/>
      <w:ind w:hanging="720"/>
      <w:jc w:val="both"/>
    </w:pPr>
    <w:rPr>
      <w:rFonts w:eastAsia="Times New Roman"/>
      <w:b/>
      <w:caps/>
      <w:sz w:val="24"/>
      <w:szCs w:val="24"/>
      <w:u w:val="single"/>
    </w:rPr>
  </w:style>
  <w:style w:type="paragraph" w:customStyle="1" w:styleId="CharCharChar1">
    <w:name w:val="Знак Знак Char Char Char"/>
    <w:basedOn w:val="a1"/>
    <w:rsid w:val="00354809"/>
    <w:pPr>
      <w:tabs>
        <w:tab w:val="left" w:pos="709"/>
      </w:tabs>
      <w:spacing w:after="0" w:line="240" w:lineRule="auto"/>
    </w:pPr>
    <w:rPr>
      <w:rFonts w:ascii="Tahoma" w:eastAsia="Times New Roman" w:hAnsi="Tahoma"/>
      <w:lang w:val="pl-PL" w:eastAsia="pl-PL"/>
    </w:rPr>
  </w:style>
  <w:style w:type="character" w:customStyle="1" w:styleId="Bodytext">
    <w:name w:val="Body text_"/>
    <w:link w:val="BodyText27"/>
    <w:locked/>
    <w:rsid w:val="00354809"/>
    <w:rPr>
      <w:sz w:val="23"/>
      <w:szCs w:val="23"/>
      <w:shd w:val="clear" w:color="auto" w:fill="FFFFFF"/>
    </w:rPr>
  </w:style>
  <w:style w:type="paragraph" w:customStyle="1" w:styleId="BodyText27">
    <w:name w:val="Body Text27"/>
    <w:basedOn w:val="a1"/>
    <w:link w:val="Bodytext"/>
    <w:rsid w:val="00354809"/>
    <w:pPr>
      <w:shd w:val="clear" w:color="auto" w:fill="FFFFFF"/>
      <w:spacing w:before="1800" w:after="300" w:line="240" w:lineRule="atLeast"/>
      <w:ind w:hanging="700"/>
      <w:jc w:val="center"/>
    </w:pPr>
    <w:rPr>
      <w:sz w:val="23"/>
      <w:szCs w:val="23"/>
      <w:shd w:val="clear" w:color="auto" w:fill="FFFFFF"/>
      <w:lang w:val="x-none" w:eastAsia="x-none"/>
    </w:rPr>
  </w:style>
  <w:style w:type="paragraph" w:customStyle="1" w:styleId="NormalEngl">
    <w:name w:val="Normal Engl"/>
    <w:basedOn w:val="a1"/>
    <w:rsid w:val="00354809"/>
    <w:pPr>
      <w:spacing w:after="0" w:line="240" w:lineRule="auto"/>
    </w:pPr>
    <w:rPr>
      <w:rFonts w:eastAsia="Times New Roman"/>
      <w:szCs w:val="20"/>
      <w:lang w:val="en-US"/>
    </w:rPr>
  </w:style>
  <w:style w:type="character" w:styleId="aff4">
    <w:name w:val="footnote reference"/>
    <w:aliases w:val="Footnote symbol"/>
    <w:unhideWhenUsed/>
    <w:rsid w:val="00354809"/>
    <w:rPr>
      <w:vertAlign w:val="superscript"/>
      <w:lang w:val="bg-BG"/>
    </w:rPr>
  </w:style>
  <w:style w:type="character" w:styleId="aff5">
    <w:name w:val="annotation reference"/>
    <w:semiHidden/>
    <w:unhideWhenUsed/>
    <w:rsid w:val="00354809"/>
    <w:rPr>
      <w:sz w:val="16"/>
      <w:szCs w:val="16"/>
      <w:lang w:val="bg-BG"/>
    </w:rPr>
  </w:style>
  <w:style w:type="character" w:customStyle="1" w:styleId="small1">
    <w:name w:val="small1"/>
    <w:rsid w:val="00354809"/>
    <w:rPr>
      <w:rFonts w:ascii="Verdana" w:hAnsi="Verdana" w:hint="default"/>
      <w:sz w:val="17"/>
      <w:szCs w:val="17"/>
      <w:lang w:val="bg-BG"/>
    </w:rPr>
  </w:style>
  <w:style w:type="character" w:customStyle="1" w:styleId="ldef">
    <w:name w:val="ldef"/>
    <w:rsid w:val="00354809"/>
  </w:style>
  <w:style w:type="character" w:customStyle="1" w:styleId="gt-icon-text1">
    <w:name w:val="gt-icon-text1"/>
    <w:rsid w:val="00354809"/>
  </w:style>
  <w:style w:type="character" w:customStyle="1" w:styleId="hps">
    <w:name w:val="hps"/>
    <w:rsid w:val="00354809"/>
  </w:style>
  <w:style w:type="character" w:customStyle="1" w:styleId="newdocreference">
    <w:name w:val="newdocreference"/>
    <w:rsid w:val="00354809"/>
  </w:style>
  <w:style w:type="character" w:customStyle="1" w:styleId="FontStyle17">
    <w:name w:val="Font Style17"/>
    <w:rsid w:val="00354809"/>
    <w:rPr>
      <w:rFonts w:ascii="Times New Roman" w:hAnsi="Times New Roman" w:cs="Times New Roman" w:hint="default"/>
      <w:sz w:val="26"/>
    </w:rPr>
  </w:style>
  <w:style w:type="character" w:customStyle="1" w:styleId="FontStyle16">
    <w:name w:val="Font Style16"/>
    <w:rsid w:val="00354809"/>
    <w:rPr>
      <w:rFonts w:ascii="Times New Roman" w:hAnsi="Times New Roman" w:cs="Times New Roman" w:hint="default"/>
      <w:sz w:val="26"/>
    </w:rPr>
  </w:style>
  <w:style w:type="table" w:styleId="aff6">
    <w:name w:val="Table Grid"/>
    <w:basedOn w:val="a3"/>
    <w:uiPriority w:val="59"/>
    <w:rsid w:val="003548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4"/>
    <w:semiHidden/>
    <w:unhideWhenUsed/>
    <w:rsid w:val="00354809"/>
    <w:pPr>
      <w:numPr>
        <w:numId w:val="8"/>
      </w:numPr>
    </w:pPr>
  </w:style>
  <w:style w:type="paragraph" w:customStyle="1" w:styleId="Char1CharCharCharCharCharCharChar0">
    <w:name w:val=" Char1 Char Char Char Char Char Знак Char Char Знак"/>
    <w:basedOn w:val="a1"/>
    <w:rsid w:val="00354809"/>
    <w:pPr>
      <w:tabs>
        <w:tab w:val="left" w:pos="709"/>
      </w:tabs>
      <w:spacing w:after="0" w:line="240" w:lineRule="auto"/>
    </w:pPr>
    <w:rPr>
      <w:rFonts w:ascii="Tahoma" w:eastAsia="Times New Roman" w:hAnsi="Tahoma"/>
      <w:lang w:val="pl-PL" w:eastAsia="pl-PL"/>
    </w:rPr>
  </w:style>
  <w:style w:type="character" w:styleId="aff7">
    <w:name w:val="page number"/>
    <w:basedOn w:val="a2"/>
    <w:rsid w:val="00354809"/>
  </w:style>
  <w:style w:type="character" w:customStyle="1" w:styleId="WW8Num3z0">
    <w:name w:val="WW8Num3z0"/>
    <w:rsid w:val="00DB3E98"/>
    <w:rPr>
      <w:rFonts w:ascii="Symbol" w:hAnsi="Symbol"/>
    </w:rPr>
  </w:style>
  <w:style w:type="character" w:customStyle="1" w:styleId="WW8Num4z0">
    <w:name w:val="WW8Num4z0"/>
    <w:rsid w:val="00DB3E98"/>
    <w:rPr>
      <w:rFonts w:ascii="Symbol" w:hAnsi="Symbol"/>
    </w:rPr>
  </w:style>
  <w:style w:type="character" w:customStyle="1" w:styleId="WW8Num5z0">
    <w:name w:val="WW8Num5z0"/>
    <w:rsid w:val="00DB3E98"/>
    <w:rPr>
      <w:rFonts w:ascii="Symbol" w:hAnsi="Symbol"/>
    </w:rPr>
  </w:style>
  <w:style w:type="character" w:customStyle="1" w:styleId="WW8Num6z0">
    <w:name w:val="WW8Num6z0"/>
    <w:rsid w:val="00DB3E98"/>
    <w:rPr>
      <w:rFonts w:ascii="Symbol" w:hAnsi="Symbol"/>
    </w:rPr>
  </w:style>
  <w:style w:type="character" w:customStyle="1" w:styleId="WW8Num6z1">
    <w:name w:val="WW8Num6z1"/>
    <w:rsid w:val="00DB3E98"/>
    <w:rPr>
      <w:rFonts w:ascii="Courier New" w:hAnsi="Courier New" w:cs="Courier New"/>
    </w:rPr>
  </w:style>
  <w:style w:type="character" w:customStyle="1" w:styleId="WW8Num7z0">
    <w:name w:val="WW8Num7z0"/>
    <w:rsid w:val="00DB3E98"/>
    <w:rPr>
      <w:rFonts w:ascii="Symbol" w:hAnsi="Symbol"/>
    </w:rPr>
  </w:style>
  <w:style w:type="character" w:customStyle="1" w:styleId="WW8Num7z1">
    <w:name w:val="WW8Num7z1"/>
    <w:rsid w:val="00DB3E98"/>
    <w:rPr>
      <w:rFonts w:ascii="Courier New" w:hAnsi="Courier New" w:cs="Courier New"/>
    </w:rPr>
  </w:style>
  <w:style w:type="character" w:customStyle="1" w:styleId="WW8Num8z0">
    <w:name w:val="WW8Num8z0"/>
    <w:rsid w:val="00DB3E98"/>
    <w:rPr>
      <w:rFonts w:ascii="Symbol" w:hAnsi="Symbol"/>
    </w:rPr>
  </w:style>
  <w:style w:type="character" w:customStyle="1" w:styleId="WW8Num8z1">
    <w:name w:val="WW8Num8z1"/>
    <w:rsid w:val="00DB3E98"/>
    <w:rPr>
      <w:rFonts w:ascii="Courier New" w:hAnsi="Courier New" w:cs="Courier New"/>
    </w:rPr>
  </w:style>
  <w:style w:type="character" w:customStyle="1" w:styleId="WW8Num9z0">
    <w:name w:val="WW8Num9z0"/>
    <w:rsid w:val="00DB3E98"/>
    <w:rPr>
      <w:rFonts w:ascii="Symbol" w:hAnsi="Symbol"/>
    </w:rPr>
  </w:style>
  <w:style w:type="character" w:customStyle="1" w:styleId="WW8Num9z1">
    <w:name w:val="WW8Num9z1"/>
    <w:rsid w:val="00DB3E98"/>
    <w:rPr>
      <w:rFonts w:ascii="Courier New" w:hAnsi="Courier New" w:cs="Courier New"/>
    </w:rPr>
  </w:style>
  <w:style w:type="character" w:customStyle="1" w:styleId="WW8Num10z0">
    <w:name w:val="WW8Num10z0"/>
    <w:rsid w:val="00DB3E98"/>
    <w:rPr>
      <w:rFonts w:ascii="Symbol" w:hAnsi="Symbol"/>
    </w:rPr>
  </w:style>
  <w:style w:type="character" w:customStyle="1" w:styleId="WW8Num10z1">
    <w:name w:val="WW8Num10z1"/>
    <w:rsid w:val="00DB3E98"/>
    <w:rPr>
      <w:rFonts w:ascii="Courier New" w:hAnsi="Courier New" w:cs="Courier New"/>
    </w:rPr>
  </w:style>
  <w:style w:type="character" w:customStyle="1" w:styleId="Absatz-Standardschriftart">
    <w:name w:val="Absatz-Standardschriftart"/>
    <w:rsid w:val="00DB3E98"/>
  </w:style>
  <w:style w:type="character" w:customStyle="1" w:styleId="WW8Num11z0">
    <w:name w:val="WW8Num11z0"/>
    <w:rsid w:val="00DB3E98"/>
    <w:rPr>
      <w:rFonts w:ascii="Symbol" w:hAnsi="Symbol"/>
    </w:rPr>
  </w:style>
  <w:style w:type="character" w:customStyle="1" w:styleId="WW8Num11z1">
    <w:name w:val="WW8Num11z1"/>
    <w:rsid w:val="00DB3E98"/>
    <w:rPr>
      <w:rFonts w:ascii="Courier New" w:hAnsi="Courier New" w:cs="Courier New"/>
    </w:rPr>
  </w:style>
  <w:style w:type="character" w:customStyle="1" w:styleId="WW-Absatz-Standardschriftart">
    <w:name w:val="WW-Absatz-Standardschriftart"/>
    <w:rsid w:val="00DB3E98"/>
  </w:style>
  <w:style w:type="character" w:customStyle="1" w:styleId="WW-Absatz-Standardschriftart1">
    <w:name w:val="WW-Absatz-Standardschriftart1"/>
    <w:rsid w:val="00DB3E98"/>
  </w:style>
  <w:style w:type="character" w:customStyle="1" w:styleId="WW-Absatz-Standardschriftart11">
    <w:name w:val="WW-Absatz-Standardschriftart11"/>
    <w:rsid w:val="00DB3E98"/>
  </w:style>
  <w:style w:type="character" w:customStyle="1" w:styleId="WW8Num2z0">
    <w:name w:val="WW8Num2z0"/>
    <w:rsid w:val="00DB3E98"/>
    <w:rPr>
      <w:rFonts w:ascii="Symbol" w:hAnsi="Symbol"/>
    </w:rPr>
  </w:style>
  <w:style w:type="character" w:customStyle="1" w:styleId="WW8Num3z1">
    <w:name w:val="WW8Num3z1"/>
    <w:rsid w:val="00DB3E98"/>
    <w:rPr>
      <w:rFonts w:ascii="Courier New" w:hAnsi="Courier New" w:cs="Courier New"/>
    </w:rPr>
  </w:style>
  <w:style w:type="character" w:customStyle="1" w:styleId="WW-Absatz-Standardschriftart111">
    <w:name w:val="WW-Absatz-Standardschriftart111"/>
    <w:rsid w:val="00DB3E98"/>
  </w:style>
  <w:style w:type="character" w:customStyle="1" w:styleId="WW8Num12z0">
    <w:name w:val="WW8Num12z0"/>
    <w:rsid w:val="00DB3E98"/>
    <w:rPr>
      <w:rFonts w:ascii="Symbol" w:hAnsi="Symbol"/>
    </w:rPr>
  </w:style>
  <w:style w:type="character" w:customStyle="1" w:styleId="WW8Num13z0">
    <w:name w:val="WW8Num13z0"/>
    <w:rsid w:val="00DB3E98"/>
    <w:rPr>
      <w:rFonts w:ascii="Tahoma" w:hAnsi="Tahoma" w:cs="Tahoma"/>
    </w:rPr>
  </w:style>
  <w:style w:type="character" w:customStyle="1" w:styleId="WW8Num13z1">
    <w:name w:val="WW8Num13z1"/>
    <w:rsid w:val="00DB3E98"/>
    <w:rPr>
      <w:rFonts w:ascii="OpenSymbol" w:hAnsi="OpenSymbol" w:cs="OpenSymbol"/>
    </w:rPr>
  </w:style>
  <w:style w:type="character" w:customStyle="1" w:styleId="WW8Num16z0">
    <w:name w:val="WW8Num16z0"/>
    <w:rsid w:val="00DB3E98"/>
    <w:rPr>
      <w:b/>
      <w:i w:val="0"/>
    </w:rPr>
  </w:style>
  <w:style w:type="character" w:customStyle="1" w:styleId="WW8Num17z0">
    <w:name w:val="WW8Num17z0"/>
    <w:rsid w:val="00DB3E98"/>
    <w:rPr>
      <w:b/>
      <w:i w:val="0"/>
    </w:rPr>
  </w:style>
  <w:style w:type="character" w:customStyle="1" w:styleId="WW8Num18z3">
    <w:name w:val="WW8Num18z3"/>
    <w:rsid w:val="00DB3E98"/>
    <w:rPr>
      <w:b/>
    </w:rPr>
  </w:style>
  <w:style w:type="character" w:customStyle="1" w:styleId="WW8Num20z0">
    <w:name w:val="WW8Num20z0"/>
    <w:rsid w:val="00DB3E98"/>
    <w:rPr>
      <w:rFonts w:ascii="Symbol" w:hAnsi="Symbol"/>
    </w:rPr>
  </w:style>
  <w:style w:type="character" w:customStyle="1" w:styleId="WW8Num20z1">
    <w:name w:val="WW8Num20z1"/>
    <w:rsid w:val="00DB3E98"/>
    <w:rPr>
      <w:rFonts w:ascii="Courier New" w:hAnsi="Courier New" w:cs="Courier New"/>
    </w:rPr>
  </w:style>
  <w:style w:type="character" w:customStyle="1" w:styleId="WW8Num20z2">
    <w:name w:val="WW8Num20z2"/>
    <w:rsid w:val="00DB3E98"/>
    <w:rPr>
      <w:rFonts w:ascii="Wingdings" w:hAnsi="Wingdings"/>
    </w:rPr>
  </w:style>
  <w:style w:type="character" w:customStyle="1" w:styleId="14">
    <w:name w:val="Шрифт на абзаца по подразбиране1"/>
    <w:rsid w:val="00DB3E98"/>
  </w:style>
  <w:style w:type="character" w:customStyle="1" w:styleId="WW-Absatz-Standardschriftart1111">
    <w:name w:val="WW-Absatz-Standardschriftart1111"/>
    <w:rsid w:val="00DB3E98"/>
  </w:style>
  <w:style w:type="character" w:customStyle="1" w:styleId="WW-Absatz-Standardschriftart11111">
    <w:name w:val="WW-Absatz-Standardschriftart11111"/>
    <w:rsid w:val="00DB3E98"/>
  </w:style>
  <w:style w:type="character" w:customStyle="1" w:styleId="WW-Absatz-Standardschriftart111111">
    <w:name w:val="WW-Absatz-Standardschriftart111111"/>
    <w:rsid w:val="00DB3E98"/>
  </w:style>
  <w:style w:type="character" w:customStyle="1" w:styleId="WW8Num6z2">
    <w:name w:val="WW8Num6z2"/>
    <w:rsid w:val="00DB3E98"/>
    <w:rPr>
      <w:rFonts w:ascii="Wingdings" w:hAnsi="Wingdings"/>
    </w:rPr>
  </w:style>
  <w:style w:type="character" w:customStyle="1" w:styleId="WW-Absatz-Standardschriftart1111111">
    <w:name w:val="WW-Absatz-Standardschriftart1111111"/>
    <w:rsid w:val="00DB3E98"/>
  </w:style>
  <w:style w:type="character" w:customStyle="1" w:styleId="WW8Num1z0">
    <w:name w:val="WW8Num1z0"/>
    <w:rsid w:val="00DB3E98"/>
    <w:rPr>
      <w:rFonts w:ascii="Symbol" w:hAnsi="Symbol"/>
    </w:rPr>
  </w:style>
  <w:style w:type="character" w:customStyle="1" w:styleId="WW8Num1z1">
    <w:name w:val="WW8Num1z1"/>
    <w:rsid w:val="00DB3E98"/>
    <w:rPr>
      <w:rFonts w:ascii="Courier New" w:hAnsi="Courier New" w:cs="Courier New"/>
    </w:rPr>
  </w:style>
  <w:style w:type="character" w:customStyle="1" w:styleId="WW8Num1z2">
    <w:name w:val="WW8Num1z2"/>
    <w:rsid w:val="00DB3E98"/>
    <w:rPr>
      <w:rFonts w:ascii="Wingdings" w:hAnsi="Wingdings"/>
    </w:rPr>
  </w:style>
  <w:style w:type="character" w:customStyle="1" w:styleId="WW8Num3z2">
    <w:name w:val="WW8Num3z2"/>
    <w:rsid w:val="00DB3E98"/>
    <w:rPr>
      <w:rFonts w:ascii="Wingdings" w:hAnsi="Wingdings"/>
    </w:rPr>
  </w:style>
  <w:style w:type="character" w:customStyle="1" w:styleId="WW8Num4z1">
    <w:name w:val="WW8Num4z1"/>
    <w:rsid w:val="00DB3E98"/>
    <w:rPr>
      <w:rFonts w:ascii="Courier New" w:hAnsi="Courier New" w:cs="Courier New"/>
    </w:rPr>
  </w:style>
  <w:style w:type="character" w:customStyle="1" w:styleId="WW8Num4z2">
    <w:name w:val="WW8Num4z2"/>
    <w:rsid w:val="00DB3E98"/>
    <w:rPr>
      <w:rFonts w:ascii="Wingdings" w:hAnsi="Wingdings"/>
    </w:rPr>
  </w:style>
  <w:style w:type="character" w:customStyle="1" w:styleId="WW8Num5z2">
    <w:name w:val="WW8Num5z2"/>
    <w:rsid w:val="00DB3E98"/>
    <w:rPr>
      <w:lang w:val="bg-BG"/>
    </w:rPr>
  </w:style>
  <w:style w:type="character" w:customStyle="1" w:styleId="WW8Num7z2">
    <w:name w:val="WW8Num7z2"/>
    <w:rsid w:val="00DB3E98"/>
    <w:rPr>
      <w:rFonts w:ascii="Wingdings" w:hAnsi="Wingdings"/>
    </w:rPr>
  </w:style>
  <w:style w:type="character" w:customStyle="1" w:styleId="WW8Num8z2">
    <w:name w:val="WW8Num8z2"/>
    <w:rsid w:val="00DB3E98"/>
    <w:rPr>
      <w:rFonts w:ascii="Wingdings" w:hAnsi="Wingdings"/>
    </w:rPr>
  </w:style>
  <w:style w:type="character" w:customStyle="1" w:styleId="WW8Num9z2">
    <w:name w:val="WW8Num9z2"/>
    <w:rsid w:val="00DB3E98"/>
    <w:rPr>
      <w:rFonts w:ascii="Wingdings" w:hAnsi="Wingdings"/>
    </w:rPr>
  </w:style>
  <w:style w:type="character" w:customStyle="1" w:styleId="WW8Num11z2">
    <w:name w:val="WW8Num11z2"/>
    <w:rsid w:val="00DB3E98"/>
    <w:rPr>
      <w:rFonts w:ascii="Wingdings" w:hAnsi="Wingdings"/>
    </w:rPr>
  </w:style>
  <w:style w:type="character" w:customStyle="1" w:styleId="WW8Num12z2">
    <w:name w:val="WW8Num12z2"/>
    <w:rsid w:val="00DB3E98"/>
    <w:rPr>
      <w:b/>
    </w:rPr>
  </w:style>
  <w:style w:type="character" w:customStyle="1" w:styleId="WW8Num14z0">
    <w:name w:val="WW8Num14z0"/>
    <w:rsid w:val="00DB3E98"/>
    <w:rPr>
      <w:rFonts w:ascii="Symbol" w:hAnsi="Symbol"/>
    </w:rPr>
  </w:style>
  <w:style w:type="character" w:customStyle="1" w:styleId="WW8Num14z1">
    <w:name w:val="WW8Num14z1"/>
    <w:rsid w:val="00DB3E98"/>
    <w:rPr>
      <w:rFonts w:ascii="Courier New" w:hAnsi="Courier New" w:cs="Courier New"/>
    </w:rPr>
  </w:style>
  <w:style w:type="character" w:customStyle="1" w:styleId="WW8Num14z2">
    <w:name w:val="WW8Num14z2"/>
    <w:rsid w:val="00DB3E98"/>
    <w:rPr>
      <w:rFonts w:ascii="Wingdings" w:hAnsi="Wingdings"/>
    </w:rPr>
  </w:style>
  <w:style w:type="character" w:customStyle="1" w:styleId="WW8Num15z0">
    <w:name w:val="WW8Num15z0"/>
    <w:rsid w:val="00DB3E98"/>
    <w:rPr>
      <w:rFonts w:ascii="Tahoma" w:eastAsia="Times New Roman" w:hAnsi="Tahoma" w:cs="Tahoma"/>
    </w:rPr>
  </w:style>
  <w:style w:type="character" w:customStyle="1" w:styleId="WW8Num15z1">
    <w:name w:val="WW8Num15z1"/>
    <w:rsid w:val="00DB3E98"/>
    <w:rPr>
      <w:rFonts w:ascii="Courier New" w:hAnsi="Courier New" w:cs="Courier New"/>
    </w:rPr>
  </w:style>
  <w:style w:type="character" w:customStyle="1" w:styleId="WW8Num15z2">
    <w:name w:val="WW8Num15z2"/>
    <w:rsid w:val="00DB3E98"/>
    <w:rPr>
      <w:rFonts w:ascii="Wingdings" w:hAnsi="Wingdings"/>
    </w:rPr>
  </w:style>
  <w:style w:type="character" w:customStyle="1" w:styleId="WW8Num15z3">
    <w:name w:val="WW8Num15z3"/>
    <w:rsid w:val="00DB3E98"/>
    <w:rPr>
      <w:rFonts w:ascii="Symbol" w:hAnsi="Symbol"/>
    </w:rPr>
  </w:style>
  <w:style w:type="character" w:customStyle="1" w:styleId="WW-DefaultParagraphFont">
    <w:name w:val="WW-Default Paragraph Font"/>
    <w:rsid w:val="00DB3E98"/>
  </w:style>
  <w:style w:type="character" w:customStyle="1" w:styleId="Heading2Char">
    <w:name w:val="Heading 2 Char"/>
    <w:rsid w:val="00DB3E98"/>
    <w:rPr>
      <w:rFonts w:ascii="Times New Roman" w:eastAsia="Times New Roman" w:hAnsi="Times New Roman" w:cs="Times New Roman"/>
      <w:b/>
      <w:bCs/>
      <w:color w:val="FF0000"/>
      <w:sz w:val="24"/>
      <w:szCs w:val="24"/>
    </w:rPr>
  </w:style>
  <w:style w:type="character" w:customStyle="1" w:styleId="BodyTextIndent3Char">
    <w:name w:val="Body Text Indent 3 Char"/>
    <w:rsid w:val="00DB3E98"/>
    <w:rPr>
      <w:rFonts w:ascii="Times New Roman" w:eastAsia="Times New Roman" w:hAnsi="Times New Roman" w:cs="Times New Roman"/>
      <w:sz w:val="16"/>
      <w:szCs w:val="16"/>
    </w:rPr>
  </w:style>
  <w:style w:type="character" w:customStyle="1" w:styleId="FootnoteTextChar">
    <w:name w:val="Footnote Text Char"/>
    <w:rsid w:val="00DB3E98"/>
    <w:rPr>
      <w:rFonts w:ascii="Times New Roman" w:eastAsia="Times New Roman" w:hAnsi="Times New Roman" w:cs="Times New Roman"/>
      <w:sz w:val="20"/>
      <w:szCs w:val="20"/>
    </w:rPr>
  </w:style>
  <w:style w:type="character" w:customStyle="1" w:styleId="BodyTextIndent2Char">
    <w:name w:val="Body Text Indent 2 Char"/>
    <w:rsid w:val="00DB3E98"/>
    <w:rPr>
      <w:rFonts w:ascii="Times New Roman" w:eastAsia="Times New Roman" w:hAnsi="Times New Roman" w:cs="Times New Roman"/>
      <w:sz w:val="24"/>
      <w:szCs w:val="24"/>
    </w:rPr>
  </w:style>
  <w:style w:type="character" w:customStyle="1" w:styleId="BodyTextChar">
    <w:name w:val="Body Text Char"/>
    <w:rsid w:val="00DB3E98"/>
    <w:rPr>
      <w:rFonts w:ascii="Times New Roman" w:eastAsia="Times New Roman" w:hAnsi="Times New Roman" w:cs="Times New Roman"/>
      <w:sz w:val="24"/>
      <w:szCs w:val="24"/>
    </w:rPr>
  </w:style>
  <w:style w:type="character" w:customStyle="1" w:styleId="FooterChar">
    <w:name w:val="Footer Char"/>
    <w:rsid w:val="00DB3E98"/>
    <w:rPr>
      <w:rFonts w:ascii="Times New Roman" w:eastAsia="Times New Roman" w:hAnsi="Times New Roman" w:cs="Times New Roman"/>
      <w:sz w:val="24"/>
      <w:szCs w:val="24"/>
    </w:rPr>
  </w:style>
  <w:style w:type="character" w:customStyle="1" w:styleId="TitleChar">
    <w:name w:val="Title Char"/>
    <w:rsid w:val="00DB3E98"/>
    <w:rPr>
      <w:rFonts w:ascii="Times New Roman" w:eastAsia="Times New Roman" w:hAnsi="Times New Roman" w:cs="Times New Roman"/>
      <w:b/>
      <w:sz w:val="28"/>
      <w:szCs w:val="20"/>
    </w:rPr>
  </w:style>
  <w:style w:type="character" w:customStyle="1" w:styleId="BodyText2Char">
    <w:name w:val="Body Text 2 Char"/>
    <w:rsid w:val="00DB3E98"/>
    <w:rPr>
      <w:rFonts w:ascii="Times New Roman" w:eastAsia="Times New Roman" w:hAnsi="Times New Roman" w:cs="Times New Roman"/>
      <w:sz w:val="24"/>
      <w:szCs w:val="24"/>
    </w:rPr>
  </w:style>
  <w:style w:type="character" w:customStyle="1" w:styleId="aff8">
    <w:name w:val="Знаци за бележки под линия"/>
    <w:rsid w:val="00DB3E98"/>
    <w:rPr>
      <w:vertAlign w:val="superscript"/>
    </w:rPr>
  </w:style>
  <w:style w:type="character" w:customStyle="1" w:styleId="Heading1Char">
    <w:name w:val="Heading 1 Char"/>
    <w:rsid w:val="00DB3E98"/>
    <w:rPr>
      <w:rFonts w:ascii="Cambria" w:eastAsia="Times New Roman" w:hAnsi="Cambria" w:cs="Times New Roman"/>
      <w:b/>
      <w:bCs/>
      <w:kern w:val="1"/>
      <w:sz w:val="32"/>
      <w:szCs w:val="32"/>
    </w:rPr>
  </w:style>
  <w:style w:type="character" w:customStyle="1" w:styleId="Heading3Char">
    <w:name w:val="Heading 3 Char"/>
    <w:rsid w:val="00DB3E98"/>
    <w:rPr>
      <w:rFonts w:ascii="Cambria" w:eastAsia="Times New Roman" w:hAnsi="Cambria" w:cs="Times New Roman"/>
      <w:b/>
      <w:bCs/>
      <w:sz w:val="26"/>
      <w:szCs w:val="26"/>
    </w:rPr>
  </w:style>
  <w:style w:type="character" w:customStyle="1" w:styleId="aff9">
    <w:name w:val="Знаци за бележки в края"/>
    <w:rsid w:val="00DB3E98"/>
    <w:rPr>
      <w:vertAlign w:val="superscript"/>
    </w:rPr>
  </w:style>
  <w:style w:type="character" w:customStyle="1" w:styleId="WW-">
    <w:name w:val="WW-Знаци за бележки в края"/>
    <w:rsid w:val="00DB3E98"/>
  </w:style>
  <w:style w:type="character" w:customStyle="1" w:styleId="affa">
    <w:name w:val="Водачи"/>
    <w:rsid w:val="00DB3E98"/>
    <w:rPr>
      <w:rFonts w:ascii="OpenSymbol" w:eastAsia="OpenSymbol" w:hAnsi="OpenSymbol" w:cs="OpenSymbol"/>
    </w:rPr>
  </w:style>
  <w:style w:type="character" w:customStyle="1" w:styleId="affb">
    <w:name w:val="Символи за номериране"/>
    <w:rsid w:val="00DB3E98"/>
  </w:style>
  <w:style w:type="character" w:styleId="affc">
    <w:name w:val="endnote reference"/>
    <w:rsid w:val="00DB3E98"/>
    <w:rPr>
      <w:vertAlign w:val="superscript"/>
    </w:rPr>
  </w:style>
  <w:style w:type="character" w:customStyle="1" w:styleId="Char">
    <w:name w:val=" Char"/>
    <w:rsid w:val="00DB3E98"/>
    <w:rPr>
      <w:rFonts w:cs="Calibri"/>
      <w:sz w:val="24"/>
      <w:szCs w:val="24"/>
    </w:rPr>
  </w:style>
  <w:style w:type="character" w:customStyle="1" w:styleId="WW-Char">
    <w:name w:val="WW- Char"/>
    <w:rsid w:val="00DB3E98"/>
    <w:rPr>
      <w:rFonts w:cs="Calibri"/>
      <w:sz w:val="24"/>
      <w:szCs w:val="24"/>
    </w:rPr>
  </w:style>
  <w:style w:type="character" w:customStyle="1" w:styleId="WW8Num17z1">
    <w:name w:val="WW8Num17z1"/>
    <w:rsid w:val="00DB3E98"/>
    <w:rPr>
      <w:rFonts w:ascii="Symbol" w:hAnsi="Symbol"/>
    </w:rPr>
  </w:style>
  <w:style w:type="character" w:customStyle="1" w:styleId="WW8Num10z2">
    <w:name w:val="WW8Num10z2"/>
    <w:rsid w:val="00DB3E98"/>
    <w:rPr>
      <w:rFonts w:ascii="Wingdings" w:hAnsi="Wingdings"/>
    </w:rPr>
  </w:style>
  <w:style w:type="character" w:customStyle="1" w:styleId="WW8Num10z3">
    <w:name w:val="WW8Num10z3"/>
    <w:rsid w:val="00DB3E98"/>
    <w:rPr>
      <w:rFonts w:ascii="Symbol" w:hAnsi="Symbol"/>
    </w:rPr>
  </w:style>
  <w:style w:type="character" w:customStyle="1" w:styleId="WW8Num14z3">
    <w:name w:val="WW8Num14z3"/>
    <w:rsid w:val="00DB3E98"/>
    <w:rPr>
      <w:rFonts w:ascii="Symbol" w:hAnsi="Symbol"/>
    </w:rPr>
  </w:style>
  <w:style w:type="character" w:customStyle="1" w:styleId="WW8Num19z1">
    <w:name w:val="WW8Num19z1"/>
    <w:rsid w:val="00DB3E98"/>
    <w:rPr>
      <w:rFonts w:ascii="Symbol" w:hAnsi="Symbol"/>
    </w:rPr>
  </w:style>
  <w:style w:type="paragraph" w:customStyle="1" w:styleId="27">
    <w:name w:val="Заглавие2"/>
    <w:basedOn w:val="a1"/>
    <w:next w:val="af5"/>
    <w:rsid w:val="00DB3E98"/>
    <w:pPr>
      <w:keepNext/>
      <w:suppressAutoHyphens/>
      <w:spacing w:before="240" w:after="120" w:line="240" w:lineRule="auto"/>
    </w:pPr>
    <w:rPr>
      <w:rFonts w:ascii="Arial" w:eastAsia="MS Mincho" w:hAnsi="Arial" w:cs="Tahoma"/>
      <w:sz w:val="28"/>
      <w:szCs w:val="28"/>
      <w:lang w:eastAsia="ar-SA"/>
    </w:rPr>
  </w:style>
  <w:style w:type="paragraph" w:styleId="affd">
    <w:name w:val="List"/>
    <w:basedOn w:val="af5"/>
    <w:rsid w:val="00DB3E98"/>
    <w:pPr>
      <w:suppressAutoHyphens/>
      <w:spacing w:after="120"/>
    </w:pPr>
    <w:rPr>
      <w:rFonts w:cs="Tahoma"/>
      <w:szCs w:val="24"/>
      <w:lang w:eastAsia="ar-SA"/>
    </w:rPr>
  </w:style>
  <w:style w:type="paragraph" w:customStyle="1" w:styleId="28">
    <w:name w:val="Надпис2"/>
    <w:basedOn w:val="a1"/>
    <w:rsid w:val="00DB3E98"/>
    <w:pPr>
      <w:suppressLineNumbers/>
      <w:suppressAutoHyphens/>
      <w:spacing w:before="120" w:after="120" w:line="240" w:lineRule="auto"/>
    </w:pPr>
    <w:rPr>
      <w:rFonts w:eastAsia="Times New Roman" w:cs="Tahoma"/>
      <w:i/>
      <w:iCs/>
      <w:lang w:eastAsia="ar-SA"/>
    </w:rPr>
  </w:style>
  <w:style w:type="paragraph" w:customStyle="1" w:styleId="affe">
    <w:name w:val="Указател"/>
    <w:basedOn w:val="a1"/>
    <w:rsid w:val="00DB3E98"/>
    <w:pPr>
      <w:suppressLineNumbers/>
      <w:suppressAutoHyphens/>
      <w:spacing w:after="0" w:line="240" w:lineRule="auto"/>
    </w:pPr>
    <w:rPr>
      <w:rFonts w:eastAsia="Times New Roman" w:cs="Tahoma"/>
      <w:lang w:eastAsia="ar-SA"/>
    </w:rPr>
  </w:style>
  <w:style w:type="paragraph" w:customStyle="1" w:styleId="15">
    <w:name w:val="Заглавие1"/>
    <w:basedOn w:val="a1"/>
    <w:next w:val="af5"/>
    <w:rsid w:val="00DB3E98"/>
    <w:pPr>
      <w:keepNext/>
      <w:suppressAutoHyphens/>
      <w:spacing w:before="240" w:after="120" w:line="240" w:lineRule="auto"/>
    </w:pPr>
    <w:rPr>
      <w:rFonts w:ascii="Arial" w:eastAsia="MS Mincho" w:hAnsi="Arial" w:cs="Tahoma"/>
      <w:sz w:val="28"/>
      <w:szCs w:val="28"/>
      <w:lang w:eastAsia="ar-SA"/>
    </w:rPr>
  </w:style>
  <w:style w:type="paragraph" w:customStyle="1" w:styleId="16">
    <w:name w:val="Надпис1"/>
    <w:basedOn w:val="a1"/>
    <w:rsid w:val="00DB3E98"/>
    <w:pPr>
      <w:suppressLineNumbers/>
      <w:suppressAutoHyphens/>
      <w:spacing w:before="120" w:after="120" w:line="240" w:lineRule="auto"/>
    </w:pPr>
    <w:rPr>
      <w:rFonts w:eastAsia="Times New Roman" w:cs="Tahoma"/>
      <w:i/>
      <w:iCs/>
      <w:lang w:eastAsia="ar-SA"/>
    </w:rPr>
  </w:style>
  <w:style w:type="paragraph" w:customStyle="1" w:styleId="BodyText21">
    <w:name w:val="Body Text 21"/>
    <w:basedOn w:val="a1"/>
    <w:rsid w:val="00DB3E98"/>
    <w:pPr>
      <w:widowControl w:val="0"/>
      <w:suppressAutoHyphens/>
      <w:overflowPunct w:val="0"/>
      <w:autoSpaceDE w:val="0"/>
      <w:spacing w:after="0" w:line="240" w:lineRule="auto"/>
      <w:jc w:val="center"/>
      <w:textAlignment w:val="baseline"/>
    </w:pPr>
    <w:rPr>
      <w:rFonts w:eastAsia="Times New Roman" w:cs="Calibri"/>
      <w:b/>
      <w:szCs w:val="20"/>
      <w:lang w:val="en-US" w:eastAsia="ar-SA"/>
    </w:rPr>
  </w:style>
  <w:style w:type="paragraph" w:customStyle="1" w:styleId="FR2">
    <w:name w:val="FR2"/>
    <w:rsid w:val="00DB3E98"/>
    <w:pPr>
      <w:widowControl w:val="0"/>
      <w:suppressAutoHyphens/>
      <w:jc w:val="right"/>
    </w:pPr>
    <w:rPr>
      <w:rFonts w:ascii="Arial" w:eastAsia="Arial" w:hAnsi="Arial" w:cs="Calibri"/>
      <w:sz w:val="24"/>
      <w:lang w:eastAsia="ar-SA"/>
    </w:rPr>
  </w:style>
  <w:style w:type="paragraph" w:customStyle="1" w:styleId="Char10">
    <w:name w:val=" Char1"/>
    <w:basedOn w:val="a1"/>
    <w:rsid w:val="00DB3E98"/>
    <w:pPr>
      <w:tabs>
        <w:tab w:val="left" w:pos="709"/>
      </w:tabs>
      <w:suppressAutoHyphens/>
      <w:spacing w:after="0" w:line="240" w:lineRule="auto"/>
    </w:pPr>
    <w:rPr>
      <w:rFonts w:ascii="Tahoma" w:eastAsia="Times New Roman" w:hAnsi="Tahoma" w:cs="Calibri"/>
      <w:lang w:val="pl-PL" w:eastAsia="ar-SA"/>
    </w:rPr>
  </w:style>
  <w:style w:type="paragraph" w:customStyle="1" w:styleId="-">
    <w:name w:val="Таблица - съдържание"/>
    <w:basedOn w:val="a1"/>
    <w:rsid w:val="00DB3E98"/>
    <w:pPr>
      <w:suppressLineNumbers/>
      <w:suppressAutoHyphens/>
      <w:spacing w:after="0" w:line="240" w:lineRule="auto"/>
    </w:pPr>
    <w:rPr>
      <w:rFonts w:eastAsia="Times New Roman" w:cs="Calibri"/>
      <w:lang w:eastAsia="ar-SA"/>
    </w:rPr>
  </w:style>
  <w:style w:type="paragraph" w:customStyle="1" w:styleId="-0">
    <w:name w:val="Таблица - заглавие"/>
    <w:basedOn w:val="-"/>
    <w:rsid w:val="00DB3E98"/>
    <w:pPr>
      <w:jc w:val="center"/>
    </w:pPr>
    <w:rPr>
      <w:b/>
      <w:bCs/>
    </w:rPr>
  </w:style>
  <w:style w:type="paragraph" w:customStyle="1" w:styleId="-1">
    <w:name w:val="Рамка - съдържание"/>
    <w:basedOn w:val="af5"/>
    <w:rsid w:val="00DB3E98"/>
    <w:pPr>
      <w:suppressAutoHyphens/>
      <w:spacing w:after="120"/>
    </w:pPr>
    <w:rPr>
      <w:rFonts w:cs="Calibri"/>
      <w:szCs w:val="24"/>
      <w:lang w:eastAsia="ar-SA"/>
    </w:rPr>
  </w:style>
  <w:style w:type="paragraph" w:customStyle="1" w:styleId="BankNormal">
    <w:name w:val="BankNormal"/>
    <w:basedOn w:val="a1"/>
    <w:rsid w:val="00DB3E98"/>
    <w:pPr>
      <w:suppressAutoHyphens/>
      <w:spacing w:after="240" w:line="240" w:lineRule="auto"/>
    </w:pPr>
    <w:rPr>
      <w:rFonts w:eastAsia="Times New Roman" w:cs="Calibri"/>
      <w:lang w:val="en-US" w:eastAsia="ar-SA"/>
    </w:rPr>
  </w:style>
  <w:style w:type="paragraph" w:customStyle="1" w:styleId="Web">
    <w:name w:val="Нормален (Web)"/>
    <w:basedOn w:val="a1"/>
    <w:rsid w:val="00DB3E98"/>
    <w:pPr>
      <w:suppressAutoHyphens/>
      <w:spacing w:before="280" w:after="280" w:line="240" w:lineRule="auto"/>
    </w:pPr>
    <w:rPr>
      <w:rFonts w:eastAsia="Times New Roman" w:cs="Calibri"/>
      <w:lang w:eastAsia="ar-SA"/>
    </w:rPr>
  </w:style>
  <w:style w:type="paragraph" w:customStyle="1" w:styleId="310">
    <w:name w:val="Основен текст с отстъп 31"/>
    <w:basedOn w:val="a1"/>
    <w:rsid w:val="00DB3E98"/>
    <w:pPr>
      <w:suppressAutoHyphens/>
      <w:spacing w:after="0" w:line="240" w:lineRule="auto"/>
      <w:ind w:left="2160"/>
    </w:pPr>
    <w:rPr>
      <w:rFonts w:eastAsia="Times New Roman" w:cs="Calibri"/>
      <w:lang w:eastAsia="ar-SA"/>
    </w:rPr>
  </w:style>
  <w:style w:type="paragraph" w:customStyle="1" w:styleId="default0">
    <w:name w:val="default"/>
    <w:basedOn w:val="Default"/>
    <w:next w:val="Default"/>
    <w:rsid w:val="00DB3E98"/>
    <w:pPr>
      <w:suppressAutoHyphens/>
      <w:autoSpaceDN/>
      <w:adjustRightInd/>
    </w:pPr>
    <w:rPr>
      <w:rFonts w:ascii="Times New Roman" w:eastAsia="Arial Unicode MS" w:hAnsi="Times New Roman" w:cs="Tahoma"/>
      <w:color w:val="auto"/>
      <w:lang/>
    </w:rPr>
  </w:style>
  <w:style w:type="paragraph" w:customStyle="1" w:styleId="17">
    <w:name w:val="Основен текст1"/>
    <w:basedOn w:val="a1"/>
    <w:rsid w:val="00DB3E98"/>
    <w:pPr>
      <w:shd w:val="clear" w:color="auto" w:fill="FFFFFF"/>
      <w:suppressAutoHyphens/>
      <w:spacing w:after="0" w:line="547" w:lineRule="exact"/>
      <w:ind w:hanging="720"/>
      <w:jc w:val="center"/>
    </w:pPr>
    <w:rPr>
      <w:rFonts w:eastAsia="Times New Roman"/>
      <w:kern w:val="1"/>
      <w:sz w:val="26"/>
      <w:szCs w:val="26"/>
      <w:shd w:val="clear" w:color="auto" w:fill="FFFFFF"/>
      <w:lang w:val="bg-BG" w:eastAsia="ar-SA"/>
    </w:rPr>
  </w:style>
  <w:style w:type="paragraph" w:customStyle="1" w:styleId="140">
    <w:name w:val="Основен текст (14)"/>
    <w:basedOn w:val="a1"/>
    <w:rsid w:val="00DB3E98"/>
    <w:pPr>
      <w:shd w:val="clear" w:color="auto" w:fill="FFFFFF"/>
      <w:suppressAutoHyphens/>
      <w:spacing w:before="240" w:after="1560" w:line="264" w:lineRule="exact"/>
      <w:ind w:firstLine="720"/>
      <w:jc w:val="both"/>
    </w:pPr>
    <w:rPr>
      <w:rFonts w:eastAsia="Times New Roman"/>
      <w:kern w:val="1"/>
      <w:sz w:val="21"/>
      <w:szCs w:val="21"/>
      <w:shd w:val="clear" w:color="auto" w:fill="FFFFFF"/>
      <w:lang w:val="bg-BG" w:eastAsia="ar-SA"/>
    </w:rPr>
  </w:style>
  <w:style w:type="character" w:customStyle="1" w:styleId="FontStyle50">
    <w:name w:val="Font Style50"/>
    <w:rsid w:val="00DB3E98"/>
    <w:rPr>
      <w:rFonts w:ascii="Times New Roman" w:hAnsi="Times New Roman" w:cs="Times New Roman"/>
      <w:sz w:val="22"/>
      <w:szCs w:val="22"/>
    </w:rPr>
  </w:style>
  <w:style w:type="paragraph" w:customStyle="1" w:styleId="Style31">
    <w:name w:val="Style31"/>
    <w:basedOn w:val="a1"/>
    <w:rsid w:val="00DB3E98"/>
    <w:pPr>
      <w:widowControl w:val="0"/>
      <w:suppressAutoHyphens/>
      <w:autoSpaceDE w:val="0"/>
      <w:spacing w:after="0" w:line="240" w:lineRule="auto"/>
      <w:jc w:val="both"/>
    </w:pPr>
    <w:rPr>
      <w:rFonts w:ascii="Arial Narrow" w:eastAsia="Times New Roman" w:hAnsi="Arial Narrow"/>
      <w:lang w:eastAsia="ar-SA"/>
    </w:rPr>
  </w:style>
  <w:style w:type="paragraph" w:customStyle="1" w:styleId="Style18">
    <w:name w:val="Style18"/>
    <w:basedOn w:val="a1"/>
    <w:rsid w:val="00DB3E98"/>
    <w:pPr>
      <w:widowControl w:val="0"/>
      <w:suppressAutoHyphens/>
      <w:autoSpaceDE w:val="0"/>
      <w:spacing w:after="0" w:line="274" w:lineRule="exact"/>
      <w:ind w:hanging="355"/>
      <w:jc w:val="both"/>
    </w:pPr>
    <w:rPr>
      <w:rFonts w:ascii="Arial Narrow" w:eastAsia="Times New Roman" w:hAnsi="Arial Narrow"/>
      <w:lang w:eastAsia="ar-SA"/>
    </w:rPr>
  </w:style>
  <w:style w:type="paragraph" w:customStyle="1" w:styleId="Style21">
    <w:name w:val="Style21"/>
    <w:basedOn w:val="a1"/>
    <w:rsid w:val="00DB3E98"/>
    <w:pPr>
      <w:widowControl w:val="0"/>
      <w:numPr>
        <w:numId w:val="14"/>
      </w:numPr>
      <w:suppressAutoHyphens/>
      <w:autoSpaceDE w:val="0"/>
      <w:spacing w:after="0" w:line="278" w:lineRule="exact"/>
      <w:ind w:left="0" w:firstLine="0"/>
      <w:jc w:val="both"/>
    </w:pPr>
    <w:rPr>
      <w:rFonts w:ascii="Arial Narrow" w:eastAsia="Times New Roman" w:hAnsi="Arial Narrow"/>
      <w:lang w:eastAsia="ar-SA"/>
    </w:rPr>
  </w:style>
  <w:style w:type="paragraph" w:customStyle="1" w:styleId="Style23">
    <w:name w:val="Style23"/>
    <w:basedOn w:val="a1"/>
    <w:rsid w:val="00DB3E98"/>
    <w:pPr>
      <w:widowControl w:val="0"/>
      <w:suppressAutoHyphens/>
      <w:autoSpaceDE w:val="0"/>
      <w:spacing w:after="0" w:line="274" w:lineRule="exact"/>
      <w:jc w:val="both"/>
    </w:pPr>
    <w:rPr>
      <w:rFonts w:ascii="Arial Narrow" w:eastAsia="Times New Roman" w:hAnsi="Arial Narrow"/>
      <w:lang w:eastAsia="ar-SA"/>
    </w:rPr>
  </w:style>
  <w:style w:type="paragraph" w:customStyle="1" w:styleId="Style24">
    <w:name w:val="Style24"/>
    <w:basedOn w:val="a1"/>
    <w:rsid w:val="00DB3E98"/>
    <w:pPr>
      <w:widowControl w:val="0"/>
      <w:suppressAutoHyphens/>
      <w:autoSpaceDE w:val="0"/>
      <w:spacing w:after="0" w:line="240" w:lineRule="auto"/>
    </w:pPr>
    <w:rPr>
      <w:rFonts w:ascii="Arial Narrow" w:eastAsia="Times New Roman" w:hAnsi="Arial Narrow"/>
      <w:lang w:eastAsia="ar-SA"/>
    </w:rPr>
  </w:style>
  <w:style w:type="paragraph" w:styleId="afff">
    <w:name w:val="List Bullet"/>
    <w:basedOn w:val="a1"/>
    <w:rsid w:val="00DB3E98"/>
    <w:pPr>
      <w:numPr>
        <w:numId w:val="6"/>
      </w:numPr>
      <w:spacing w:before="120" w:after="120" w:line="240" w:lineRule="auto"/>
      <w:jc w:val="both"/>
    </w:pPr>
    <w:rPr>
      <w:rFonts w:ascii="Arial" w:eastAsia="MS Mincho" w:hAnsi="Arial"/>
      <w:lang w:eastAsia="bg-BG"/>
    </w:rPr>
  </w:style>
  <w:style w:type="paragraph" w:customStyle="1" w:styleId="ColorfulList-Accent11">
    <w:name w:val="Colorful List - Accent 11"/>
    <w:basedOn w:val="a1"/>
    <w:qFormat/>
    <w:rsid w:val="00DB3E98"/>
    <w:pPr>
      <w:spacing w:before="120" w:after="0" w:line="240" w:lineRule="auto"/>
      <w:ind w:left="720"/>
      <w:jc w:val="both"/>
    </w:pPr>
    <w:rPr>
      <w:rFonts w:eastAsia="MS Mincho"/>
    </w:rPr>
  </w:style>
  <w:style w:type="paragraph" w:customStyle="1" w:styleId="BullettedNormal">
    <w:name w:val="Bulletted Normal"/>
    <w:basedOn w:val="a1"/>
    <w:link w:val="BullettedNormalChar"/>
    <w:qFormat/>
    <w:rsid w:val="00DB3E98"/>
    <w:pPr>
      <w:suppressAutoHyphens/>
      <w:autoSpaceDE w:val="0"/>
      <w:spacing w:after="120" w:line="240" w:lineRule="auto"/>
      <w:ind w:left="720" w:hanging="360"/>
      <w:jc w:val="both"/>
    </w:pPr>
    <w:rPr>
      <w:rFonts w:eastAsia="Batang"/>
      <w:lang w:val="x-none" w:eastAsia="ar-SA"/>
    </w:rPr>
  </w:style>
  <w:style w:type="character" w:customStyle="1" w:styleId="BullettedNormalChar">
    <w:name w:val="Bulletted Normal Char"/>
    <w:link w:val="BullettedNormal"/>
    <w:rsid w:val="00DB3E98"/>
    <w:rPr>
      <w:rFonts w:eastAsia="Batang"/>
      <w:sz w:val="24"/>
      <w:szCs w:val="24"/>
      <w:lang w:val="x-none" w:eastAsia="ar-SA"/>
    </w:rPr>
  </w:style>
  <w:style w:type="paragraph" w:customStyle="1" w:styleId="ListParagraph1">
    <w:name w:val="List Paragraph1"/>
    <w:basedOn w:val="a1"/>
    <w:qFormat/>
    <w:rsid w:val="00DB3E98"/>
    <w:pPr>
      <w:suppressAutoHyphens/>
      <w:spacing w:after="0" w:line="240" w:lineRule="auto"/>
      <w:ind w:left="720"/>
    </w:pPr>
    <w:rPr>
      <w:rFonts w:eastAsia="Times New Roman"/>
      <w:lang w:eastAsia="ar-SA"/>
    </w:rPr>
  </w:style>
  <w:style w:type="paragraph" w:customStyle="1" w:styleId="Bulets">
    <w:name w:val="Bulets"/>
    <w:basedOn w:val="a1"/>
    <w:rsid w:val="00DB3E98"/>
    <w:pPr>
      <w:numPr>
        <w:ilvl w:val="1"/>
        <w:numId w:val="11"/>
      </w:numPr>
      <w:tabs>
        <w:tab w:val="clear" w:pos="1080"/>
      </w:tabs>
      <w:suppressAutoHyphens/>
      <w:spacing w:before="120" w:after="0" w:line="240" w:lineRule="auto"/>
      <w:ind w:left="1440"/>
      <w:jc w:val="both"/>
    </w:pPr>
    <w:rPr>
      <w:rFonts w:ascii="Arial" w:eastAsia="Times New Roman" w:hAnsi="Arial"/>
      <w:szCs w:val="20"/>
      <w:lang w:val="en-GB" w:eastAsia="ar-SA"/>
    </w:rPr>
  </w:style>
  <w:style w:type="paragraph" w:customStyle="1" w:styleId="afff0">
    <w:name w:val="Булет"/>
    <w:basedOn w:val="a1"/>
    <w:rsid w:val="00DB3E98"/>
    <w:pPr>
      <w:tabs>
        <w:tab w:val="num" w:pos="1080"/>
      </w:tabs>
      <w:suppressAutoHyphens/>
      <w:spacing w:after="0" w:line="240" w:lineRule="auto"/>
      <w:ind w:left="1080" w:hanging="360"/>
    </w:pPr>
    <w:rPr>
      <w:rFonts w:eastAsia="Times New Roman"/>
      <w:lang w:eastAsia="ar-SA"/>
    </w:rPr>
  </w:style>
  <w:style w:type="paragraph" w:customStyle="1" w:styleId="category">
    <w:name w:val="category"/>
    <w:basedOn w:val="a1"/>
    <w:rsid w:val="00DB3E98"/>
    <w:pPr>
      <w:spacing w:before="100" w:beforeAutospacing="1" w:after="100" w:afterAutospacing="1" w:line="240" w:lineRule="auto"/>
    </w:pPr>
    <w:rPr>
      <w:rFonts w:eastAsia="MS Mincho"/>
      <w:lang w:val="en-US"/>
    </w:rPr>
  </w:style>
  <w:style w:type="paragraph" w:customStyle="1" w:styleId="Application2">
    <w:name w:val="Application2"/>
    <w:basedOn w:val="a1"/>
    <w:autoRedefine/>
    <w:rsid w:val="00DB3E98"/>
    <w:pPr>
      <w:widowControl w:val="0"/>
      <w:suppressAutoHyphens/>
      <w:spacing w:after="0" w:line="240" w:lineRule="auto"/>
      <w:ind w:firstLine="567"/>
    </w:pPr>
    <w:rPr>
      <w:rFonts w:eastAsia="Times New Roman"/>
      <w:b/>
      <w:snapToGrid w:val="0"/>
      <w:spacing w:val="-2"/>
    </w:rPr>
  </w:style>
  <w:style w:type="character" w:customStyle="1" w:styleId="CommentSubjectChar">
    <w:name w:val="Comment Subject Char"/>
    <w:rsid w:val="00DB3E98"/>
    <w:rPr>
      <w:rFonts w:eastAsia="Times New Roman"/>
      <w:sz w:val="20"/>
      <w:szCs w:val="20"/>
      <w:lang w:val="en-GB" w:eastAsia="ar-SA"/>
    </w:rPr>
  </w:style>
  <w:style w:type="paragraph" w:customStyle="1" w:styleId="Char2">
    <w:name w:val=" Char2"/>
    <w:basedOn w:val="a1"/>
    <w:rsid w:val="00DB3E98"/>
    <w:pPr>
      <w:widowControl w:val="0"/>
      <w:tabs>
        <w:tab w:val="left" w:pos="709"/>
      </w:tabs>
      <w:autoSpaceDE w:val="0"/>
      <w:autoSpaceDN w:val="0"/>
      <w:adjustRightInd w:val="0"/>
      <w:spacing w:after="0" w:line="240" w:lineRule="auto"/>
    </w:pPr>
    <w:rPr>
      <w:rFonts w:ascii="Tahoma" w:eastAsia="Times New Roman" w:hAnsi="Tahoma"/>
      <w:sz w:val="20"/>
      <w:szCs w:val="20"/>
      <w:lang w:val="pl-PL" w:eastAsia="pl-PL"/>
    </w:rPr>
  </w:style>
  <w:style w:type="paragraph" w:customStyle="1" w:styleId="NormalWeb1">
    <w:name w:val="Normal (Web)1"/>
    <w:basedOn w:val="a1"/>
    <w:rsid w:val="00DB3E98"/>
    <w:pPr>
      <w:spacing w:before="100" w:beforeAutospacing="1" w:after="100" w:afterAutospacing="1" w:line="240" w:lineRule="auto"/>
      <w:ind w:firstLine="480"/>
      <w:jc w:val="both"/>
    </w:pPr>
    <w:rPr>
      <w:rFonts w:eastAsia="Times New Roman"/>
    </w:rPr>
  </w:style>
  <w:style w:type="paragraph" w:customStyle="1" w:styleId="NumPar2">
    <w:name w:val="NumPar 2"/>
    <w:basedOn w:val="2"/>
    <w:next w:val="a1"/>
    <w:rsid w:val="00DB3E98"/>
    <w:pPr>
      <w:keepNext w:val="0"/>
      <w:numPr>
        <w:ilvl w:val="1"/>
        <w:numId w:val="2"/>
      </w:numPr>
      <w:spacing w:after="240"/>
      <w:outlineLvl w:val="9"/>
    </w:pPr>
    <w:rPr>
      <w:rFonts w:ascii="Times New Roman" w:hAnsi="Times New Roman"/>
      <w:b w:val="0"/>
      <w:spacing w:val="0"/>
      <w:sz w:val="24"/>
      <w:lang w:val="en-GB" w:eastAsia="en-GB"/>
    </w:rPr>
  </w:style>
  <w:style w:type="paragraph" w:customStyle="1" w:styleId="afff1">
    <w:name w:val=" Знак"/>
    <w:basedOn w:val="a1"/>
    <w:rsid w:val="00DB3E98"/>
    <w:pPr>
      <w:tabs>
        <w:tab w:val="left" w:pos="709"/>
      </w:tabs>
      <w:spacing w:after="0" w:line="240" w:lineRule="auto"/>
    </w:pPr>
    <w:rPr>
      <w:rFonts w:ascii="Tahoma" w:eastAsia="Times New Roman" w:hAnsi="Tahoma"/>
      <w:lang w:val="pl-PL" w:eastAsia="pl-PL"/>
    </w:rPr>
  </w:style>
  <w:style w:type="paragraph" w:customStyle="1" w:styleId="ListParagraph2">
    <w:name w:val="List Paragraph2"/>
    <w:basedOn w:val="a1"/>
    <w:uiPriority w:val="34"/>
    <w:qFormat/>
    <w:rsid w:val="00DB3E98"/>
    <w:pPr>
      <w:spacing w:after="0" w:line="240" w:lineRule="auto"/>
      <w:ind w:left="708"/>
    </w:pPr>
    <w:rPr>
      <w:rFonts w:eastAsia="Times New Roman"/>
      <w:snapToGrid w:val="0"/>
      <w:szCs w:val="20"/>
      <w:lang w:val="en-GB"/>
    </w:rPr>
  </w:style>
  <w:style w:type="character" w:customStyle="1" w:styleId="titleemph1">
    <w:name w:val="title_emph1"/>
    <w:rsid w:val="00DB3E98"/>
    <w:rPr>
      <w:rFonts w:ascii="Arial" w:hAnsi="Arial" w:cs="Arial" w:hint="default"/>
      <w:b/>
      <w:bCs/>
      <w:sz w:val="18"/>
      <w:szCs w:val="18"/>
    </w:rPr>
  </w:style>
  <w:style w:type="character" w:customStyle="1" w:styleId="longtext">
    <w:name w:val="long_text"/>
    <w:rsid w:val="00DB3E98"/>
  </w:style>
  <w:style w:type="paragraph" w:customStyle="1" w:styleId="Style46">
    <w:name w:val="Style46"/>
    <w:basedOn w:val="a1"/>
    <w:rsid w:val="00DB3E98"/>
    <w:pPr>
      <w:widowControl w:val="0"/>
      <w:autoSpaceDE w:val="0"/>
      <w:autoSpaceDN w:val="0"/>
      <w:adjustRightInd w:val="0"/>
      <w:spacing w:after="0" w:line="277" w:lineRule="exact"/>
      <w:ind w:firstLine="701"/>
      <w:jc w:val="both"/>
    </w:pPr>
    <w:rPr>
      <w:rFonts w:ascii="Arial" w:eastAsia="Times New Roman" w:hAnsi="Arial"/>
      <w:lang w:eastAsia="bg-BG"/>
    </w:rPr>
  </w:style>
  <w:style w:type="character" w:customStyle="1" w:styleId="FontStyle82">
    <w:name w:val="Font Style82"/>
    <w:rsid w:val="00DB3E98"/>
    <w:rPr>
      <w:rFonts w:ascii="Arial" w:hAnsi="Arial" w:cs="Arial"/>
      <w:sz w:val="24"/>
      <w:szCs w:val="24"/>
    </w:rPr>
  </w:style>
  <w:style w:type="character" w:customStyle="1" w:styleId="FontStyle85">
    <w:name w:val="Font Style85"/>
    <w:rsid w:val="00DB3E98"/>
    <w:rPr>
      <w:rFonts w:ascii="Arial" w:hAnsi="Arial" w:cs="Arial"/>
      <w:sz w:val="24"/>
      <w:szCs w:val="24"/>
    </w:rPr>
  </w:style>
  <w:style w:type="paragraph" w:customStyle="1" w:styleId="Style57">
    <w:name w:val="Style57"/>
    <w:basedOn w:val="a1"/>
    <w:rsid w:val="00DB3E98"/>
    <w:pPr>
      <w:widowControl w:val="0"/>
      <w:autoSpaceDE w:val="0"/>
      <w:autoSpaceDN w:val="0"/>
      <w:adjustRightInd w:val="0"/>
      <w:spacing w:after="0" w:line="274" w:lineRule="exact"/>
      <w:ind w:firstLine="715"/>
      <w:jc w:val="both"/>
    </w:pPr>
    <w:rPr>
      <w:rFonts w:ascii="Arial" w:eastAsia="Times New Roman" w:hAnsi="Arial"/>
      <w:lang w:eastAsia="bg-BG"/>
    </w:rPr>
  </w:style>
  <w:style w:type="paragraph" w:customStyle="1" w:styleId="Style26">
    <w:name w:val="Style26"/>
    <w:basedOn w:val="a1"/>
    <w:rsid w:val="00DB3E98"/>
    <w:pPr>
      <w:widowControl w:val="0"/>
      <w:autoSpaceDE w:val="0"/>
      <w:autoSpaceDN w:val="0"/>
      <w:adjustRightInd w:val="0"/>
      <w:spacing w:after="0" w:line="240" w:lineRule="auto"/>
      <w:jc w:val="both"/>
    </w:pPr>
    <w:rPr>
      <w:rFonts w:ascii="Arial" w:eastAsia="Times New Roman" w:hAnsi="Arial"/>
      <w:lang w:eastAsia="bg-BG"/>
    </w:rPr>
  </w:style>
  <w:style w:type="character" w:customStyle="1" w:styleId="timark">
    <w:name w:val="timark"/>
    <w:basedOn w:val="a2"/>
    <w:rsid w:val="00DB3E98"/>
  </w:style>
  <w:style w:type="paragraph" w:customStyle="1" w:styleId="buttons">
    <w:name w:val="buttons"/>
    <w:basedOn w:val="a1"/>
    <w:rsid w:val="00DB3E98"/>
    <w:pPr>
      <w:spacing w:before="100" w:beforeAutospacing="1" w:after="100" w:afterAutospacing="1" w:line="240" w:lineRule="auto"/>
    </w:pPr>
    <w:rPr>
      <w:rFonts w:eastAsia="Times New Roman"/>
      <w:lang w:eastAsia="bg-BG"/>
    </w:rPr>
  </w:style>
  <w:style w:type="character" w:customStyle="1" w:styleId="samedocreference">
    <w:name w:val="samedocreference"/>
    <w:basedOn w:val="a2"/>
    <w:rsid w:val="00DB3E98"/>
  </w:style>
  <w:style w:type="paragraph" w:customStyle="1" w:styleId="CharChar1CharCharCharCharChar">
    <w:name w:val="Char Char1 Знак Знак Char Char Char Char Char"/>
    <w:basedOn w:val="a1"/>
    <w:rsid w:val="00DB3E98"/>
    <w:pPr>
      <w:tabs>
        <w:tab w:val="left" w:pos="709"/>
      </w:tabs>
      <w:spacing w:after="0" w:line="240" w:lineRule="auto"/>
    </w:pPr>
    <w:rPr>
      <w:rFonts w:ascii="Tahoma" w:eastAsia="Times New Roman" w:hAnsi="Tahoma"/>
      <w:lang w:val="pl-PL" w:eastAsia="pl-PL"/>
    </w:rPr>
  </w:style>
  <w:style w:type="character" w:customStyle="1" w:styleId="FontStyle11">
    <w:name w:val="Font Style11"/>
    <w:rsid w:val="00DB3E98"/>
    <w:rPr>
      <w:rFonts w:ascii="Times New Roman" w:hAnsi="Times New Roman" w:cs="Times New Roman"/>
      <w:sz w:val="30"/>
      <w:szCs w:val="30"/>
    </w:rPr>
  </w:style>
  <w:style w:type="paragraph" w:customStyle="1" w:styleId="CharChar1CharCharCharCharChar0">
    <w:name w:val=" Char Char1 Знак Знак Char Char Char Char Char"/>
    <w:basedOn w:val="a1"/>
    <w:rsid w:val="00DB3E98"/>
    <w:pPr>
      <w:tabs>
        <w:tab w:val="left" w:pos="709"/>
      </w:tabs>
      <w:spacing w:after="0" w:line="240" w:lineRule="auto"/>
    </w:pPr>
    <w:rPr>
      <w:rFonts w:ascii="Tahoma" w:eastAsia="Times New Roman" w:hAnsi="Tahoma"/>
      <w:lang w:val="pl-PL" w:eastAsia="pl-PL"/>
    </w:rPr>
  </w:style>
  <w:style w:type="character" w:customStyle="1" w:styleId="ala">
    <w:name w:val="al_a"/>
    <w:rsid w:val="00DB3E98"/>
  </w:style>
  <w:style w:type="paragraph" w:customStyle="1" w:styleId="addr">
    <w:name w:val="addr"/>
    <w:basedOn w:val="a1"/>
    <w:rsid w:val="00DB3E98"/>
    <w:pPr>
      <w:spacing w:before="100" w:beforeAutospacing="1" w:after="100" w:afterAutospacing="1" w:line="240" w:lineRule="auto"/>
    </w:pPr>
    <w:rPr>
      <w:rFonts w:eastAsia="Times New Roman"/>
      <w:lang w:eastAsia="bg-BG"/>
    </w:rPr>
  </w:style>
  <w:style w:type="paragraph" w:customStyle="1" w:styleId="SubTitle1">
    <w:name w:val="SubTitle 1"/>
    <w:basedOn w:val="a1"/>
    <w:next w:val="a1"/>
    <w:rsid w:val="00DB3E98"/>
    <w:pPr>
      <w:spacing w:after="240" w:line="240" w:lineRule="auto"/>
      <w:jc w:val="center"/>
    </w:pPr>
    <w:rPr>
      <w:rFonts w:eastAsia="Times New Roman"/>
      <w:b/>
      <w:snapToGrid w:val="0"/>
      <w:sz w:val="40"/>
      <w:szCs w:val="20"/>
      <w:lang w:val="en-GB"/>
    </w:rPr>
  </w:style>
  <w:style w:type="paragraph" w:customStyle="1" w:styleId="Style14">
    <w:name w:val="Style14"/>
    <w:basedOn w:val="a1"/>
    <w:rsid w:val="00DB3E98"/>
    <w:pPr>
      <w:widowControl w:val="0"/>
      <w:autoSpaceDE w:val="0"/>
      <w:autoSpaceDN w:val="0"/>
      <w:adjustRightInd w:val="0"/>
      <w:spacing w:after="0" w:line="240" w:lineRule="auto"/>
    </w:pPr>
    <w:rPr>
      <w:rFonts w:eastAsia="Times New Roman"/>
      <w:lang w:eastAsia="bg-BG"/>
    </w:rPr>
  </w:style>
  <w:style w:type="character" w:customStyle="1" w:styleId="highlight">
    <w:name w:val="highlight"/>
    <w:basedOn w:val="a2"/>
    <w:rsid w:val="00DB3E98"/>
  </w:style>
  <w:style w:type="character" w:customStyle="1" w:styleId="infolabel1">
    <w:name w:val="infolabel1"/>
    <w:rsid w:val="00DB3E98"/>
    <w:rPr>
      <w:color w:val="333399"/>
      <w:sz w:val="16"/>
      <w:szCs w:val="16"/>
    </w:rPr>
  </w:style>
  <w:style w:type="paragraph" w:customStyle="1" w:styleId="Application1">
    <w:name w:val="Application1"/>
    <w:basedOn w:val="10"/>
    <w:next w:val="Application2"/>
    <w:rsid w:val="00DB3E98"/>
    <w:pPr>
      <w:pageBreakBefore/>
      <w:widowControl w:val="0"/>
      <w:numPr>
        <w:numId w:val="0"/>
      </w:numPr>
      <w:tabs>
        <w:tab w:val="num" w:pos="720"/>
      </w:tabs>
      <w:spacing w:before="0" w:after="480" w:line="240" w:lineRule="auto"/>
      <w:ind w:left="360" w:hanging="360"/>
    </w:pPr>
    <w:rPr>
      <w:rFonts w:cs="Times New Roman"/>
      <w:bCs w:val="0"/>
      <w:caps/>
      <w:noProof w:val="0"/>
      <w:snapToGrid w:val="0"/>
      <w:kern w:val="28"/>
      <w:sz w:val="28"/>
      <w:szCs w:val="20"/>
      <w:lang w:val="en-GB" w:eastAsia="en-US"/>
    </w:rPr>
  </w:style>
  <w:style w:type="paragraph" w:customStyle="1" w:styleId="Application3">
    <w:name w:val="Application3"/>
    <w:basedOn w:val="a1"/>
    <w:autoRedefine/>
    <w:rsid w:val="00DB3E98"/>
    <w:pPr>
      <w:widowControl w:val="0"/>
      <w:spacing w:after="120" w:line="240" w:lineRule="auto"/>
      <w:jc w:val="both"/>
    </w:pPr>
    <w:rPr>
      <w:rFonts w:eastAsia="Times New Roman"/>
      <w:snapToGrid w:val="0"/>
      <w:spacing w:val="-2"/>
    </w:rPr>
  </w:style>
  <w:style w:type="paragraph" w:styleId="Index1">
    <w:name w:val="Index 1"/>
    <w:basedOn w:val="a1"/>
    <w:next w:val="a1"/>
    <w:autoRedefine/>
    <w:rsid w:val="00DB3E98"/>
    <w:pPr>
      <w:widowControl w:val="0"/>
      <w:tabs>
        <w:tab w:val="right" w:leader="dot" w:pos="9360"/>
      </w:tabs>
      <w:suppressAutoHyphens/>
      <w:spacing w:after="0" w:line="240" w:lineRule="auto"/>
      <w:ind w:left="1440" w:right="720" w:hanging="1440"/>
    </w:pPr>
    <w:rPr>
      <w:rFonts w:ascii="Courier New" w:eastAsia="Times New Roman" w:hAnsi="Courier New"/>
      <w:snapToGrid w:val="0"/>
      <w:szCs w:val="20"/>
      <w:lang w:val="en-US"/>
    </w:rPr>
  </w:style>
  <w:style w:type="character" w:styleId="afff2">
    <w:name w:val="line number"/>
    <w:basedOn w:val="a2"/>
    <w:rsid w:val="00DB3E98"/>
  </w:style>
  <w:style w:type="paragraph" w:customStyle="1" w:styleId="Application4">
    <w:name w:val="Application4"/>
    <w:basedOn w:val="Application3"/>
    <w:autoRedefine/>
    <w:rsid w:val="00DB3E98"/>
    <w:pPr>
      <w:numPr>
        <w:numId w:val="9"/>
      </w:numPr>
    </w:pPr>
    <w:rPr>
      <w:sz w:val="20"/>
    </w:rPr>
  </w:style>
  <w:style w:type="paragraph" w:customStyle="1" w:styleId="Application5">
    <w:name w:val="Application5"/>
    <w:basedOn w:val="Application2"/>
    <w:autoRedefine/>
    <w:rsid w:val="00DB3E98"/>
    <w:pPr>
      <w:spacing w:line="360" w:lineRule="auto"/>
      <w:ind w:left="567" w:hanging="567"/>
    </w:pPr>
    <w:rPr>
      <w:b w:val="0"/>
      <w:color w:val="000000"/>
      <w:szCs w:val="20"/>
    </w:rPr>
  </w:style>
  <w:style w:type="paragraph" w:customStyle="1" w:styleId="CharCharCharCharCharCharChar1CharCharCharCharCharCharCharChar1CharCharCharCharCharCharCharCharCharCharCharCharCharCharCharCharChar">
    <w:name w:val=" Char Char Char Char Char Char Char1 Char Char Char Char Char Char Char Char1 Char Char Char Char Char Char Char Char Char Char Char Char Char Char Char Char Char"/>
    <w:basedOn w:val="a1"/>
    <w:rsid w:val="00DB3E98"/>
    <w:pPr>
      <w:tabs>
        <w:tab w:val="left" w:pos="709"/>
      </w:tabs>
      <w:spacing w:after="0" w:line="240" w:lineRule="auto"/>
    </w:pPr>
    <w:rPr>
      <w:rFonts w:ascii="Tahoma" w:eastAsia="Times New Roman" w:hAnsi="Tahoma"/>
      <w:lang w:val="pl-PL" w:eastAsia="pl-PL"/>
    </w:rPr>
  </w:style>
  <w:style w:type="paragraph" w:customStyle="1" w:styleId="CharCharCharCharCharCharChar1CharCharCharCharCharCharCharChar1CharCharCharCharCharCharChar">
    <w:name w:val=" Char Char Char Char Char Char Char1 Char Char Char Char Char Char Char Char1 Char Char Char Char Char Char Char"/>
    <w:basedOn w:val="a1"/>
    <w:rsid w:val="00DB3E98"/>
    <w:pPr>
      <w:tabs>
        <w:tab w:val="left" w:pos="709"/>
      </w:tabs>
      <w:spacing w:after="0" w:line="240" w:lineRule="auto"/>
    </w:pPr>
    <w:rPr>
      <w:rFonts w:ascii="Tahoma" w:eastAsia="Times New Roman" w:hAnsi="Tahoma"/>
      <w:lang w:val="pl-PL" w:eastAsia="pl-PL"/>
    </w:rPr>
  </w:style>
  <w:style w:type="paragraph" w:styleId="afff3">
    <w:name w:val="Document Map"/>
    <w:basedOn w:val="a1"/>
    <w:link w:val="afff4"/>
    <w:rsid w:val="00DB3E98"/>
    <w:pPr>
      <w:shd w:val="clear" w:color="auto" w:fill="000080"/>
      <w:spacing w:after="0" w:line="240" w:lineRule="auto"/>
    </w:pPr>
    <w:rPr>
      <w:rFonts w:ascii="Tahoma" w:eastAsia="Times New Roman" w:hAnsi="Tahoma"/>
      <w:snapToGrid w:val="0"/>
      <w:sz w:val="20"/>
      <w:szCs w:val="20"/>
      <w:lang w:val="en-GB"/>
    </w:rPr>
  </w:style>
  <w:style w:type="character" w:customStyle="1" w:styleId="afff4">
    <w:name w:val="План на документа Знак"/>
    <w:link w:val="afff3"/>
    <w:rsid w:val="00DB3E98"/>
    <w:rPr>
      <w:rFonts w:ascii="Tahoma" w:eastAsia="Times New Roman" w:hAnsi="Tahoma"/>
      <w:snapToGrid w:val="0"/>
      <w:shd w:val="clear" w:color="auto" w:fill="000080"/>
      <w:lang w:val="en-GB" w:eastAsia="en-US"/>
    </w:rPr>
  </w:style>
  <w:style w:type="paragraph" w:customStyle="1" w:styleId="CharCharCharCharCharCharChar">
    <w:name w:val="Char Char Char Char Char Char Char"/>
    <w:basedOn w:val="a1"/>
    <w:rsid w:val="00DB3E98"/>
    <w:pPr>
      <w:tabs>
        <w:tab w:val="left" w:pos="709"/>
      </w:tabs>
      <w:spacing w:after="0" w:line="240" w:lineRule="auto"/>
    </w:pPr>
    <w:rPr>
      <w:rFonts w:ascii="Tahoma" w:eastAsia="Times New Roman" w:hAnsi="Tahoma"/>
      <w:lang w:val="pl-PL" w:eastAsia="pl-PL"/>
    </w:rPr>
  </w:style>
  <w:style w:type="paragraph" w:customStyle="1" w:styleId="CharCharChar1CharCharCharChar">
    <w:name w:val=" Char Char Char1 Char Char Char Char"/>
    <w:basedOn w:val="a1"/>
    <w:rsid w:val="00DB3E98"/>
    <w:pPr>
      <w:tabs>
        <w:tab w:val="left" w:pos="709"/>
      </w:tabs>
      <w:spacing w:after="0" w:line="240" w:lineRule="auto"/>
    </w:pPr>
    <w:rPr>
      <w:rFonts w:ascii="Tahoma" w:eastAsia="Times New Roman" w:hAnsi="Tahoma"/>
      <w:lang w:val="pl-PL" w:eastAsia="pl-PL"/>
    </w:rPr>
  </w:style>
  <w:style w:type="paragraph" w:customStyle="1" w:styleId="CharCharCharCharCharCharChar1CharCharCharCharCharCharCharCharCharCharCharChar">
    <w:name w:val=" Char Char Char Char Char Char Char1 Char Char Char Char Char Char Char Char Char Char Char Char"/>
    <w:basedOn w:val="a1"/>
    <w:rsid w:val="00DB3E98"/>
    <w:pPr>
      <w:tabs>
        <w:tab w:val="left" w:pos="709"/>
      </w:tabs>
      <w:spacing w:after="0" w:line="240" w:lineRule="auto"/>
    </w:pPr>
    <w:rPr>
      <w:rFonts w:ascii="Tahoma" w:eastAsia="Times New Roman" w:hAnsi="Tahoma"/>
      <w:lang w:val="pl-PL" w:eastAsia="pl-PL"/>
    </w:rPr>
  </w:style>
  <w:style w:type="paragraph" w:customStyle="1" w:styleId="CharCharCharCharCharCharChar0">
    <w:name w:val=" Char Char Char Char Char Char Char"/>
    <w:basedOn w:val="a1"/>
    <w:rsid w:val="00DB3E98"/>
    <w:pPr>
      <w:tabs>
        <w:tab w:val="left" w:pos="709"/>
      </w:tabs>
      <w:spacing w:after="0" w:line="240" w:lineRule="auto"/>
    </w:pPr>
    <w:rPr>
      <w:rFonts w:ascii="Tahoma" w:eastAsia="Times New Roman" w:hAnsi="Tahoma"/>
      <w:lang w:val="pl-PL" w:eastAsia="pl-PL"/>
    </w:rPr>
  </w:style>
  <w:style w:type="character" w:customStyle="1" w:styleId="spelle">
    <w:name w:val="spelle"/>
    <w:basedOn w:val="a2"/>
    <w:rsid w:val="00DB3E98"/>
  </w:style>
  <w:style w:type="character" w:customStyle="1" w:styleId="grame">
    <w:name w:val="grame"/>
    <w:basedOn w:val="a2"/>
    <w:rsid w:val="00DB3E98"/>
  </w:style>
  <w:style w:type="paragraph" w:customStyle="1" w:styleId="Annexetitle">
    <w:name w:val="Annexe_title"/>
    <w:basedOn w:val="10"/>
    <w:next w:val="a1"/>
    <w:autoRedefine/>
    <w:rsid w:val="00DB3E98"/>
    <w:pPr>
      <w:keepNext w:val="0"/>
      <w:pageBreakBefore/>
      <w:numPr>
        <w:numId w:val="0"/>
      </w:numPr>
      <w:tabs>
        <w:tab w:val="left" w:pos="1701"/>
        <w:tab w:val="left" w:pos="2552"/>
      </w:tabs>
      <w:spacing w:after="240" w:line="240" w:lineRule="auto"/>
      <w:jc w:val="center"/>
      <w:outlineLvl w:val="9"/>
    </w:pPr>
    <w:rPr>
      <w:rFonts w:ascii="Times New Roman" w:hAnsi="Times New Roman" w:cs="Times New Roman"/>
      <w:bCs w:val="0"/>
      <w:caps/>
      <w:noProof w:val="0"/>
      <w:kern w:val="0"/>
      <w:sz w:val="28"/>
      <w:szCs w:val="28"/>
      <w:lang w:val="en-US"/>
    </w:rPr>
  </w:style>
  <w:style w:type="paragraph" w:styleId="afff5">
    <w:name w:val="endnote text"/>
    <w:basedOn w:val="a1"/>
    <w:link w:val="afff6"/>
    <w:rsid w:val="00DB3E98"/>
    <w:pPr>
      <w:spacing w:after="0" w:line="240" w:lineRule="auto"/>
    </w:pPr>
    <w:rPr>
      <w:rFonts w:eastAsia="Times New Roman"/>
      <w:snapToGrid w:val="0"/>
      <w:sz w:val="20"/>
      <w:szCs w:val="20"/>
      <w:lang w:val="en-GB"/>
    </w:rPr>
  </w:style>
  <w:style w:type="character" w:customStyle="1" w:styleId="afff6">
    <w:name w:val="Текст на бележка в края Знак"/>
    <w:link w:val="afff5"/>
    <w:rsid w:val="00DB3E98"/>
    <w:rPr>
      <w:rFonts w:eastAsia="Times New Roman"/>
      <w:snapToGrid w:val="0"/>
      <w:lang w:val="en-GB" w:eastAsia="en-US"/>
    </w:rPr>
  </w:style>
  <w:style w:type="paragraph" w:customStyle="1" w:styleId="CharCharCharCharCharCharChar1CharCharCharCharCharCharCharCharCharCharCharCharCharCharCharCharCharCharCharCharCharCharCharCharCharCharCharCharCharCharCharChar">
    <w:name w:val=" Char Char Char Char Char Char Char1 Char Char Char Char Char Char Char Char Char Char Char Char Char Char Char Char Char Char Char Char Char Char Char Char Char Char Char Char Char Char Char Char"/>
    <w:basedOn w:val="a1"/>
    <w:rsid w:val="00DB3E98"/>
    <w:pPr>
      <w:tabs>
        <w:tab w:val="left" w:pos="709"/>
      </w:tabs>
      <w:spacing w:after="0" w:line="360" w:lineRule="auto"/>
    </w:pPr>
    <w:rPr>
      <w:rFonts w:ascii="Tahoma" w:eastAsia="Times New Roman" w:hAnsi="Tahoma"/>
      <w:lang w:val="pl-PL" w:eastAsia="pl-PL"/>
    </w:rPr>
  </w:style>
  <w:style w:type="paragraph" w:customStyle="1" w:styleId="Normalenglish">
    <w:name w:val="Normalenglish"/>
    <w:basedOn w:val="a1"/>
    <w:autoRedefine/>
    <w:rsid w:val="00DB3E98"/>
    <w:pPr>
      <w:tabs>
        <w:tab w:val="left" w:pos="1455"/>
      </w:tabs>
      <w:spacing w:after="0" w:line="240" w:lineRule="auto"/>
    </w:pPr>
    <w:rPr>
      <w:rFonts w:eastAsia="Times New Roman"/>
      <w:lang w:eastAsia="pl-PL"/>
    </w:rPr>
  </w:style>
  <w:style w:type="character" w:customStyle="1" w:styleId="Keyboard">
    <w:name w:val="Keyboard"/>
    <w:rsid w:val="00DB3E98"/>
    <w:rPr>
      <w:rFonts w:ascii="Courier New" w:hAnsi="Courier New"/>
      <w:b/>
      <w:bCs/>
      <w:sz w:val="20"/>
      <w:szCs w:val="20"/>
    </w:rPr>
  </w:style>
  <w:style w:type="paragraph" w:customStyle="1" w:styleId="Preformatted">
    <w:name w:val="Preformatted"/>
    <w:basedOn w:val="a1"/>
    <w:rsid w:val="00DB3E9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napToGrid w:val="0"/>
      <w:sz w:val="20"/>
      <w:szCs w:val="20"/>
      <w:lang w:val="fr-FR"/>
    </w:rPr>
  </w:style>
  <w:style w:type="paragraph" w:customStyle="1" w:styleId="CharCharCharChar">
    <w:name w:val="Char Char Char Char"/>
    <w:basedOn w:val="a1"/>
    <w:rsid w:val="00DB3E98"/>
    <w:pPr>
      <w:tabs>
        <w:tab w:val="left" w:pos="709"/>
      </w:tabs>
      <w:spacing w:after="0" w:line="240" w:lineRule="auto"/>
    </w:pPr>
    <w:rPr>
      <w:rFonts w:ascii="Tahoma" w:eastAsia="Times New Roman" w:hAnsi="Tahoma"/>
      <w:lang w:val="pl-PL" w:eastAsia="pl-PL"/>
    </w:rPr>
  </w:style>
  <w:style w:type="paragraph" w:customStyle="1" w:styleId="CharCharChar1CharCharChar">
    <w:name w:val=" Char Char Char1 Char Char Char"/>
    <w:basedOn w:val="a1"/>
    <w:rsid w:val="00DB3E98"/>
    <w:pPr>
      <w:tabs>
        <w:tab w:val="left" w:pos="709"/>
      </w:tabs>
      <w:spacing w:after="0" w:line="360" w:lineRule="auto"/>
    </w:pPr>
    <w:rPr>
      <w:rFonts w:ascii="Tahoma" w:eastAsia="Times New Roman" w:hAnsi="Tahoma"/>
      <w:lang w:val="pl-PL" w:eastAsia="pl-PL"/>
    </w:rPr>
  </w:style>
  <w:style w:type="paragraph" w:customStyle="1" w:styleId="CharCharCharChar0">
    <w:name w:val=" Char Char Char Char"/>
    <w:basedOn w:val="a1"/>
    <w:rsid w:val="00DB3E98"/>
    <w:pPr>
      <w:tabs>
        <w:tab w:val="left" w:pos="709"/>
      </w:tabs>
      <w:spacing w:after="0" w:line="240" w:lineRule="auto"/>
    </w:pPr>
    <w:rPr>
      <w:rFonts w:ascii="Tahoma" w:eastAsia="Times New Roman" w:hAnsi="Tahoma"/>
      <w:lang w:val="pl-PL" w:eastAsia="pl-PL"/>
    </w:rPr>
  </w:style>
  <w:style w:type="paragraph" w:customStyle="1" w:styleId="CharCharCharCharCharCharChar1CharCharCharCharCharCharCharCharChar">
    <w:name w:val="Char Char Char Char Char Char Char1 Char Char Char Char Char Char Char Char Char"/>
    <w:basedOn w:val="a1"/>
    <w:rsid w:val="00DB3E98"/>
    <w:pPr>
      <w:tabs>
        <w:tab w:val="left" w:pos="709"/>
      </w:tabs>
      <w:spacing w:after="0" w:line="240" w:lineRule="auto"/>
    </w:pPr>
    <w:rPr>
      <w:rFonts w:ascii="Tahoma" w:eastAsia="Times New Roman" w:hAnsi="Tahoma"/>
      <w:lang w:val="pl-PL" w:eastAsia="pl-PL"/>
    </w:rPr>
  </w:style>
  <w:style w:type="paragraph" w:customStyle="1" w:styleId="CharCharCharCharCharCharChar1">
    <w:name w:val="Char Char Char Char Char Char Char1"/>
    <w:basedOn w:val="a1"/>
    <w:rsid w:val="00DB3E98"/>
    <w:pPr>
      <w:tabs>
        <w:tab w:val="left" w:pos="709"/>
      </w:tabs>
      <w:spacing w:after="0" w:line="240" w:lineRule="auto"/>
    </w:pPr>
    <w:rPr>
      <w:rFonts w:ascii="Tahoma" w:eastAsia="Times New Roman" w:hAnsi="Tahoma"/>
      <w:lang w:val="pl-PL" w:eastAsia="pl-PL"/>
    </w:rPr>
  </w:style>
  <w:style w:type="paragraph" w:customStyle="1" w:styleId="CharCharCharCharCharCharChar1CharCharCharCharCharCharCharChar">
    <w:name w:val=" Char Char Char Char Char Char Char1 Char Char Char Char Char Char Char Char"/>
    <w:basedOn w:val="a1"/>
    <w:rsid w:val="00DB3E98"/>
    <w:pPr>
      <w:tabs>
        <w:tab w:val="left" w:pos="709"/>
      </w:tabs>
      <w:spacing w:after="0" w:line="240" w:lineRule="auto"/>
    </w:pPr>
    <w:rPr>
      <w:rFonts w:ascii="Tahoma" w:eastAsia="Times New Roman" w:hAnsi="Tahoma"/>
      <w:lang w:val="pl-PL" w:eastAsia="pl-PL"/>
    </w:rPr>
  </w:style>
  <w:style w:type="paragraph" w:customStyle="1" w:styleId="Char1CharCharCharCharCharCharCharCharChar">
    <w:name w:val=" Char1 Char Char Char Char Char Char Char Char Char"/>
    <w:basedOn w:val="a1"/>
    <w:rsid w:val="00DB3E98"/>
    <w:pPr>
      <w:tabs>
        <w:tab w:val="left" w:pos="709"/>
      </w:tabs>
      <w:spacing w:after="0" w:line="240" w:lineRule="auto"/>
    </w:pPr>
    <w:rPr>
      <w:rFonts w:ascii="Tahoma" w:eastAsia="Times New Roman" w:hAnsi="Tahoma"/>
      <w:lang w:val="pl-PL" w:eastAsia="pl-PL"/>
    </w:rPr>
  </w:style>
  <w:style w:type="paragraph" w:customStyle="1" w:styleId="Char1CharCharCharCharCharCharCharChar">
    <w:name w:val=" Char1 Char Char Char Char Char Char Char Char"/>
    <w:basedOn w:val="a1"/>
    <w:rsid w:val="00DB3E98"/>
    <w:pPr>
      <w:tabs>
        <w:tab w:val="left" w:pos="709"/>
      </w:tabs>
      <w:spacing w:after="0" w:line="240" w:lineRule="auto"/>
    </w:pPr>
    <w:rPr>
      <w:rFonts w:ascii="Tahoma" w:eastAsia="Times New Roman" w:hAnsi="Tahoma"/>
      <w:lang w:val="pl-PL" w:eastAsia="pl-PL"/>
    </w:rPr>
  </w:style>
  <w:style w:type="paragraph" w:customStyle="1" w:styleId="Char1CharCharCharCharCharCharCharChar1CharCharCharCharCharChar">
    <w:name w:val=" Char1 Char Char Char Char Char Char Char Char1 Char Char Char Char Char Char"/>
    <w:basedOn w:val="a1"/>
    <w:rsid w:val="00DB3E98"/>
    <w:pPr>
      <w:tabs>
        <w:tab w:val="left" w:pos="709"/>
      </w:tabs>
      <w:spacing w:after="0" w:line="240" w:lineRule="auto"/>
    </w:pPr>
    <w:rPr>
      <w:rFonts w:ascii="Tahoma" w:eastAsia="Times New Roman" w:hAnsi="Tahoma"/>
      <w:lang w:val="pl-PL" w:eastAsia="pl-PL"/>
    </w:rPr>
  </w:style>
  <w:style w:type="paragraph" w:customStyle="1" w:styleId="CharCharChar1CharCharCharCharCharChar2">
    <w:name w:val=" Char Char Char1 Char Char Char Char Char Char2"/>
    <w:basedOn w:val="a1"/>
    <w:rsid w:val="00DB3E98"/>
    <w:pPr>
      <w:tabs>
        <w:tab w:val="left" w:pos="709"/>
      </w:tabs>
      <w:spacing w:after="0" w:line="360" w:lineRule="auto"/>
    </w:pPr>
    <w:rPr>
      <w:rFonts w:ascii="Tahoma" w:eastAsia="Times New Roman" w:hAnsi="Tahoma"/>
      <w:lang w:val="pl-PL" w:eastAsia="pl-PL"/>
    </w:rPr>
  </w:style>
  <w:style w:type="paragraph" w:styleId="HTML">
    <w:name w:val="HTML Preformatted"/>
    <w:basedOn w:val="a1"/>
    <w:link w:val="HTML0"/>
    <w:uiPriority w:val="99"/>
    <w:rsid w:val="00DB3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lang w:val="x-none" w:eastAsia="x-none"/>
    </w:rPr>
  </w:style>
  <w:style w:type="character" w:customStyle="1" w:styleId="HTML0">
    <w:name w:val="HTML стандартен Знак"/>
    <w:link w:val="HTML"/>
    <w:uiPriority w:val="99"/>
    <w:rsid w:val="00DB3E98"/>
    <w:rPr>
      <w:rFonts w:ascii="Courier New" w:eastAsia="Times New Roman" w:hAnsi="Courier New"/>
      <w:sz w:val="24"/>
      <w:szCs w:val="24"/>
      <w:lang w:val="x-none" w:eastAsia="x-none"/>
    </w:rPr>
  </w:style>
  <w:style w:type="paragraph" w:customStyle="1" w:styleId="CharCharCharCharCharCharChar1CharCharCharCharCharCharChar1CharCharCharCharCharCharCharCharCharCharCharCharChar1CharCharCharCharCharCharChar">
    <w:name w:val="Char Char Char Char Char Char Char1 Char Char Char Char Char Char Char1 Char Char Char Char Char Char Char Char Char Char Char Char Char1 Char Char Char Char Char Char Char"/>
    <w:basedOn w:val="a1"/>
    <w:rsid w:val="00DB3E98"/>
    <w:pPr>
      <w:tabs>
        <w:tab w:val="left" w:pos="709"/>
      </w:tabs>
      <w:spacing w:after="0" w:line="240" w:lineRule="auto"/>
    </w:pPr>
    <w:rPr>
      <w:rFonts w:ascii="Tahoma" w:eastAsia="Times New Roman" w:hAnsi="Tahoma"/>
      <w:lang w:val="pl-PL" w:eastAsia="pl-PL"/>
    </w:rPr>
  </w:style>
  <w:style w:type="character" w:customStyle="1" w:styleId="standaard">
    <w:name w:val="standaard"/>
    <w:rsid w:val="00DB3E98"/>
    <w:rPr>
      <w:rFonts w:ascii="Arial" w:hAnsi="Arial" w:cs="Arial" w:hint="default"/>
      <w:color w:val="666666"/>
      <w:sz w:val="18"/>
      <w:szCs w:val="18"/>
    </w:rPr>
  </w:style>
  <w:style w:type="character" w:customStyle="1" w:styleId="apple-converted-space">
    <w:name w:val="apple-converted-space"/>
    <w:rsid w:val="00DB3E98"/>
  </w:style>
  <w:style w:type="character" w:customStyle="1" w:styleId="st">
    <w:name w:val="st"/>
    <w:basedOn w:val="a2"/>
    <w:rsid w:val="00DB3E98"/>
  </w:style>
  <w:style w:type="paragraph" w:customStyle="1" w:styleId="ListParagraph3">
    <w:name w:val="List Paragraph3"/>
    <w:basedOn w:val="a1"/>
    <w:qFormat/>
    <w:rsid w:val="00DB3E98"/>
    <w:pPr>
      <w:ind w:left="720"/>
      <w:contextualSpacing/>
    </w:pPr>
    <w:rPr>
      <w:rFonts w:ascii="Calibri" w:eastAsia="Times New Roman" w:hAnsi="Calibri"/>
      <w:sz w:val="22"/>
      <w:szCs w:val="22"/>
      <w:lang w:eastAsia="zh-CN"/>
    </w:rPr>
  </w:style>
  <w:style w:type="character" w:customStyle="1" w:styleId="infolabel">
    <w:name w:val="infolabel"/>
    <w:basedOn w:val="a2"/>
    <w:rsid w:val="00DB3E98"/>
  </w:style>
  <w:style w:type="character" w:customStyle="1" w:styleId="legaldocreference">
    <w:name w:val="legaldocreference"/>
    <w:basedOn w:val="a2"/>
    <w:rsid w:val="00DB3E98"/>
  </w:style>
  <w:style w:type="paragraph" w:styleId="a0">
    <w:name w:val="caption"/>
    <w:aliases w:val="Caption FIG"/>
    <w:basedOn w:val="a1"/>
    <w:next w:val="a1"/>
    <w:qFormat/>
    <w:rsid w:val="00B86B9C"/>
    <w:pPr>
      <w:keepNext/>
      <w:numPr>
        <w:numId w:val="21"/>
      </w:numPr>
      <w:spacing w:after="60" w:line="240" w:lineRule="auto"/>
      <w:ind w:left="357" w:hanging="357"/>
    </w:pPr>
    <w:rPr>
      <w:rFonts w:eastAsia="PMingLiU" w:cs="Calibri"/>
      <w:color w:val="000000"/>
      <w:spacing w:val="3"/>
      <w:szCs w:val="20"/>
      <w:lang w:val="ru-RU"/>
    </w:rPr>
  </w:style>
  <w:style w:type="paragraph" w:customStyle="1" w:styleId="CaptionTABL">
    <w:name w:val="Caption TABL"/>
    <w:basedOn w:val="a0"/>
    <w:link w:val="CaptionTABLChar"/>
    <w:qFormat/>
    <w:rsid w:val="00B86B9C"/>
    <w:pPr>
      <w:numPr>
        <w:numId w:val="22"/>
      </w:numPr>
      <w:ind w:left="0" w:hanging="11"/>
    </w:pPr>
    <w:rPr>
      <w:rFonts w:cs="Times New Roman"/>
      <w:sz w:val="20"/>
      <w:lang w:eastAsia="x-none"/>
    </w:rPr>
  </w:style>
  <w:style w:type="character" w:customStyle="1" w:styleId="CaptionTABLChar">
    <w:name w:val="Caption TABL Char"/>
    <w:link w:val="CaptionTABL"/>
    <w:rsid w:val="00B86B9C"/>
    <w:rPr>
      <w:rFonts w:eastAsia="PMingLiU"/>
      <w:color w:val="000000"/>
      <w:spacing w:val="3"/>
      <w:lang w:val="ru-RU" w:eastAsia="x-none"/>
    </w:rPr>
  </w:style>
  <w:style w:type="paragraph" w:customStyle="1" w:styleId="nHeading1newpage">
    <w:name w:val="n_Heading 1 (new page)"/>
    <w:basedOn w:val="10"/>
    <w:link w:val="nHeading1newpageChar"/>
    <w:qFormat/>
    <w:rsid w:val="00B86B9C"/>
    <w:pPr>
      <w:keepNext w:val="0"/>
      <w:pageBreakBefore/>
      <w:numPr>
        <w:numId w:val="0"/>
      </w:numPr>
      <w:pBdr>
        <w:bottom w:val="single" w:sz="18" w:space="1" w:color="4F6228"/>
      </w:pBdr>
      <w:spacing w:after="120"/>
      <w:jc w:val="both"/>
    </w:pPr>
    <w:rPr>
      <w:rFonts w:ascii="Times New Roman" w:hAnsi="Times New Roman" w:cs="Times New Roman"/>
      <w:noProof w:val="0"/>
      <w:kern w:val="0"/>
      <w:sz w:val="20"/>
      <w:szCs w:val="20"/>
      <w:lang w:val="x-none" w:eastAsia="x-none"/>
    </w:rPr>
  </w:style>
  <w:style w:type="paragraph" w:customStyle="1" w:styleId="sBullestsmall">
    <w:name w:val="s_Bullest (small)"/>
    <w:basedOn w:val="a1"/>
    <w:link w:val="sBullestsmallChar"/>
    <w:qFormat/>
    <w:rsid w:val="00B86B9C"/>
    <w:pPr>
      <w:numPr>
        <w:numId w:val="23"/>
      </w:numPr>
      <w:spacing w:after="60"/>
      <w:ind w:left="709" w:hanging="357"/>
      <w:jc w:val="both"/>
    </w:pPr>
    <w:rPr>
      <w:rFonts w:eastAsia="Times New Roman"/>
      <w:color w:val="000000"/>
      <w:sz w:val="20"/>
      <w:szCs w:val="20"/>
      <w:lang w:val="x-none" w:eastAsia="x-none"/>
    </w:rPr>
  </w:style>
  <w:style w:type="character" w:customStyle="1" w:styleId="nHeading1newpageChar">
    <w:name w:val="n_Heading 1 (new page) Char"/>
    <w:link w:val="nHeading1newpage"/>
    <w:rsid w:val="00B86B9C"/>
    <w:rPr>
      <w:rFonts w:eastAsia="Times New Roman"/>
      <w:b/>
      <w:bCs/>
      <w:lang w:val="x-none"/>
    </w:rPr>
  </w:style>
  <w:style w:type="character" w:customStyle="1" w:styleId="sBullestsmallChar">
    <w:name w:val="s_Bullest (small) Char"/>
    <w:link w:val="sBullestsmall"/>
    <w:rsid w:val="00B86B9C"/>
    <w:rPr>
      <w:rFonts w:eastAsia="Times New Roman"/>
      <w:color w:val="000000"/>
      <w:lang w:val="x-none" w:eastAsia="x-none"/>
    </w:rPr>
  </w:style>
  <w:style w:type="character" w:customStyle="1" w:styleId="a9">
    <w:name w:val="Нормален (уеб) Знак"/>
    <w:link w:val="a8"/>
    <w:uiPriority w:val="99"/>
    <w:rsid w:val="00B86B9C"/>
    <w:rPr>
      <w:rFonts w:eastAsia="Times New Roman"/>
      <w:color w:val="000000"/>
      <w:sz w:val="24"/>
      <w:szCs w:val="24"/>
    </w:rPr>
  </w:style>
  <w:style w:type="paragraph" w:customStyle="1" w:styleId="afff7">
    <w:name w:val="Знак"/>
    <w:basedOn w:val="a1"/>
    <w:rsid w:val="00B86B9C"/>
    <w:pPr>
      <w:tabs>
        <w:tab w:val="left" w:pos="709"/>
      </w:tabs>
      <w:spacing w:after="0" w:line="240" w:lineRule="auto"/>
    </w:pPr>
    <w:rPr>
      <w:rFonts w:ascii="Tahoma" w:eastAsia="Times New Roman" w:hAnsi="Tahoma"/>
      <w:lang w:val="pl-PL" w:eastAsia="pl-PL"/>
    </w:rPr>
  </w:style>
  <w:style w:type="paragraph" w:customStyle="1" w:styleId="afff8">
    <w:name w:val="Стил"/>
    <w:rsid w:val="0059338D"/>
    <w:pPr>
      <w:widowControl w:val="0"/>
      <w:autoSpaceDE w:val="0"/>
      <w:autoSpaceDN w:val="0"/>
      <w:adjustRightInd w:val="0"/>
      <w:ind w:left="140" w:right="140" w:firstLine="840"/>
      <w:jc w:val="both"/>
    </w:pPr>
    <w:rPr>
      <w:rFonts w:eastAsia="Times New Roman"/>
      <w:sz w:val="24"/>
      <w:szCs w:val="24"/>
    </w:rPr>
  </w:style>
  <w:style w:type="paragraph" w:customStyle="1" w:styleId="Style5">
    <w:name w:val="Style5"/>
    <w:basedOn w:val="a1"/>
    <w:uiPriority w:val="99"/>
    <w:rsid w:val="002004BB"/>
    <w:pPr>
      <w:widowControl w:val="0"/>
      <w:autoSpaceDE w:val="0"/>
      <w:autoSpaceDN w:val="0"/>
      <w:adjustRightInd w:val="0"/>
      <w:spacing w:after="0" w:line="374" w:lineRule="exact"/>
      <w:ind w:firstLine="698"/>
      <w:jc w:val="both"/>
    </w:pPr>
    <w:rPr>
      <w:rFonts w:ascii="MS Reference Sans Serif" w:eastAsia="Times New Roman" w:hAnsi="MS Reference Sans Serif"/>
      <w:lang w:eastAsia="bg-BG"/>
    </w:rPr>
  </w:style>
  <w:style w:type="character" w:customStyle="1" w:styleId="FontStyle21">
    <w:name w:val="Font Style21"/>
    <w:uiPriority w:val="99"/>
    <w:rsid w:val="002004BB"/>
    <w:rPr>
      <w:rFonts w:ascii="Times New Roman" w:hAnsi="Times New Roman" w:cs="Times New Roman"/>
      <w:sz w:val="22"/>
      <w:szCs w:val="22"/>
    </w:rPr>
  </w:style>
  <w:style w:type="paragraph" w:styleId="afff9">
    <w:name w:val="Normal Indent"/>
    <w:basedOn w:val="a1"/>
    <w:rsid w:val="00BA1C16"/>
    <w:pPr>
      <w:spacing w:after="240" w:line="240" w:lineRule="auto"/>
      <w:ind w:left="720"/>
      <w:jc w:val="both"/>
    </w:pPr>
    <w:rPr>
      <w:rFonts w:eastAsia="Times New Roman"/>
      <w:lang w:val="en-GB" w:eastAsia="bg-BG"/>
    </w:rPr>
  </w:style>
  <w:style w:type="paragraph" w:customStyle="1" w:styleId="CharChar">
    <w:name w:val="Char Char"/>
    <w:basedOn w:val="a1"/>
    <w:rsid w:val="00BA1C16"/>
    <w:pPr>
      <w:tabs>
        <w:tab w:val="left" w:pos="709"/>
      </w:tabs>
      <w:spacing w:after="0" w:line="240" w:lineRule="auto"/>
    </w:pPr>
    <w:rPr>
      <w:rFonts w:ascii="Tahoma" w:eastAsia="Times New Roman" w:hAnsi="Tahoma"/>
      <w:lang w:val="pl-PL" w:eastAsia="pl-PL"/>
    </w:rPr>
  </w:style>
  <w:style w:type="character" w:customStyle="1" w:styleId="FontStyle42">
    <w:name w:val="Font Style42"/>
    <w:rsid w:val="00BA1C16"/>
    <w:rPr>
      <w:rFonts w:ascii="Times New Roman" w:hAnsi="Times New Roman" w:cs="Times New Roman"/>
      <w:sz w:val="22"/>
      <w:szCs w:val="22"/>
    </w:rPr>
  </w:style>
  <w:style w:type="paragraph" w:customStyle="1" w:styleId="Style17">
    <w:name w:val="Style17"/>
    <w:basedOn w:val="a1"/>
    <w:rsid w:val="00BA1C16"/>
    <w:pPr>
      <w:widowControl w:val="0"/>
      <w:autoSpaceDE w:val="0"/>
      <w:autoSpaceDN w:val="0"/>
      <w:adjustRightInd w:val="0"/>
      <w:spacing w:after="0" w:line="274" w:lineRule="exact"/>
      <w:ind w:hanging="355"/>
      <w:jc w:val="both"/>
    </w:pPr>
    <w:rPr>
      <w:rFonts w:eastAsia="Times New Roman"/>
      <w:lang w:eastAsia="bg-BG"/>
    </w:rPr>
  </w:style>
  <w:style w:type="paragraph" w:customStyle="1" w:styleId="CM1">
    <w:name w:val="CM1"/>
    <w:basedOn w:val="Default"/>
    <w:next w:val="Default"/>
    <w:uiPriority w:val="99"/>
    <w:rsid w:val="00BA1C16"/>
    <w:rPr>
      <w:rFonts w:ascii="EUAlbertina" w:eastAsia="Calibri" w:hAnsi="EUAlbertina" w:cs="Times New Roman"/>
      <w:color w:val="auto"/>
      <w:lang w:eastAsia="en-US"/>
    </w:rPr>
  </w:style>
  <w:style w:type="paragraph" w:customStyle="1" w:styleId="CM3">
    <w:name w:val="CM3"/>
    <w:basedOn w:val="Default"/>
    <w:next w:val="Default"/>
    <w:uiPriority w:val="99"/>
    <w:rsid w:val="00BA1C16"/>
    <w:rPr>
      <w:rFonts w:ascii="EUAlbertina" w:eastAsia="Calibri" w:hAnsi="EUAlbertina" w:cs="Times New Roman"/>
      <w:color w:val="auto"/>
      <w:lang w:eastAsia="en-US"/>
    </w:rPr>
  </w:style>
  <w:style w:type="character" w:customStyle="1" w:styleId="heading1char0">
    <w:name w:val="heading1char"/>
    <w:uiPriority w:val="99"/>
    <w:rsid w:val="00BA1C16"/>
    <w:rPr>
      <w:rFonts w:ascii="Times New Roman" w:hAnsi="Times New Roman" w:cs="Times New Roman" w:hint="default"/>
      <w:b/>
      <w:bCs/>
    </w:rPr>
  </w:style>
  <w:style w:type="paragraph" w:customStyle="1" w:styleId="txurl">
    <w:name w:val="txurl"/>
    <w:basedOn w:val="a1"/>
    <w:rsid w:val="00BA1C16"/>
    <w:pPr>
      <w:spacing w:before="100" w:beforeAutospacing="1" w:after="100" w:afterAutospacing="1" w:line="240" w:lineRule="auto"/>
    </w:pPr>
    <w:rPr>
      <w:rFonts w:eastAsia="Times New Roman"/>
      <w:lang w:eastAsia="bg-BG"/>
    </w:rPr>
  </w:style>
  <w:style w:type="paragraph" w:customStyle="1" w:styleId="ListParagraph">
    <w:name w:val="List Paragraph"/>
    <w:basedOn w:val="a1"/>
    <w:uiPriority w:val="34"/>
    <w:qFormat/>
    <w:rsid w:val="00D069B3"/>
    <w:pPr>
      <w:spacing w:after="0" w:line="240" w:lineRule="auto"/>
      <w:ind w:left="720"/>
      <w:contextualSpacing/>
    </w:pPr>
    <w:rPr>
      <w:rFonts w:eastAsia="Times New Roman"/>
      <w:lang w:val="en-GB"/>
    </w:rPr>
  </w:style>
  <w:style w:type="character" w:customStyle="1" w:styleId="FontStyle32">
    <w:name w:val="Font Style32"/>
    <w:uiPriority w:val="99"/>
    <w:rsid w:val="00D069B3"/>
    <w:rPr>
      <w:rFonts w:ascii="Arial" w:hAnsi="Arial"/>
      <w:sz w:val="18"/>
    </w:rPr>
  </w:style>
  <w:style w:type="character" w:customStyle="1" w:styleId="FontStyle26">
    <w:name w:val="Font Style26"/>
    <w:uiPriority w:val="99"/>
    <w:rsid w:val="00243B05"/>
    <w:rPr>
      <w:rFonts w:ascii="Times New Roman" w:hAnsi="Times New Roman" w:cs="Times New Roman"/>
      <w:b/>
      <w:bCs/>
      <w:sz w:val="34"/>
      <w:szCs w:val="34"/>
    </w:rPr>
  </w:style>
  <w:style w:type="paragraph" w:customStyle="1" w:styleId="Style7">
    <w:name w:val="Style7"/>
    <w:basedOn w:val="a1"/>
    <w:uiPriority w:val="99"/>
    <w:rsid w:val="00243B05"/>
    <w:pPr>
      <w:widowControl w:val="0"/>
      <w:autoSpaceDE w:val="0"/>
      <w:autoSpaceDN w:val="0"/>
      <w:adjustRightInd w:val="0"/>
      <w:spacing w:after="0" w:line="274" w:lineRule="exact"/>
    </w:pPr>
    <w:rPr>
      <w:rFonts w:eastAsia="Times New Roman"/>
      <w:lang w:eastAsia="bg-BG"/>
    </w:rPr>
  </w:style>
  <w:style w:type="character" w:customStyle="1" w:styleId="FontStyle29">
    <w:name w:val="Font Style29"/>
    <w:uiPriority w:val="99"/>
    <w:rsid w:val="00243B05"/>
    <w:rPr>
      <w:rFonts w:ascii="Times New Roman" w:hAnsi="Times New Roman" w:cs="Times New Roman"/>
      <w:b/>
      <w:bCs/>
      <w:i/>
      <w:iCs/>
      <w:sz w:val="22"/>
      <w:szCs w:val="22"/>
    </w:rPr>
  </w:style>
  <w:style w:type="character" w:customStyle="1" w:styleId="FontStyle30">
    <w:name w:val="Font Style30"/>
    <w:uiPriority w:val="99"/>
    <w:rsid w:val="00243B05"/>
    <w:rPr>
      <w:rFonts w:ascii="Times New Roman" w:hAnsi="Times New Roman" w:cs="Times New Roman"/>
      <w:b/>
      <w:bCs/>
      <w:i/>
      <w:iCs/>
      <w:spacing w:val="20"/>
      <w:sz w:val="22"/>
      <w:szCs w:val="22"/>
    </w:rPr>
  </w:style>
  <w:style w:type="character" w:customStyle="1" w:styleId="FontStyle33">
    <w:name w:val="Font Style33"/>
    <w:uiPriority w:val="99"/>
    <w:rsid w:val="00243B05"/>
    <w:rPr>
      <w:rFonts w:ascii="Times New Roman" w:hAnsi="Times New Roman" w:cs="Times New Roman"/>
      <w:b/>
      <w:bCs/>
      <w:sz w:val="22"/>
      <w:szCs w:val="22"/>
    </w:rPr>
  </w:style>
  <w:style w:type="character" w:customStyle="1" w:styleId="FontStyle34">
    <w:name w:val="Font Style34"/>
    <w:uiPriority w:val="99"/>
    <w:rsid w:val="00243B05"/>
    <w:rPr>
      <w:rFonts w:ascii="Times New Roman" w:hAnsi="Times New Roman" w:cs="Times New Roman"/>
      <w:sz w:val="22"/>
      <w:szCs w:val="22"/>
    </w:rPr>
  </w:style>
  <w:style w:type="paragraph" w:customStyle="1" w:styleId="Style3">
    <w:name w:val="Style3"/>
    <w:basedOn w:val="a1"/>
    <w:uiPriority w:val="99"/>
    <w:rsid w:val="00243B05"/>
    <w:pPr>
      <w:widowControl w:val="0"/>
      <w:autoSpaceDE w:val="0"/>
      <w:autoSpaceDN w:val="0"/>
      <w:adjustRightInd w:val="0"/>
      <w:spacing w:after="0" w:line="276" w:lineRule="exact"/>
      <w:jc w:val="both"/>
    </w:pPr>
    <w:rPr>
      <w:rFonts w:eastAsia="Times New Roman"/>
      <w:lang w:eastAsia="bg-BG"/>
    </w:rPr>
  </w:style>
  <w:style w:type="paragraph" w:customStyle="1" w:styleId="Style12">
    <w:name w:val="Style12"/>
    <w:basedOn w:val="a1"/>
    <w:uiPriority w:val="99"/>
    <w:rsid w:val="00243B05"/>
    <w:pPr>
      <w:widowControl w:val="0"/>
      <w:autoSpaceDE w:val="0"/>
      <w:autoSpaceDN w:val="0"/>
      <w:adjustRightInd w:val="0"/>
      <w:spacing w:after="0" w:line="276" w:lineRule="exact"/>
      <w:ind w:firstLine="696"/>
      <w:jc w:val="both"/>
    </w:pPr>
    <w:rPr>
      <w:rFonts w:eastAsia="Times New Roman"/>
      <w:lang w:eastAsia="bg-BG"/>
    </w:rPr>
  </w:style>
  <w:style w:type="paragraph" w:customStyle="1" w:styleId="Style20">
    <w:name w:val="Style20"/>
    <w:basedOn w:val="a1"/>
    <w:uiPriority w:val="99"/>
    <w:rsid w:val="00243B05"/>
    <w:pPr>
      <w:widowControl w:val="0"/>
      <w:autoSpaceDE w:val="0"/>
      <w:autoSpaceDN w:val="0"/>
      <w:adjustRightInd w:val="0"/>
      <w:spacing w:after="0" w:line="232" w:lineRule="exact"/>
      <w:jc w:val="both"/>
    </w:pPr>
    <w:rPr>
      <w:rFonts w:eastAsia="Times New Roman"/>
      <w:lang w:eastAsia="bg-BG"/>
    </w:rPr>
  </w:style>
  <w:style w:type="character" w:customStyle="1" w:styleId="FontStyle31">
    <w:name w:val="Font Style31"/>
    <w:uiPriority w:val="99"/>
    <w:rsid w:val="00243B05"/>
    <w:rPr>
      <w:rFonts w:ascii="Times New Roman" w:hAnsi="Times New Roman" w:cs="Times New Roman"/>
      <w:sz w:val="20"/>
      <w:szCs w:val="20"/>
    </w:rPr>
  </w:style>
  <w:style w:type="paragraph" w:customStyle="1" w:styleId="Style4">
    <w:name w:val="Style4"/>
    <w:basedOn w:val="a1"/>
    <w:uiPriority w:val="99"/>
    <w:rsid w:val="00243B05"/>
    <w:pPr>
      <w:widowControl w:val="0"/>
      <w:autoSpaceDE w:val="0"/>
      <w:autoSpaceDN w:val="0"/>
      <w:adjustRightInd w:val="0"/>
      <w:spacing w:after="0" w:line="276" w:lineRule="exact"/>
      <w:ind w:firstLine="835"/>
      <w:jc w:val="both"/>
    </w:pPr>
    <w:rPr>
      <w:rFonts w:eastAsia="Times New Roman"/>
      <w:lang w:eastAsia="bg-BG"/>
    </w:rPr>
  </w:style>
  <w:style w:type="paragraph" w:customStyle="1" w:styleId="Style8">
    <w:name w:val="Style8"/>
    <w:basedOn w:val="a1"/>
    <w:uiPriority w:val="99"/>
    <w:rsid w:val="00243B05"/>
    <w:pPr>
      <w:widowControl w:val="0"/>
      <w:autoSpaceDE w:val="0"/>
      <w:autoSpaceDN w:val="0"/>
      <w:adjustRightInd w:val="0"/>
      <w:spacing w:after="0" w:line="240" w:lineRule="auto"/>
    </w:pPr>
    <w:rPr>
      <w:rFonts w:eastAsia="Times New Roman"/>
      <w:lang w:eastAsia="bg-BG"/>
    </w:rPr>
  </w:style>
  <w:style w:type="paragraph" w:customStyle="1" w:styleId="Style11">
    <w:name w:val="Style11"/>
    <w:basedOn w:val="a1"/>
    <w:uiPriority w:val="99"/>
    <w:rsid w:val="00243B05"/>
    <w:pPr>
      <w:widowControl w:val="0"/>
      <w:autoSpaceDE w:val="0"/>
      <w:autoSpaceDN w:val="0"/>
      <w:adjustRightInd w:val="0"/>
      <w:spacing w:after="0" w:line="274" w:lineRule="exact"/>
      <w:ind w:hanging="355"/>
      <w:jc w:val="both"/>
    </w:pPr>
    <w:rPr>
      <w:rFonts w:eastAsia="Times New Roman"/>
      <w:lang w:eastAsia="bg-BG"/>
    </w:rPr>
  </w:style>
  <w:style w:type="paragraph" w:customStyle="1" w:styleId="Style15">
    <w:name w:val="Style15"/>
    <w:basedOn w:val="a1"/>
    <w:uiPriority w:val="99"/>
    <w:rsid w:val="00243B05"/>
    <w:pPr>
      <w:widowControl w:val="0"/>
      <w:autoSpaceDE w:val="0"/>
      <w:autoSpaceDN w:val="0"/>
      <w:adjustRightInd w:val="0"/>
      <w:spacing w:after="0" w:line="278" w:lineRule="exact"/>
      <w:ind w:firstLine="898"/>
    </w:pPr>
    <w:rPr>
      <w:rFonts w:eastAsia="Times New Roman"/>
      <w:lang w:eastAsia="bg-BG"/>
    </w:rPr>
  </w:style>
  <w:style w:type="paragraph" w:customStyle="1" w:styleId="Style22">
    <w:name w:val="Style22"/>
    <w:basedOn w:val="a1"/>
    <w:uiPriority w:val="99"/>
    <w:rsid w:val="00243B05"/>
    <w:pPr>
      <w:widowControl w:val="0"/>
      <w:autoSpaceDE w:val="0"/>
      <w:autoSpaceDN w:val="0"/>
      <w:adjustRightInd w:val="0"/>
      <w:spacing w:after="0" w:line="274" w:lineRule="exact"/>
      <w:ind w:firstLine="734"/>
      <w:jc w:val="both"/>
    </w:pPr>
    <w:rPr>
      <w:rFonts w:eastAsia="Times New Roman"/>
      <w:lang w:eastAsia="bg-BG"/>
    </w:rPr>
  </w:style>
  <w:style w:type="character" w:customStyle="1" w:styleId="txcpv">
    <w:name w:val="txcpv"/>
    <w:basedOn w:val="a2"/>
    <w:rsid w:val="0075636A"/>
  </w:style>
  <w:style w:type="paragraph" w:customStyle="1" w:styleId="StyleFirstline05">
    <w:name w:val="Style First line:  0.5&quot;"/>
    <w:basedOn w:val="a1"/>
    <w:rsid w:val="00563847"/>
    <w:pPr>
      <w:widowControl w:val="0"/>
      <w:autoSpaceDE w:val="0"/>
      <w:autoSpaceDN w:val="0"/>
      <w:adjustRightInd w:val="0"/>
      <w:spacing w:before="120" w:after="0" w:line="240" w:lineRule="auto"/>
      <w:ind w:firstLine="720"/>
      <w:jc w:val="both"/>
    </w:pPr>
    <w:rPr>
      <w:rFonts w:ascii="Arial" w:eastAsia="Times New Roman" w:hAnsi="Arial" w:cs="Arial"/>
      <w:szCs w:val="20"/>
      <w:lang w:val="ru-RU"/>
    </w:rPr>
  </w:style>
  <w:style w:type="paragraph" w:customStyle="1" w:styleId="CharChar1CharChar">
    <w:name w:val=" Char Char1 Знак Знак Char Char"/>
    <w:basedOn w:val="a1"/>
    <w:rsid w:val="00651F1C"/>
    <w:pPr>
      <w:tabs>
        <w:tab w:val="left" w:pos="709"/>
      </w:tabs>
      <w:spacing w:after="0" w:line="240" w:lineRule="auto"/>
    </w:pPr>
    <w:rPr>
      <w:rFonts w:ascii="Tahoma" w:eastAsia="Times New Roman" w:hAnsi="Tahoma"/>
      <w:lang w:val="pl-PL" w:eastAsia="pl-PL"/>
    </w:rPr>
  </w:style>
  <w:style w:type="character" w:customStyle="1" w:styleId="aff2">
    <w:name w:val="Списък на абзаци Знак"/>
    <w:link w:val="aff1"/>
    <w:uiPriority w:val="99"/>
    <w:locked/>
    <w:rsid w:val="00D51F4C"/>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63541">
      <w:bodyDiv w:val="1"/>
      <w:marLeft w:val="0"/>
      <w:marRight w:val="0"/>
      <w:marTop w:val="0"/>
      <w:marBottom w:val="0"/>
      <w:divBdr>
        <w:top w:val="none" w:sz="0" w:space="0" w:color="auto"/>
        <w:left w:val="none" w:sz="0" w:space="0" w:color="auto"/>
        <w:bottom w:val="none" w:sz="0" w:space="0" w:color="auto"/>
        <w:right w:val="none" w:sz="0" w:space="0" w:color="auto"/>
      </w:divBdr>
      <w:divsChild>
        <w:div w:id="222065855">
          <w:marLeft w:val="0"/>
          <w:marRight w:val="0"/>
          <w:marTop w:val="0"/>
          <w:marBottom w:val="0"/>
          <w:divBdr>
            <w:top w:val="none" w:sz="0" w:space="0" w:color="auto"/>
            <w:left w:val="none" w:sz="0" w:space="0" w:color="auto"/>
            <w:bottom w:val="none" w:sz="0" w:space="0" w:color="auto"/>
            <w:right w:val="none" w:sz="0" w:space="0" w:color="auto"/>
          </w:divBdr>
        </w:div>
        <w:div w:id="337317710">
          <w:marLeft w:val="0"/>
          <w:marRight w:val="0"/>
          <w:marTop w:val="0"/>
          <w:marBottom w:val="0"/>
          <w:divBdr>
            <w:top w:val="none" w:sz="0" w:space="0" w:color="auto"/>
            <w:left w:val="none" w:sz="0" w:space="0" w:color="auto"/>
            <w:bottom w:val="none" w:sz="0" w:space="0" w:color="auto"/>
            <w:right w:val="none" w:sz="0" w:space="0" w:color="auto"/>
          </w:divBdr>
        </w:div>
        <w:div w:id="940070253">
          <w:marLeft w:val="0"/>
          <w:marRight w:val="0"/>
          <w:marTop w:val="0"/>
          <w:marBottom w:val="0"/>
          <w:divBdr>
            <w:top w:val="none" w:sz="0" w:space="0" w:color="auto"/>
            <w:left w:val="none" w:sz="0" w:space="0" w:color="auto"/>
            <w:bottom w:val="none" w:sz="0" w:space="0" w:color="auto"/>
            <w:right w:val="none" w:sz="0" w:space="0" w:color="auto"/>
          </w:divBdr>
        </w:div>
        <w:div w:id="1158427218">
          <w:marLeft w:val="0"/>
          <w:marRight w:val="0"/>
          <w:marTop w:val="0"/>
          <w:marBottom w:val="0"/>
          <w:divBdr>
            <w:top w:val="none" w:sz="0" w:space="0" w:color="auto"/>
            <w:left w:val="none" w:sz="0" w:space="0" w:color="auto"/>
            <w:bottom w:val="none" w:sz="0" w:space="0" w:color="auto"/>
            <w:right w:val="none" w:sz="0" w:space="0" w:color="auto"/>
          </w:divBdr>
        </w:div>
        <w:div w:id="2030061980">
          <w:marLeft w:val="0"/>
          <w:marRight w:val="0"/>
          <w:marTop w:val="0"/>
          <w:marBottom w:val="0"/>
          <w:divBdr>
            <w:top w:val="none" w:sz="0" w:space="0" w:color="auto"/>
            <w:left w:val="none" w:sz="0" w:space="0" w:color="auto"/>
            <w:bottom w:val="none" w:sz="0" w:space="0" w:color="auto"/>
            <w:right w:val="none" w:sz="0" w:space="0" w:color="auto"/>
          </w:divBdr>
        </w:div>
      </w:divsChild>
    </w:div>
    <w:div w:id="153228439">
      <w:bodyDiv w:val="1"/>
      <w:marLeft w:val="0"/>
      <w:marRight w:val="0"/>
      <w:marTop w:val="0"/>
      <w:marBottom w:val="0"/>
      <w:divBdr>
        <w:top w:val="none" w:sz="0" w:space="0" w:color="auto"/>
        <w:left w:val="none" w:sz="0" w:space="0" w:color="auto"/>
        <w:bottom w:val="none" w:sz="0" w:space="0" w:color="auto"/>
        <w:right w:val="none" w:sz="0" w:space="0" w:color="auto"/>
      </w:divBdr>
      <w:divsChild>
        <w:div w:id="996495848">
          <w:marLeft w:val="0"/>
          <w:marRight w:val="0"/>
          <w:marTop w:val="0"/>
          <w:marBottom w:val="0"/>
          <w:divBdr>
            <w:top w:val="none" w:sz="0" w:space="0" w:color="auto"/>
            <w:left w:val="none" w:sz="0" w:space="0" w:color="auto"/>
            <w:bottom w:val="none" w:sz="0" w:space="0" w:color="auto"/>
            <w:right w:val="none" w:sz="0" w:space="0" w:color="auto"/>
          </w:divBdr>
        </w:div>
        <w:div w:id="1408191520">
          <w:marLeft w:val="0"/>
          <w:marRight w:val="0"/>
          <w:marTop w:val="0"/>
          <w:marBottom w:val="0"/>
          <w:divBdr>
            <w:top w:val="none" w:sz="0" w:space="0" w:color="auto"/>
            <w:left w:val="none" w:sz="0" w:space="0" w:color="auto"/>
            <w:bottom w:val="none" w:sz="0" w:space="0" w:color="auto"/>
            <w:right w:val="none" w:sz="0" w:space="0" w:color="auto"/>
          </w:divBdr>
          <w:divsChild>
            <w:div w:id="1424492807">
              <w:marLeft w:val="0"/>
              <w:marRight w:val="0"/>
              <w:marTop w:val="0"/>
              <w:marBottom w:val="0"/>
              <w:divBdr>
                <w:top w:val="none" w:sz="0" w:space="0" w:color="auto"/>
                <w:left w:val="none" w:sz="0" w:space="0" w:color="auto"/>
                <w:bottom w:val="none" w:sz="0" w:space="0" w:color="auto"/>
                <w:right w:val="none" w:sz="0" w:space="0" w:color="auto"/>
              </w:divBdr>
            </w:div>
          </w:divsChild>
        </w:div>
        <w:div w:id="1836217225">
          <w:marLeft w:val="0"/>
          <w:marRight w:val="0"/>
          <w:marTop w:val="0"/>
          <w:marBottom w:val="0"/>
          <w:divBdr>
            <w:top w:val="none" w:sz="0" w:space="0" w:color="auto"/>
            <w:left w:val="none" w:sz="0" w:space="0" w:color="auto"/>
            <w:bottom w:val="none" w:sz="0" w:space="0" w:color="auto"/>
            <w:right w:val="none" w:sz="0" w:space="0" w:color="auto"/>
          </w:divBdr>
          <w:divsChild>
            <w:div w:id="4202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80313">
      <w:bodyDiv w:val="1"/>
      <w:marLeft w:val="0"/>
      <w:marRight w:val="0"/>
      <w:marTop w:val="0"/>
      <w:marBottom w:val="0"/>
      <w:divBdr>
        <w:top w:val="none" w:sz="0" w:space="0" w:color="auto"/>
        <w:left w:val="none" w:sz="0" w:space="0" w:color="auto"/>
        <w:bottom w:val="none" w:sz="0" w:space="0" w:color="auto"/>
        <w:right w:val="none" w:sz="0" w:space="0" w:color="auto"/>
      </w:divBdr>
      <w:divsChild>
        <w:div w:id="488406345">
          <w:marLeft w:val="0"/>
          <w:marRight w:val="0"/>
          <w:marTop w:val="0"/>
          <w:marBottom w:val="0"/>
          <w:divBdr>
            <w:top w:val="none" w:sz="0" w:space="0" w:color="auto"/>
            <w:left w:val="none" w:sz="0" w:space="0" w:color="auto"/>
            <w:bottom w:val="none" w:sz="0" w:space="0" w:color="auto"/>
            <w:right w:val="none" w:sz="0" w:space="0" w:color="auto"/>
          </w:divBdr>
          <w:divsChild>
            <w:div w:id="644048033">
              <w:marLeft w:val="0"/>
              <w:marRight w:val="0"/>
              <w:marTop w:val="0"/>
              <w:marBottom w:val="0"/>
              <w:divBdr>
                <w:top w:val="none" w:sz="0" w:space="0" w:color="auto"/>
                <w:left w:val="none" w:sz="0" w:space="0" w:color="auto"/>
                <w:bottom w:val="none" w:sz="0" w:space="0" w:color="auto"/>
                <w:right w:val="none" w:sz="0" w:space="0" w:color="auto"/>
              </w:divBdr>
            </w:div>
          </w:divsChild>
        </w:div>
        <w:div w:id="1843542564">
          <w:marLeft w:val="0"/>
          <w:marRight w:val="0"/>
          <w:marTop w:val="0"/>
          <w:marBottom w:val="0"/>
          <w:divBdr>
            <w:top w:val="none" w:sz="0" w:space="0" w:color="auto"/>
            <w:left w:val="none" w:sz="0" w:space="0" w:color="auto"/>
            <w:bottom w:val="none" w:sz="0" w:space="0" w:color="auto"/>
            <w:right w:val="none" w:sz="0" w:space="0" w:color="auto"/>
          </w:divBdr>
          <w:divsChild>
            <w:div w:id="12851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11291">
      <w:bodyDiv w:val="1"/>
      <w:marLeft w:val="0"/>
      <w:marRight w:val="0"/>
      <w:marTop w:val="0"/>
      <w:marBottom w:val="0"/>
      <w:divBdr>
        <w:top w:val="none" w:sz="0" w:space="0" w:color="auto"/>
        <w:left w:val="none" w:sz="0" w:space="0" w:color="auto"/>
        <w:bottom w:val="none" w:sz="0" w:space="0" w:color="auto"/>
        <w:right w:val="none" w:sz="0" w:space="0" w:color="auto"/>
      </w:divBdr>
      <w:divsChild>
        <w:div w:id="157573469">
          <w:marLeft w:val="0"/>
          <w:marRight w:val="0"/>
          <w:marTop w:val="0"/>
          <w:marBottom w:val="0"/>
          <w:divBdr>
            <w:top w:val="none" w:sz="0" w:space="0" w:color="auto"/>
            <w:left w:val="none" w:sz="0" w:space="0" w:color="auto"/>
            <w:bottom w:val="none" w:sz="0" w:space="0" w:color="auto"/>
            <w:right w:val="none" w:sz="0" w:space="0" w:color="auto"/>
          </w:divBdr>
        </w:div>
        <w:div w:id="362903420">
          <w:marLeft w:val="0"/>
          <w:marRight w:val="0"/>
          <w:marTop w:val="0"/>
          <w:marBottom w:val="0"/>
          <w:divBdr>
            <w:top w:val="none" w:sz="0" w:space="0" w:color="auto"/>
            <w:left w:val="none" w:sz="0" w:space="0" w:color="auto"/>
            <w:bottom w:val="none" w:sz="0" w:space="0" w:color="auto"/>
            <w:right w:val="none" w:sz="0" w:space="0" w:color="auto"/>
          </w:divBdr>
        </w:div>
        <w:div w:id="815686677">
          <w:marLeft w:val="0"/>
          <w:marRight w:val="0"/>
          <w:marTop w:val="0"/>
          <w:marBottom w:val="0"/>
          <w:divBdr>
            <w:top w:val="none" w:sz="0" w:space="0" w:color="auto"/>
            <w:left w:val="none" w:sz="0" w:space="0" w:color="auto"/>
            <w:bottom w:val="none" w:sz="0" w:space="0" w:color="auto"/>
            <w:right w:val="none" w:sz="0" w:space="0" w:color="auto"/>
          </w:divBdr>
        </w:div>
        <w:div w:id="1116174987">
          <w:marLeft w:val="0"/>
          <w:marRight w:val="0"/>
          <w:marTop w:val="0"/>
          <w:marBottom w:val="0"/>
          <w:divBdr>
            <w:top w:val="none" w:sz="0" w:space="0" w:color="auto"/>
            <w:left w:val="none" w:sz="0" w:space="0" w:color="auto"/>
            <w:bottom w:val="none" w:sz="0" w:space="0" w:color="auto"/>
            <w:right w:val="none" w:sz="0" w:space="0" w:color="auto"/>
          </w:divBdr>
        </w:div>
        <w:div w:id="1151562798">
          <w:marLeft w:val="0"/>
          <w:marRight w:val="0"/>
          <w:marTop w:val="0"/>
          <w:marBottom w:val="0"/>
          <w:divBdr>
            <w:top w:val="none" w:sz="0" w:space="0" w:color="auto"/>
            <w:left w:val="none" w:sz="0" w:space="0" w:color="auto"/>
            <w:bottom w:val="none" w:sz="0" w:space="0" w:color="auto"/>
            <w:right w:val="none" w:sz="0" w:space="0" w:color="auto"/>
          </w:divBdr>
        </w:div>
        <w:div w:id="1234588520">
          <w:marLeft w:val="0"/>
          <w:marRight w:val="0"/>
          <w:marTop w:val="0"/>
          <w:marBottom w:val="0"/>
          <w:divBdr>
            <w:top w:val="none" w:sz="0" w:space="0" w:color="auto"/>
            <w:left w:val="none" w:sz="0" w:space="0" w:color="auto"/>
            <w:bottom w:val="none" w:sz="0" w:space="0" w:color="auto"/>
            <w:right w:val="none" w:sz="0" w:space="0" w:color="auto"/>
          </w:divBdr>
        </w:div>
        <w:div w:id="1507865734">
          <w:marLeft w:val="0"/>
          <w:marRight w:val="0"/>
          <w:marTop w:val="0"/>
          <w:marBottom w:val="0"/>
          <w:divBdr>
            <w:top w:val="none" w:sz="0" w:space="0" w:color="auto"/>
            <w:left w:val="none" w:sz="0" w:space="0" w:color="auto"/>
            <w:bottom w:val="none" w:sz="0" w:space="0" w:color="auto"/>
            <w:right w:val="none" w:sz="0" w:space="0" w:color="auto"/>
          </w:divBdr>
        </w:div>
        <w:div w:id="1866677221">
          <w:marLeft w:val="0"/>
          <w:marRight w:val="0"/>
          <w:marTop w:val="0"/>
          <w:marBottom w:val="0"/>
          <w:divBdr>
            <w:top w:val="none" w:sz="0" w:space="0" w:color="auto"/>
            <w:left w:val="none" w:sz="0" w:space="0" w:color="auto"/>
            <w:bottom w:val="none" w:sz="0" w:space="0" w:color="auto"/>
            <w:right w:val="none" w:sz="0" w:space="0" w:color="auto"/>
          </w:divBdr>
        </w:div>
        <w:div w:id="1894732793">
          <w:marLeft w:val="0"/>
          <w:marRight w:val="0"/>
          <w:marTop w:val="0"/>
          <w:marBottom w:val="0"/>
          <w:divBdr>
            <w:top w:val="none" w:sz="0" w:space="0" w:color="auto"/>
            <w:left w:val="none" w:sz="0" w:space="0" w:color="auto"/>
            <w:bottom w:val="none" w:sz="0" w:space="0" w:color="auto"/>
            <w:right w:val="none" w:sz="0" w:space="0" w:color="auto"/>
          </w:divBdr>
        </w:div>
      </w:divsChild>
    </w:div>
    <w:div w:id="276254858">
      <w:bodyDiv w:val="1"/>
      <w:marLeft w:val="0"/>
      <w:marRight w:val="0"/>
      <w:marTop w:val="0"/>
      <w:marBottom w:val="0"/>
      <w:divBdr>
        <w:top w:val="none" w:sz="0" w:space="0" w:color="auto"/>
        <w:left w:val="none" w:sz="0" w:space="0" w:color="auto"/>
        <w:bottom w:val="none" w:sz="0" w:space="0" w:color="auto"/>
        <w:right w:val="none" w:sz="0" w:space="0" w:color="auto"/>
      </w:divBdr>
      <w:divsChild>
        <w:div w:id="151483150">
          <w:marLeft w:val="0"/>
          <w:marRight w:val="0"/>
          <w:marTop w:val="0"/>
          <w:marBottom w:val="0"/>
          <w:divBdr>
            <w:top w:val="none" w:sz="0" w:space="0" w:color="auto"/>
            <w:left w:val="none" w:sz="0" w:space="0" w:color="auto"/>
            <w:bottom w:val="none" w:sz="0" w:space="0" w:color="auto"/>
            <w:right w:val="none" w:sz="0" w:space="0" w:color="auto"/>
          </w:divBdr>
        </w:div>
        <w:div w:id="397942080">
          <w:marLeft w:val="0"/>
          <w:marRight w:val="0"/>
          <w:marTop w:val="0"/>
          <w:marBottom w:val="0"/>
          <w:divBdr>
            <w:top w:val="none" w:sz="0" w:space="0" w:color="auto"/>
            <w:left w:val="none" w:sz="0" w:space="0" w:color="auto"/>
            <w:bottom w:val="none" w:sz="0" w:space="0" w:color="auto"/>
            <w:right w:val="none" w:sz="0" w:space="0" w:color="auto"/>
          </w:divBdr>
        </w:div>
        <w:div w:id="523254686">
          <w:marLeft w:val="0"/>
          <w:marRight w:val="0"/>
          <w:marTop w:val="0"/>
          <w:marBottom w:val="0"/>
          <w:divBdr>
            <w:top w:val="none" w:sz="0" w:space="0" w:color="auto"/>
            <w:left w:val="none" w:sz="0" w:space="0" w:color="auto"/>
            <w:bottom w:val="none" w:sz="0" w:space="0" w:color="auto"/>
            <w:right w:val="none" w:sz="0" w:space="0" w:color="auto"/>
          </w:divBdr>
        </w:div>
        <w:div w:id="614605909">
          <w:marLeft w:val="0"/>
          <w:marRight w:val="0"/>
          <w:marTop w:val="0"/>
          <w:marBottom w:val="0"/>
          <w:divBdr>
            <w:top w:val="none" w:sz="0" w:space="0" w:color="auto"/>
            <w:left w:val="none" w:sz="0" w:space="0" w:color="auto"/>
            <w:bottom w:val="none" w:sz="0" w:space="0" w:color="auto"/>
            <w:right w:val="none" w:sz="0" w:space="0" w:color="auto"/>
          </w:divBdr>
        </w:div>
        <w:div w:id="737632682">
          <w:marLeft w:val="0"/>
          <w:marRight w:val="0"/>
          <w:marTop w:val="0"/>
          <w:marBottom w:val="0"/>
          <w:divBdr>
            <w:top w:val="none" w:sz="0" w:space="0" w:color="auto"/>
            <w:left w:val="none" w:sz="0" w:space="0" w:color="auto"/>
            <w:bottom w:val="none" w:sz="0" w:space="0" w:color="auto"/>
            <w:right w:val="none" w:sz="0" w:space="0" w:color="auto"/>
          </w:divBdr>
        </w:div>
        <w:div w:id="775755574">
          <w:marLeft w:val="0"/>
          <w:marRight w:val="0"/>
          <w:marTop w:val="0"/>
          <w:marBottom w:val="0"/>
          <w:divBdr>
            <w:top w:val="none" w:sz="0" w:space="0" w:color="auto"/>
            <w:left w:val="none" w:sz="0" w:space="0" w:color="auto"/>
            <w:bottom w:val="none" w:sz="0" w:space="0" w:color="auto"/>
            <w:right w:val="none" w:sz="0" w:space="0" w:color="auto"/>
          </w:divBdr>
        </w:div>
        <w:div w:id="1133206736">
          <w:marLeft w:val="0"/>
          <w:marRight w:val="0"/>
          <w:marTop w:val="0"/>
          <w:marBottom w:val="0"/>
          <w:divBdr>
            <w:top w:val="none" w:sz="0" w:space="0" w:color="auto"/>
            <w:left w:val="none" w:sz="0" w:space="0" w:color="auto"/>
            <w:bottom w:val="none" w:sz="0" w:space="0" w:color="auto"/>
            <w:right w:val="none" w:sz="0" w:space="0" w:color="auto"/>
          </w:divBdr>
        </w:div>
        <w:div w:id="1304888434">
          <w:marLeft w:val="0"/>
          <w:marRight w:val="0"/>
          <w:marTop w:val="0"/>
          <w:marBottom w:val="0"/>
          <w:divBdr>
            <w:top w:val="none" w:sz="0" w:space="0" w:color="auto"/>
            <w:left w:val="none" w:sz="0" w:space="0" w:color="auto"/>
            <w:bottom w:val="none" w:sz="0" w:space="0" w:color="auto"/>
            <w:right w:val="none" w:sz="0" w:space="0" w:color="auto"/>
          </w:divBdr>
        </w:div>
        <w:div w:id="1324042748">
          <w:marLeft w:val="0"/>
          <w:marRight w:val="0"/>
          <w:marTop w:val="0"/>
          <w:marBottom w:val="0"/>
          <w:divBdr>
            <w:top w:val="none" w:sz="0" w:space="0" w:color="auto"/>
            <w:left w:val="none" w:sz="0" w:space="0" w:color="auto"/>
            <w:bottom w:val="none" w:sz="0" w:space="0" w:color="auto"/>
            <w:right w:val="none" w:sz="0" w:space="0" w:color="auto"/>
          </w:divBdr>
        </w:div>
        <w:div w:id="1406687217">
          <w:marLeft w:val="0"/>
          <w:marRight w:val="0"/>
          <w:marTop w:val="0"/>
          <w:marBottom w:val="0"/>
          <w:divBdr>
            <w:top w:val="none" w:sz="0" w:space="0" w:color="auto"/>
            <w:left w:val="none" w:sz="0" w:space="0" w:color="auto"/>
            <w:bottom w:val="none" w:sz="0" w:space="0" w:color="auto"/>
            <w:right w:val="none" w:sz="0" w:space="0" w:color="auto"/>
          </w:divBdr>
        </w:div>
        <w:div w:id="1440249334">
          <w:marLeft w:val="0"/>
          <w:marRight w:val="0"/>
          <w:marTop w:val="0"/>
          <w:marBottom w:val="0"/>
          <w:divBdr>
            <w:top w:val="none" w:sz="0" w:space="0" w:color="auto"/>
            <w:left w:val="none" w:sz="0" w:space="0" w:color="auto"/>
            <w:bottom w:val="none" w:sz="0" w:space="0" w:color="auto"/>
            <w:right w:val="none" w:sz="0" w:space="0" w:color="auto"/>
          </w:divBdr>
        </w:div>
        <w:div w:id="1525093415">
          <w:marLeft w:val="0"/>
          <w:marRight w:val="0"/>
          <w:marTop w:val="0"/>
          <w:marBottom w:val="0"/>
          <w:divBdr>
            <w:top w:val="none" w:sz="0" w:space="0" w:color="auto"/>
            <w:left w:val="none" w:sz="0" w:space="0" w:color="auto"/>
            <w:bottom w:val="none" w:sz="0" w:space="0" w:color="auto"/>
            <w:right w:val="none" w:sz="0" w:space="0" w:color="auto"/>
          </w:divBdr>
        </w:div>
      </w:divsChild>
    </w:div>
    <w:div w:id="331881270">
      <w:bodyDiv w:val="1"/>
      <w:marLeft w:val="0"/>
      <w:marRight w:val="0"/>
      <w:marTop w:val="0"/>
      <w:marBottom w:val="0"/>
      <w:divBdr>
        <w:top w:val="none" w:sz="0" w:space="0" w:color="auto"/>
        <w:left w:val="none" w:sz="0" w:space="0" w:color="auto"/>
        <w:bottom w:val="none" w:sz="0" w:space="0" w:color="auto"/>
        <w:right w:val="none" w:sz="0" w:space="0" w:color="auto"/>
      </w:divBdr>
      <w:divsChild>
        <w:div w:id="1543009354">
          <w:marLeft w:val="0"/>
          <w:marRight w:val="0"/>
          <w:marTop w:val="0"/>
          <w:marBottom w:val="0"/>
          <w:divBdr>
            <w:top w:val="none" w:sz="0" w:space="0" w:color="auto"/>
            <w:left w:val="none" w:sz="0" w:space="0" w:color="auto"/>
            <w:bottom w:val="none" w:sz="0" w:space="0" w:color="auto"/>
            <w:right w:val="none" w:sz="0" w:space="0" w:color="auto"/>
          </w:divBdr>
        </w:div>
        <w:div w:id="1673608570">
          <w:marLeft w:val="0"/>
          <w:marRight w:val="0"/>
          <w:marTop w:val="0"/>
          <w:marBottom w:val="0"/>
          <w:divBdr>
            <w:top w:val="none" w:sz="0" w:space="0" w:color="auto"/>
            <w:left w:val="none" w:sz="0" w:space="0" w:color="auto"/>
            <w:bottom w:val="none" w:sz="0" w:space="0" w:color="auto"/>
            <w:right w:val="none" w:sz="0" w:space="0" w:color="auto"/>
          </w:divBdr>
        </w:div>
        <w:div w:id="2022050352">
          <w:marLeft w:val="0"/>
          <w:marRight w:val="0"/>
          <w:marTop w:val="0"/>
          <w:marBottom w:val="0"/>
          <w:divBdr>
            <w:top w:val="none" w:sz="0" w:space="0" w:color="auto"/>
            <w:left w:val="none" w:sz="0" w:space="0" w:color="auto"/>
            <w:bottom w:val="none" w:sz="0" w:space="0" w:color="auto"/>
            <w:right w:val="none" w:sz="0" w:space="0" w:color="auto"/>
          </w:divBdr>
        </w:div>
      </w:divsChild>
    </w:div>
    <w:div w:id="342241481">
      <w:bodyDiv w:val="1"/>
      <w:marLeft w:val="0"/>
      <w:marRight w:val="0"/>
      <w:marTop w:val="0"/>
      <w:marBottom w:val="0"/>
      <w:divBdr>
        <w:top w:val="none" w:sz="0" w:space="0" w:color="auto"/>
        <w:left w:val="none" w:sz="0" w:space="0" w:color="auto"/>
        <w:bottom w:val="none" w:sz="0" w:space="0" w:color="auto"/>
        <w:right w:val="none" w:sz="0" w:space="0" w:color="auto"/>
      </w:divBdr>
      <w:divsChild>
        <w:div w:id="121504206">
          <w:marLeft w:val="0"/>
          <w:marRight w:val="0"/>
          <w:marTop w:val="0"/>
          <w:marBottom w:val="0"/>
          <w:divBdr>
            <w:top w:val="none" w:sz="0" w:space="0" w:color="auto"/>
            <w:left w:val="none" w:sz="0" w:space="0" w:color="auto"/>
            <w:bottom w:val="none" w:sz="0" w:space="0" w:color="auto"/>
            <w:right w:val="none" w:sz="0" w:space="0" w:color="auto"/>
          </w:divBdr>
        </w:div>
        <w:div w:id="253974696">
          <w:marLeft w:val="0"/>
          <w:marRight w:val="0"/>
          <w:marTop w:val="0"/>
          <w:marBottom w:val="0"/>
          <w:divBdr>
            <w:top w:val="none" w:sz="0" w:space="0" w:color="auto"/>
            <w:left w:val="none" w:sz="0" w:space="0" w:color="auto"/>
            <w:bottom w:val="none" w:sz="0" w:space="0" w:color="auto"/>
            <w:right w:val="none" w:sz="0" w:space="0" w:color="auto"/>
          </w:divBdr>
        </w:div>
        <w:div w:id="263926042">
          <w:marLeft w:val="0"/>
          <w:marRight w:val="0"/>
          <w:marTop w:val="0"/>
          <w:marBottom w:val="0"/>
          <w:divBdr>
            <w:top w:val="none" w:sz="0" w:space="0" w:color="auto"/>
            <w:left w:val="none" w:sz="0" w:space="0" w:color="auto"/>
            <w:bottom w:val="none" w:sz="0" w:space="0" w:color="auto"/>
            <w:right w:val="none" w:sz="0" w:space="0" w:color="auto"/>
          </w:divBdr>
        </w:div>
        <w:div w:id="458112831">
          <w:marLeft w:val="0"/>
          <w:marRight w:val="0"/>
          <w:marTop w:val="0"/>
          <w:marBottom w:val="0"/>
          <w:divBdr>
            <w:top w:val="none" w:sz="0" w:space="0" w:color="auto"/>
            <w:left w:val="none" w:sz="0" w:space="0" w:color="auto"/>
            <w:bottom w:val="none" w:sz="0" w:space="0" w:color="auto"/>
            <w:right w:val="none" w:sz="0" w:space="0" w:color="auto"/>
          </w:divBdr>
        </w:div>
        <w:div w:id="674039858">
          <w:marLeft w:val="0"/>
          <w:marRight w:val="0"/>
          <w:marTop w:val="0"/>
          <w:marBottom w:val="0"/>
          <w:divBdr>
            <w:top w:val="none" w:sz="0" w:space="0" w:color="auto"/>
            <w:left w:val="none" w:sz="0" w:space="0" w:color="auto"/>
            <w:bottom w:val="none" w:sz="0" w:space="0" w:color="auto"/>
            <w:right w:val="none" w:sz="0" w:space="0" w:color="auto"/>
          </w:divBdr>
        </w:div>
        <w:div w:id="753360565">
          <w:marLeft w:val="0"/>
          <w:marRight w:val="0"/>
          <w:marTop w:val="0"/>
          <w:marBottom w:val="0"/>
          <w:divBdr>
            <w:top w:val="none" w:sz="0" w:space="0" w:color="auto"/>
            <w:left w:val="none" w:sz="0" w:space="0" w:color="auto"/>
            <w:bottom w:val="none" w:sz="0" w:space="0" w:color="auto"/>
            <w:right w:val="none" w:sz="0" w:space="0" w:color="auto"/>
          </w:divBdr>
        </w:div>
        <w:div w:id="756098898">
          <w:marLeft w:val="0"/>
          <w:marRight w:val="0"/>
          <w:marTop w:val="0"/>
          <w:marBottom w:val="0"/>
          <w:divBdr>
            <w:top w:val="none" w:sz="0" w:space="0" w:color="auto"/>
            <w:left w:val="none" w:sz="0" w:space="0" w:color="auto"/>
            <w:bottom w:val="none" w:sz="0" w:space="0" w:color="auto"/>
            <w:right w:val="none" w:sz="0" w:space="0" w:color="auto"/>
          </w:divBdr>
        </w:div>
        <w:div w:id="826559242">
          <w:marLeft w:val="0"/>
          <w:marRight w:val="0"/>
          <w:marTop w:val="0"/>
          <w:marBottom w:val="0"/>
          <w:divBdr>
            <w:top w:val="none" w:sz="0" w:space="0" w:color="auto"/>
            <w:left w:val="none" w:sz="0" w:space="0" w:color="auto"/>
            <w:bottom w:val="none" w:sz="0" w:space="0" w:color="auto"/>
            <w:right w:val="none" w:sz="0" w:space="0" w:color="auto"/>
          </w:divBdr>
        </w:div>
        <w:div w:id="937177966">
          <w:marLeft w:val="0"/>
          <w:marRight w:val="0"/>
          <w:marTop w:val="0"/>
          <w:marBottom w:val="0"/>
          <w:divBdr>
            <w:top w:val="none" w:sz="0" w:space="0" w:color="auto"/>
            <w:left w:val="none" w:sz="0" w:space="0" w:color="auto"/>
            <w:bottom w:val="none" w:sz="0" w:space="0" w:color="auto"/>
            <w:right w:val="none" w:sz="0" w:space="0" w:color="auto"/>
          </w:divBdr>
        </w:div>
        <w:div w:id="1032224506">
          <w:marLeft w:val="0"/>
          <w:marRight w:val="0"/>
          <w:marTop w:val="0"/>
          <w:marBottom w:val="0"/>
          <w:divBdr>
            <w:top w:val="none" w:sz="0" w:space="0" w:color="auto"/>
            <w:left w:val="none" w:sz="0" w:space="0" w:color="auto"/>
            <w:bottom w:val="none" w:sz="0" w:space="0" w:color="auto"/>
            <w:right w:val="none" w:sz="0" w:space="0" w:color="auto"/>
          </w:divBdr>
        </w:div>
        <w:div w:id="1053122428">
          <w:marLeft w:val="0"/>
          <w:marRight w:val="0"/>
          <w:marTop w:val="0"/>
          <w:marBottom w:val="0"/>
          <w:divBdr>
            <w:top w:val="none" w:sz="0" w:space="0" w:color="auto"/>
            <w:left w:val="none" w:sz="0" w:space="0" w:color="auto"/>
            <w:bottom w:val="none" w:sz="0" w:space="0" w:color="auto"/>
            <w:right w:val="none" w:sz="0" w:space="0" w:color="auto"/>
          </w:divBdr>
        </w:div>
        <w:div w:id="1114983007">
          <w:marLeft w:val="0"/>
          <w:marRight w:val="0"/>
          <w:marTop w:val="0"/>
          <w:marBottom w:val="0"/>
          <w:divBdr>
            <w:top w:val="none" w:sz="0" w:space="0" w:color="auto"/>
            <w:left w:val="none" w:sz="0" w:space="0" w:color="auto"/>
            <w:bottom w:val="none" w:sz="0" w:space="0" w:color="auto"/>
            <w:right w:val="none" w:sz="0" w:space="0" w:color="auto"/>
          </w:divBdr>
        </w:div>
        <w:div w:id="1131510896">
          <w:marLeft w:val="0"/>
          <w:marRight w:val="0"/>
          <w:marTop w:val="0"/>
          <w:marBottom w:val="0"/>
          <w:divBdr>
            <w:top w:val="none" w:sz="0" w:space="0" w:color="auto"/>
            <w:left w:val="none" w:sz="0" w:space="0" w:color="auto"/>
            <w:bottom w:val="none" w:sz="0" w:space="0" w:color="auto"/>
            <w:right w:val="none" w:sz="0" w:space="0" w:color="auto"/>
          </w:divBdr>
        </w:div>
        <w:div w:id="1253859613">
          <w:marLeft w:val="0"/>
          <w:marRight w:val="0"/>
          <w:marTop w:val="0"/>
          <w:marBottom w:val="0"/>
          <w:divBdr>
            <w:top w:val="none" w:sz="0" w:space="0" w:color="auto"/>
            <w:left w:val="none" w:sz="0" w:space="0" w:color="auto"/>
            <w:bottom w:val="none" w:sz="0" w:space="0" w:color="auto"/>
            <w:right w:val="none" w:sz="0" w:space="0" w:color="auto"/>
          </w:divBdr>
        </w:div>
        <w:div w:id="1457212450">
          <w:marLeft w:val="0"/>
          <w:marRight w:val="0"/>
          <w:marTop w:val="0"/>
          <w:marBottom w:val="0"/>
          <w:divBdr>
            <w:top w:val="none" w:sz="0" w:space="0" w:color="auto"/>
            <w:left w:val="none" w:sz="0" w:space="0" w:color="auto"/>
            <w:bottom w:val="none" w:sz="0" w:space="0" w:color="auto"/>
            <w:right w:val="none" w:sz="0" w:space="0" w:color="auto"/>
          </w:divBdr>
        </w:div>
        <w:div w:id="1515344870">
          <w:marLeft w:val="0"/>
          <w:marRight w:val="0"/>
          <w:marTop w:val="0"/>
          <w:marBottom w:val="0"/>
          <w:divBdr>
            <w:top w:val="none" w:sz="0" w:space="0" w:color="auto"/>
            <w:left w:val="none" w:sz="0" w:space="0" w:color="auto"/>
            <w:bottom w:val="none" w:sz="0" w:space="0" w:color="auto"/>
            <w:right w:val="none" w:sz="0" w:space="0" w:color="auto"/>
          </w:divBdr>
        </w:div>
        <w:div w:id="1715230620">
          <w:marLeft w:val="0"/>
          <w:marRight w:val="0"/>
          <w:marTop w:val="0"/>
          <w:marBottom w:val="0"/>
          <w:divBdr>
            <w:top w:val="none" w:sz="0" w:space="0" w:color="auto"/>
            <w:left w:val="none" w:sz="0" w:space="0" w:color="auto"/>
            <w:bottom w:val="none" w:sz="0" w:space="0" w:color="auto"/>
            <w:right w:val="none" w:sz="0" w:space="0" w:color="auto"/>
          </w:divBdr>
        </w:div>
        <w:div w:id="1760256008">
          <w:marLeft w:val="0"/>
          <w:marRight w:val="0"/>
          <w:marTop w:val="0"/>
          <w:marBottom w:val="0"/>
          <w:divBdr>
            <w:top w:val="none" w:sz="0" w:space="0" w:color="auto"/>
            <w:left w:val="none" w:sz="0" w:space="0" w:color="auto"/>
            <w:bottom w:val="none" w:sz="0" w:space="0" w:color="auto"/>
            <w:right w:val="none" w:sz="0" w:space="0" w:color="auto"/>
          </w:divBdr>
        </w:div>
        <w:div w:id="1802116102">
          <w:marLeft w:val="0"/>
          <w:marRight w:val="0"/>
          <w:marTop w:val="0"/>
          <w:marBottom w:val="0"/>
          <w:divBdr>
            <w:top w:val="none" w:sz="0" w:space="0" w:color="auto"/>
            <w:left w:val="none" w:sz="0" w:space="0" w:color="auto"/>
            <w:bottom w:val="none" w:sz="0" w:space="0" w:color="auto"/>
            <w:right w:val="none" w:sz="0" w:space="0" w:color="auto"/>
          </w:divBdr>
        </w:div>
        <w:div w:id="1984965440">
          <w:marLeft w:val="0"/>
          <w:marRight w:val="0"/>
          <w:marTop w:val="0"/>
          <w:marBottom w:val="0"/>
          <w:divBdr>
            <w:top w:val="none" w:sz="0" w:space="0" w:color="auto"/>
            <w:left w:val="none" w:sz="0" w:space="0" w:color="auto"/>
            <w:bottom w:val="none" w:sz="0" w:space="0" w:color="auto"/>
            <w:right w:val="none" w:sz="0" w:space="0" w:color="auto"/>
          </w:divBdr>
        </w:div>
        <w:div w:id="2034916408">
          <w:marLeft w:val="0"/>
          <w:marRight w:val="0"/>
          <w:marTop w:val="0"/>
          <w:marBottom w:val="0"/>
          <w:divBdr>
            <w:top w:val="none" w:sz="0" w:space="0" w:color="auto"/>
            <w:left w:val="none" w:sz="0" w:space="0" w:color="auto"/>
            <w:bottom w:val="none" w:sz="0" w:space="0" w:color="auto"/>
            <w:right w:val="none" w:sz="0" w:space="0" w:color="auto"/>
          </w:divBdr>
        </w:div>
        <w:div w:id="2065134381">
          <w:marLeft w:val="0"/>
          <w:marRight w:val="0"/>
          <w:marTop w:val="0"/>
          <w:marBottom w:val="0"/>
          <w:divBdr>
            <w:top w:val="none" w:sz="0" w:space="0" w:color="auto"/>
            <w:left w:val="none" w:sz="0" w:space="0" w:color="auto"/>
            <w:bottom w:val="none" w:sz="0" w:space="0" w:color="auto"/>
            <w:right w:val="none" w:sz="0" w:space="0" w:color="auto"/>
          </w:divBdr>
        </w:div>
        <w:div w:id="2092043905">
          <w:marLeft w:val="0"/>
          <w:marRight w:val="0"/>
          <w:marTop w:val="0"/>
          <w:marBottom w:val="0"/>
          <w:divBdr>
            <w:top w:val="none" w:sz="0" w:space="0" w:color="auto"/>
            <w:left w:val="none" w:sz="0" w:space="0" w:color="auto"/>
            <w:bottom w:val="none" w:sz="0" w:space="0" w:color="auto"/>
            <w:right w:val="none" w:sz="0" w:space="0" w:color="auto"/>
          </w:divBdr>
        </w:div>
      </w:divsChild>
    </w:div>
    <w:div w:id="355431105">
      <w:bodyDiv w:val="1"/>
      <w:marLeft w:val="0"/>
      <w:marRight w:val="0"/>
      <w:marTop w:val="0"/>
      <w:marBottom w:val="0"/>
      <w:divBdr>
        <w:top w:val="none" w:sz="0" w:space="0" w:color="auto"/>
        <w:left w:val="none" w:sz="0" w:space="0" w:color="auto"/>
        <w:bottom w:val="none" w:sz="0" w:space="0" w:color="auto"/>
        <w:right w:val="none" w:sz="0" w:space="0" w:color="auto"/>
      </w:divBdr>
      <w:divsChild>
        <w:div w:id="61874235">
          <w:marLeft w:val="0"/>
          <w:marRight w:val="0"/>
          <w:marTop w:val="0"/>
          <w:marBottom w:val="0"/>
          <w:divBdr>
            <w:top w:val="none" w:sz="0" w:space="0" w:color="auto"/>
            <w:left w:val="none" w:sz="0" w:space="0" w:color="auto"/>
            <w:bottom w:val="none" w:sz="0" w:space="0" w:color="auto"/>
            <w:right w:val="none" w:sz="0" w:space="0" w:color="auto"/>
          </w:divBdr>
          <w:divsChild>
            <w:div w:id="104082480">
              <w:marLeft w:val="0"/>
              <w:marRight w:val="0"/>
              <w:marTop w:val="0"/>
              <w:marBottom w:val="0"/>
              <w:divBdr>
                <w:top w:val="none" w:sz="0" w:space="0" w:color="auto"/>
                <w:left w:val="none" w:sz="0" w:space="0" w:color="auto"/>
                <w:bottom w:val="none" w:sz="0" w:space="0" w:color="auto"/>
                <w:right w:val="none" w:sz="0" w:space="0" w:color="auto"/>
              </w:divBdr>
            </w:div>
            <w:div w:id="126363535">
              <w:marLeft w:val="0"/>
              <w:marRight w:val="0"/>
              <w:marTop w:val="0"/>
              <w:marBottom w:val="0"/>
              <w:divBdr>
                <w:top w:val="none" w:sz="0" w:space="0" w:color="auto"/>
                <w:left w:val="none" w:sz="0" w:space="0" w:color="auto"/>
                <w:bottom w:val="none" w:sz="0" w:space="0" w:color="auto"/>
                <w:right w:val="none" w:sz="0" w:space="0" w:color="auto"/>
              </w:divBdr>
            </w:div>
            <w:div w:id="632953540">
              <w:marLeft w:val="0"/>
              <w:marRight w:val="0"/>
              <w:marTop w:val="0"/>
              <w:marBottom w:val="0"/>
              <w:divBdr>
                <w:top w:val="none" w:sz="0" w:space="0" w:color="auto"/>
                <w:left w:val="none" w:sz="0" w:space="0" w:color="auto"/>
                <w:bottom w:val="none" w:sz="0" w:space="0" w:color="auto"/>
                <w:right w:val="none" w:sz="0" w:space="0" w:color="auto"/>
              </w:divBdr>
            </w:div>
            <w:div w:id="836576055">
              <w:marLeft w:val="0"/>
              <w:marRight w:val="0"/>
              <w:marTop w:val="0"/>
              <w:marBottom w:val="0"/>
              <w:divBdr>
                <w:top w:val="none" w:sz="0" w:space="0" w:color="auto"/>
                <w:left w:val="none" w:sz="0" w:space="0" w:color="auto"/>
                <w:bottom w:val="none" w:sz="0" w:space="0" w:color="auto"/>
                <w:right w:val="none" w:sz="0" w:space="0" w:color="auto"/>
              </w:divBdr>
            </w:div>
            <w:div w:id="991060136">
              <w:marLeft w:val="0"/>
              <w:marRight w:val="0"/>
              <w:marTop w:val="0"/>
              <w:marBottom w:val="0"/>
              <w:divBdr>
                <w:top w:val="none" w:sz="0" w:space="0" w:color="auto"/>
                <w:left w:val="none" w:sz="0" w:space="0" w:color="auto"/>
                <w:bottom w:val="none" w:sz="0" w:space="0" w:color="auto"/>
                <w:right w:val="none" w:sz="0" w:space="0" w:color="auto"/>
              </w:divBdr>
            </w:div>
            <w:div w:id="182708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875792">
      <w:bodyDiv w:val="1"/>
      <w:marLeft w:val="0"/>
      <w:marRight w:val="0"/>
      <w:marTop w:val="0"/>
      <w:marBottom w:val="0"/>
      <w:divBdr>
        <w:top w:val="none" w:sz="0" w:space="0" w:color="auto"/>
        <w:left w:val="none" w:sz="0" w:space="0" w:color="auto"/>
        <w:bottom w:val="none" w:sz="0" w:space="0" w:color="auto"/>
        <w:right w:val="none" w:sz="0" w:space="0" w:color="auto"/>
      </w:divBdr>
      <w:divsChild>
        <w:div w:id="911045819">
          <w:marLeft w:val="0"/>
          <w:marRight w:val="0"/>
          <w:marTop w:val="0"/>
          <w:marBottom w:val="0"/>
          <w:divBdr>
            <w:top w:val="none" w:sz="0" w:space="0" w:color="auto"/>
            <w:left w:val="none" w:sz="0" w:space="0" w:color="auto"/>
            <w:bottom w:val="none" w:sz="0" w:space="0" w:color="auto"/>
            <w:right w:val="none" w:sz="0" w:space="0" w:color="auto"/>
          </w:divBdr>
        </w:div>
        <w:div w:id="1370447471">
          <w:marLeft w:val="0"/>
          <w:marRight w:val="0"/>
          <w:marTop w:val="0"/>
          <w:marBottom w:val="0"/>
          <w:divBdr>
            <w:top w:val="none" w:sz="0" w:space="0" w:color="auto"/>
            <w:left w:val="none" w:sz="0" w:space="0" w:color="auto"/>
            <w:bottom w:val="none" w:sz="0" w:space="0" w:color="auto"/>
            <w:right w:val="none" w:sz="0" w:space="0" w:color="auto"/>
          </w:divBdr>
        </w:div>
        <w:div w:id="1482230478">
          <w:marLeft w:val="0"/>
          <w:marRight w:val="0"/>
          <w:marTop w:val="0"/>
          <w:marBottom w:val="0"/>
          <w:divBdr>
            <w:top w:val="none" w:sz="0" w:space="0" w:color="auto"/>
            <w:left w:val="none" w:sz="0" w:space="0" w:color="auto"/>
            <w:bottom w:val="none" w:sz="0" w:space="0" w:color="auto"/>
            <w:right w:val="none" w:sz="0" w:space="0" w:color="auto"/>
          </w:divBdr>
        </w:div>
        <w:div w:id="1620525442">
          <w:marLeft w:val="0"/>
          <w:marRight w:val="0"/>
          <w:marTop w:val="0"/>
          <w:marBottom w:val="0"/>
          <w:divBdr>
            <w:top w:val="none" w:sz="0" w:space="0" w:color="auto"/>
            <w:left w:val="none" w:sz="0" w:space="0" w:color="auto"/>
            <w:bottom w:val="none" w:sz="0" w:space="0" w:color="auto"/>
            <w:right w:val="none" w:sz="0" w:space="0" w:color="auto"/>
          </w:divBdr>
        </w:div>
        <w:div w:id="2137946299">
          <w:marLeft w:val="0"/>
          <w:marRight w:val="0"/>
          <w:marTop w:val="0"/>
          <w:marBottom w:val="0"/>
          <w:divBdr>
            <w:top w:val="none" w:sz="0" w:space="0" w:color="auto"/>
            <w:left w:val="none" w:sz="0" w:space="0" w:color="auto"/>
            <w:bottom w:val="none" w:sz="0" w:space="0" w:color="auto"/>
            <w:right w:val="none" w:sz="0" w:space="0" w:color="auto"/>
          </w:divBdr>
        </w:div>
      </w:divsChild>
    </w:div>
    <w:div w:id="368801935">
      <w:bodyDiv w:val="1"/>
      <w:marLeft w:val="0"/>
      <w:marRight w:val="0"/>
      <w:marTop w:val="0"/>
      <w:marBottom w:val="0"/>
      <w:divBdr>
        <w:top w:val="none" w:sz="0" w:space="0" w:color="auto"/>
        <w:left w:val="none" w:sz="0" w:space="0" w:color="auto"/>
        <w:bottom w:val="none" w:sz="0" w:space="0" w:color="auto"/>
        <w:right w:val="none" w:sz="0" w:space="0" w:color="auto"/>
      </w:divBdr>
      <w:divsChild>
        <w:div w:id="25833718">
          <w:marLeft w:val="0"/>
          <w:marRight w:val="0"/>
          <w:marTop w:val="0"/>
          <w:marBottom w:val="0"/>
          <w:divBdr>
            <w:top w:val="none" w:sz="0" w:space="0" w:color="auto"/>
            <w:left w:val="none" w:sz="0" w:space="0" w:color="auto"/>
            <w:bottom w:val="none" w:sz="0" w:space="0" w:color="auto"/>
            <w:right w:val="none" w:sz="0" w:space="0" w:color="auto"/>
          </w:divBdr>
        </w:div>
        <w:div w:id="318581705">
          <w:marLeft w:val="0"/>
          <w:marRight w:val="0"/>
          <w:marTop w:val="0"/>
          <w:marBottom w:val="0"/>
          <w:divBdr>
            <w:top w:val="none" w:sz="0" w:space="0" w:color="auto"/>
            <w:left w:val="none" w:sz="0" w:space="0" w:color="auto"/>
            <w:bottom w:val="none" w:sz="0" w:space="0" w:color="auto"/>
            <w:right w:val="none" w:sz="0" w:space="0" w:color="auto"/>
          </w:divBdr>
        </w:div>
        <w:div w:id="369038588">
          <w:marLeft w:val="0"/>
          <w:marRight w:val="0"/>
          <w:marTop w:val="0"/>
          <w:marBottom w:val="0"/>
          <w:divBdr>
            <w:top w:val="none" w:sz="0" w:space="0" w:color="auto"/>
            <w:left w:val="none" w:sz="0" w:space="0" w:color="auto"/>
            <w:bottom w:val="none" w:sz="0" w:space="0" w:color="auto"/>
            <w:right w:val="none" w:sz="0" w:space="0" w:color="auto"/>
          </w:divBdr>
        </w:div>
        <w:div w:id="414742615">
          <w:marLeft w:val="0"/>
          <w:marRight w:val="0"/>
          <w:marTop w:val="0"/>
          <w:marBottom w:val="0"/>
          <w:divBdr>
            <w:top w:val="none" w:sz="0" w:space="0" w:color="auto"/>
            <w:left w:val="none" w:sz="0" w:space="0" w:color="auto"/>
            <w:bottom w:val="none" w:sz="0" w:space="0" w:color="auto"/>
            <w:right w:val="none" w:sz="0" w:space="0" w:color="auto"/>
          </w:divBdr>
        </w:div>
        <w:div w:id="418865826">
          <w:marLeft w:val="0"/>
          <w:marRight w:val="0"/>
          <w:marTop w:val="0"/>
          <w:marBottom w:val="0"/>
          <w:divBdr>
            <w:top w:val="none" w:sz="0" w:space="0" w:color="auto"/>
            <w:left w:val="none" w:sz="0" w:space="0" w:color="auto"/>
            <w:bottom w:val="none" w:sz="0" w:space="0" w:color="auto"/>
            <w:right w:val="none" w:sz="0" w:space="0" w:color="auto"/>
          </w:divBdr>
        </w:div>
        <w:div w:id="450710553">
          <w:marLeft w:val="0"/>
          <w:marRight w:val="0"/>
          <w:marTop w:val="0"/>
          <w:marBottom w:val="0"/>
          <w:divBdr>
            <w:top w:val="none" w:sz="0" w:space="0" w:color="auto"/>
            <w:left w:val="none" w:sz="0" w:space="0" w:color="auto"/>
            <w:bottom w:val="none" w:sz="0" w:space="0" w:color="auto"/>
            <w:right w:val="none" w:sz="0" w:space="0" w:color="auto"/>
          </w:divBdr>
        </w:div>
        <w:div w:id="544877401">
          <w:marLeft w:val="0"/>
          <w:marRight w:val="0"/>
          <w:marTop w:val="0"/>
          <w:marBottom w:val="0"/>
          <w:divBdr>
            <w:top w:val="none" w:sz="0" w:space="0" w:color="auto"/>
            <w:left w:val="none" w:sz="0" w:space="0" w:color="auto"/>
            <w:bottom w:val="none" w:sz="0" w:space="0" w:color="auto"/>
            <w:right w:val="none" w:sz="0" w:space="0" w:color="auto"/>
          </w:divBdr>
        </w:div>
        <w:div w:id="566644403">
          <w:marLeft w:val="0"/>
          <w:marRight w:val="0"/>
          <w:marTop w:val="0"/>
          <w:marBottom w:val="0"/>
          <w:divBdr>
            <w:top w:val="none" w:sz="0" w:space="0" w:color="auto"/>
            <w:left w:val="none" w:sz="0" w:space="0" w:color="auto"/>
            <w:bottom w:val="none" w:sz="0" w:space="0" w:color="auto"/>
            <w:right w:val="none" w:sz="0" w:space="0" w:color="auto"/>
          </w:divBdr>
        </w:div>
        <w:div w:id="939491098">
          <w:marLeft w:val="0"/>
          <w:marRight w:val="0"/>
          <w:marTop w:val="0"/>
          <w:marBottom w:val="0"/>
          <w:divBdr>
            <w:top w:val="none" w:sz="0" w:space="0" w:color="auto"/>
            <w:left w:val="none" w:sz="0" w:space="0" w:color="auto"/>
            <w:bottom w:val="none" w:sz="0" w:space="0" w:color="auto"/>
            <w:right w:val="none" w:sz="0" w:space="0" w:color="auto"/>
          </w:divBdr>
        </w:div>
        <w:div w:id="970093810">
          <w:marLeft w:val="0"/>
          <w:marRight w:val="0"/>
          <w:marTop w:val="0"/>
          <w:marBottom w:val="0"/>
          <w:divBdr>
            <w:top w:val="none" w:sz="0" w:space="0" w:color="auto"/>
            <w:left w:val="none" w:sz="0" w:space="0" w:color="auto"/>
            <w:bottom w:val="none" w:sz="0" w:space="0" w:color="auto"/>
            <w:right w:val="none" w:sz="0" w:space="0" w:color="auto"/>
          </w:divBdr>
        </w:div>
        <w:div w:id="1130975505">
          <w:marLeft w:val="0"/>
          <w:marRight w:val="0"/>
          <w:marTop w:val="0"/>
          <w:marBottom w:val="0"/>
          <w:divBdr>
            <w:top w:val="none" w:sz="0" w:space="0" w:color="auto"/>
            <w:left w:val="none" w:sz="0" w:space="0" w:color="auto"/>
            <w:bottom w:val="none" w:sz="0" w:space="0" w:color="auto"/>
            <w:right w:val="none" w:sz="0" w:space="0" w:color="auto"/>
          </w:divBdr>
        </w:div>
        <w:div w:id="1185289259">
          <w:marLeft w:val="0"/>
          <w:marRight w:val="0"/>
          <w:marTop w:val="0"/>
          <w:marBottom w:val="0"/>
          <w:divBdr>
            <w:top w:val="none" w:sz="0" w:space="0" w:color="auto"/>
            <w:left w:val="none" w:sz="0" w:space="0" w:color="auto"/>
            <w:bottom w:val="none" w:sz="0" w:space="0" w:color="auto"/>
            <w:right w:val="none" w:sz="0" w:space="0" w:color="auto"/>
          </w:divBdr>
        </w:div>
        <w:div w:id="1435633981">
          <w:marLeft w:val="0"/>
          <w:marRight w:val="0"/>
          <w:marTop w:val="0"/>
          <w:marBottom w:val="0"/>
          <w:divBdr>
            <w:top w:val="none" w:sz="0" w:space="0" w:color="auto"/>
            <w:left w:val="none" w:sz="0" w:space="0" w:color="auto"/>
            <w:bottom w:val="none" w:sz="0" w:space="0" w:color="auto"/>
            <w:right w:val="none" w:sz="0" w:space="0" w:color="auto"/>
          </w:divBdr>
        </w:div>
        <w:div w:id="1708873088">
          <w:marLeft w:val="0"/>
          <w:marRight w:val="0"/>
          <w:marTop w:val="0"/>
          <w:marBottom w:val="0"/>
          <w:divBdr>
            <w:top w:val="none" w:sz="0" w:space="0" w:color="auto"/>
            <w:left w:val="none" w:sz="0" w:space="0" w:color="auto"/>
            <w:bottom w:val="none" w:sz="0" w:space="0" w:color="auto"/>
            <w:right w:val="none" w:sz="0" w:space="0" w:color="auto"/>
          </w:divBdr>
        </w:div>
        <w:div w:id="1731222702">
          <w:marLeft w:val="0"/>
          <w:marRight w:val="0"/>
          <w:marTop w:val="0"/>
          <w:marBottom w:val="0"/>
          <w:divBdr>
            <w:top w:val="none" w:sz="0" w:space="0" w:color="auto"/>
            <w:left w:val="none" w:sz="0" w:space="0" w:color="auto"/>
            <w:bottom w:val="none" w:sz="0" w:space="0" w:color="auto"/>
            <w:right w:val="none" w:sz="0" w:space="0" w:color="auto"/>
          </w:divBdr>
        </w:div>
        <w:div w:id="1851794784">
          <w:marLeft w:val="0"/>
          <w:marRight w:val="0"/>
          <w:marTop w:val="0"/>
          <w:marBottom w:val="0"/>
          <w:divBdr>
            <w:top w:val="none" w:sz="0" w:space="0" w:color="auto"/>
            <w:left w:val="none" w:sz="0" w:space="0" w:color="auto"/>
            <w:bottom w:val="none" w:sz="0" w:space="0" w:color="auto"/>
            <w:right w:val="none" w:sz="0" w:space="0" w:color="auto"/>
          </w:divBdr>
        </w:div>
        <w:div w:id="1918780612">
          <w:marLeft w:val="0"/>
          <w:marRight w:val="0"/>
          <w:marTop w:val="0"/>
          <w:marBottom w:val="0"/>
          <w:divBdr>
            <w:top w:val="none" w:sz="0" w:space="0" w:color="auto"/>
            <w:left w:val="none" w:sz="0" w:space="0" w:color="auto"/>
            <w:bottom w:val="none" w:sz="0" w:space="0" w:color="auto"/>
            <w:right w:val="none" w:sz="0" w:space="0" w:color="auto"/>
          </w:divBdr>
        </w:div>
        <w:div w:id="2036034114">
          <w:marLeft w:val="0"/>
          <w:marRight w:val="0"/>
          <w:marTop w:val="0"/>
          <w:marBottom w:val="0"/>
          <w:divBdr>
            <w:top w:val="none" w:sz="0" w:space="0" w:color="auto"/>
            <w:left w:val="none" w:sz="0" w:space="0" w:color="auto"/>
            <w:bottom w:val="none" w:sz="0" w:space="0" w:color="auto"/>
            <w:right w:val="none" w:sz="0" w:space="0" w:color="auto"/>
          </w:divBdr>
        </w:div>
      </w:divsChild>
    </w:div>
    <w:div w:id="568926548">
      <w:bodyDiv w:val="1"/>
      <w:marLeft w:val="0"/>
      <w:marRight w:val="0"/>
      <w:marTop w:val="0"/>
      <w:marBottom w:val="0"/>
      <w:divBdr>
        <w:top w:val="none" w:sz="0" w:space="0" w:color="auto"/>
        <w:left w:val="none" w:sz="0" w:space="0" w:color="auto"/>
        <w:bottom w:val="none" w:sz="0" w:space="0" w:color="auto"/>
        <w:right w:val="none" w:sz="0" w:space="0" w:color="auto"/>
      </w:divBdr>
      <w:divsChild>
        <w:div w:id="230963303">
          <w:marLeft w:val="0"/>
          <w:marRight w:val="0"/>
          <w:marTop w:val="0"/>
          <w:marBottom w:val="0"/>
          <w:divBdr>
            <w:top w:val="none" w:sz="0" w:space="0" w:color="auto"/>
            <w:left w:val="none" w:sz="0" w:space="0" w:color="auto"/>
            <w:bottom w:val="none" w:sz="0" w:space="0" w:color="auto"/>
            <w:right w:val="none" w:sz="0" w:space="0" w:color="auto"/>
          </w:divBdr>
        </w:div>
        <w:div w:id="332757806">
          <w:marLeft w:val="0"/>
          <w:marRight w:val="0"/>
          <w:marTop w:val="0"/>
          <w:marBottom w:val="0"/>
          <w:divBdr>
            <w:top w:val="none" w:sz="0" w:space="0" w:color="auto"/>
            <w:left w:val="none" w:sz="0" w:space="0" w:color="auto"/>
            <w:bottom w:val="none" w:sz="0" w:space="0" w:color="auto"/>
            <w:right w:val="none" w:sz="0" w:space="0" w:color="auto"/>
          </w:divBdr>
        </w:div>
        <w:div w:id="411853656">
          <w:marLeft w:val="0"/>
          <w:marRight w:val="0"/>
          <w:marTop w:val="0"/>
          <w:marBottom w:val="0"/>
          <w:divBdr>
            <w:top w:val="none" w:sz="0" w:space="0" w:color="auto"/>
            <w:left w:val="none" w:sz="0" w:space="0" w:color="auto"/>
            <w:bottom w:val="none" w:sz="0" w:space="0" w:color="auto"/>
            <w:right w:val="none" w:sz="0" w:space="0" w:color="auto"/>
          </w:divBdr>
        </w:div>
        <w:div w:id="706682917">
          <w:marLeft w:val="0"/>
          <w:marRight w:val="0"/>
          <w:marTop w:val="0"/>
          <w:marBottom w:val="0"/>
          <w:divBdr>
            <w:top w:val="none" w:sz="0" w:space="0" w:color="auto"/>
            <w:left w:val="none" w:sz="0" w:space="0" w:color="auto"/>
            <w:bottom w:val="none" w:sz="0" w:space="0" w:color="auto"/>
            <w:right w:val="none" w:sz="0" w:space="0" w:color="auto"/>
          </w:divBdr>
        </w:div>
        <w:div w:id="723138293">
          <w:marLeft w:val="0"/>
          <w:marRight w:val="0"/>
          <w:marTop w:val="0"/>
          <w:marBottom w:val="0"/>
          <w:divBdr>
            <w:top w:val="none" w:sz="0" w:space="0" w:color="auto"/>
            <w:left w:val="none" w:sz="0" w:space="0" w:color="auto"/>
            <w:bottom w:val="none" w:sz="0" w:space="0" w:color="auto"/>
            <w:right w:val="none" w:sz="0" w:space="0" w:color="auto"/>
          </w:divBdr>
        </w:div>
        <w:div w:id="731780989">
          <w:marLeft w:val="0"/>
          <w:marRight w:val="0"/>
          <w:marTop w:val="0"/>
          <w:marBottom w:val="0"/>
          <w:divBdr>
            <w:top w:val="none" w:sz="0" w:space="0" w:color="auto"/>
            <w:left w:val="none" w:sz="0" w:space="0" w:color="auto"/>
            <w:bottom w:val="none" w:sz="0" w:space="0" w:color="auto"/>
            <w:right w:val="none" w:sz="0" w:space="0" w:color="auto"/>
          </w:divBdr>
        </w:div>
        <w:div w:id="771128378">
          <w:marLeft w:val="0"/>
          <w:marRight w:val="0"/>
          <w:marTop w:val="0"/>
          <w:marBottom w:val="0"/>
          <w:divBdr>
            <w:top w:val="none" w:sz="0" w:space="0" w:color="auto"/>
            <w:left w:val="none" w:sz="0" w:space="0" w:color="auto"/>
            <w:bottom w:val="none" w:sz="0" w:space="0" w:color="auto"/>
            <w:right w:val="none" w:sz="0" w:space="0" w:color="auto"/>
          </w:divBdr>
        </w:div>
        <w:div w:id="967660897">
          <w:marLeft w:val="0"/>
          <w:marRight w:val="0"/>
          <w:marTop w:val="0"/>
          <w:marBottom w:val="0"/>
          <w:divBdr>
            <w:top w:val="none" w:sz="0" w:space="0" w:color="auto"/>
            <w:left w:val="none" w:sz="0" w:space="0" w:color="auto"/>
            <w:bottom w:val="none" w:sz="0" w:space="0" w:color="auto"/>
            <w:right w:val="none" w:sz="0" w:space="0" w:color="auto"/>
          </w:divBdr>
        </w:div>
        <w:div w:id="1000305132">
          <w:marLeft w:val="0"/>
          <w:marRight w:val="0"/>
          <w:marTop w:val="0"/>
          <w:marBottom w:val="0"/>
          <w:divBdr>
            <w:top w:val="none" w:sz="0" w:space="0" w:color="auto"/>
            <w:left w:val="none" w:sz="0" w:space="0" w:color="auto"/>
            <w:bottom w:val="none" w:sz="0" w:space="0" w:color="auto"/>
            <w:right w:val="none" w:sz="0" w:space="0" w:color="auto"/>
          </w:divBdr>
        </w:div>
        <w:div w:id="1058164933">
          <w:marLeft w:val="0"/>
          <w:marRight w:val="0"/>
          <w:marTop w:val="0"/>
          <w:marBottom w:val="0"/>
          <w:divBdr>
            <w:top w:val="none" w:sz="0" w:space="0" w:color="auto"/>
            <w:left w:val="none" w:sz="0" w:space="0" w:color="auto"/>
            <w:bottom w:val="none" w:sz="0" w:space="0" w:color="auto"/>
            <w:right w:val="none" w:sz="0" w:space="0" w:color="auto"/>
          </w:divBdr>
        </w:div>
        <w:div w:id="1075274661">
          <w:marLeft w:val="0"/>
          <w:marRight w:val="0"/>
          <w:marTop w:val="0"/>
          <w:marBottom w:val="0"/>
          <w:divBdr>
            <w:top w:val="none" w:sz="0" w:space="0" w:color="auto"/>
            <w:left w:val="none" w:sz="0" w:space="0" w:color="auto"/>
            <w:bottom w:val="none" w:sz="0" w:space="0" w:color="auto"/>
            <w:right w:val="none" w:sz="0" w:space="0" w:color="auto"/>
          </w:divBdr>
        </w:div>
        <w:div w:id="1256943779">
          <w:marLeft w:val="0"/>
          <w:marRight w:val="0"/>
          <w:marTop w:val="0"/>
          <w:marBottom w:val="0"/>
          <w:divBdr>
            <w:top w:val="none" w:sz="0" w:space="0" w:color="auto"/>
            <w:left w:val="none" w:sz="0" w:space="0" w:color="auto"/>
            <w:bottom w:val="none" w:sz="0" w:space="0" w:color="auto"/>
            <w:right w:val="none" w:sz="0" w:space="0" w:color="auto"/>
          </w:divBdr>
        </w:div>
        <w:div w:id="1263104578">
          <w:marLeft w:val="0"/>
          <w:marRight w:val="0"/>
          <w:marTop w:val="0"/>
          <w:marBottom w:val="0"/>
          <w:divBdr>
            <w:top w:val="none" w:sz="0" w:space="0" w:color="auto"/>
            <w:left w:val="none" w:sz="0" w:space="0" w:color="auto"/>
            <w:bottom w:val="none" w:sz="0" w:space="0" w:color="auto"/>
            <w:right w:val="none" w:sz="0" w:space="0" w:color="auto"/>
          </w:divBdr>
        </w:div>
        <w:div w:id="1478453856">
          <w:marLeft w:val="0"/>
          <w:marRight w:val="0"/>
          <w:marTop w:val="0"/>
          <w:marBottom w:val="0"/>
          <w:divBdr>
            <w:top w:val="none" w:sz="0" w:space="0" w:color="auto"/>
            <w:left w:val="none" w:sz="0" w:space="0" w:color="auto"/>
            <w:bottom w:val="none" w:sz="0" w:space="0" w:color="auto"/>
            <w:right w:val="none" w:sz="0" w:space="0" w:color="auto"/>
          </w:divBdr>
        </w:div>
        <w:div w:id="1743328070">
          <w:marLeft w:val="0"/>
          <w:marRight w:val="0"/>
          <w:marTop w:val="0"/>
          <w:marBottom w:val="0"/>
          <w:divBdr>
            <w:top w:val="none" w:sz="0" w:space="0" w:color="auto"/>
            <w:left w:val="none" w:sz="0" w:space="0" w:color="auto"/>
            <w:bottom w:val="none" w:sz="0" w:space="0" w:color="auto"/>
            <w:right w:val="none" w:sz="0" w:space="0" w:color="auto"/>
          </w:divBdr>
        </w:div>
        <w:div w:id="1848133675">
          <w:marLeft w:val="0"/>
          <w:marRight w:val="0"/>
          <w:marTop w:val="0"/>
          <w:marBottom w:val="0"/>
          <w:divBdr>
            <w:top w:val="none" w:sz="0" w:space="0" w:color="auto"/>
            <w:left w:val="none" w:sz="0" w:space="0" w:color="auto"/>
            <w:bottom w:val="none" w:sz="0" w:space="0" w:color="auto"/>
            <w:right w:val="none" w:sz="0" w:space="0" w:color="auto"/>
          </w:divBdr>
        </w:div>
        <w:div w:id="1902136717">
          <w:marLeft w:val="0"/>
          <w:marRight w:val="0"/>
          <w:marTop w:val="0"/>
          <w:marBottom w:val="0"/>
          <w:divBdr>
            <w:top w:val="none" w:sz="0" w:space="0" w:color="auto"/>
            <w:left w:val="none" w:sz="0" w:space="0" w:color="auto"/>
            <w:bottom w:val="none" w:sz="0" w:space="0" w:color="auto"/>
            <w:right w:val="none" w:sz="0" w:space="0" w:color="auto"/>
          </w:divBdr>
        </w:div>
        <w:div w:id="1933465931">
          <w:marLeft w:val="0"/>
          <w:marRight w:val="0"/>
          <w:marTop w:val="0"/>
          <w:marBottom w:val="0"/>
          <w:divBdr>
            <w:top w:val="none" w:sz="0" w:space="0" w:color="auto"/>
            <w:left w:val="none" w:sz="0" w:space="0" w:color="auto"/>
            <w:bottom w:val="none" w:sz="0" w:space="0" w:color="auto"/>
            <w:right w:val="none" w:sz="0" w:space="0" w:color="auto"/>
          </w:divBdr>
        </w:div>
      </w:divsChild>
    </w:div>
    <w:div w:id="586235404">
      <w:bodyDiv w:val="1"/>
      <w:marLeft w:val="0"/>
      <w:marRight w:val="0"/>
      <w:marTop w:val="0"/>
      <w:marBottom w:val="0"/>
      <w:divBdr>
        <w:top w:val="none" w:sz="0" w:space="0" w:color="auto"/>
        <w:left w:val="none" w:sz="0" w:space="0" w:color="auto"/>
        <w:bottom w:val="none" w:sz="0" w:space="0" w:color="auto"/>
        <w:right w:val="none" w:sz="0" w:space="0" w:color="auto"/>
      </w:divBdr>
      <w:divsChild>
        <w:div w:id="1670015558">
          <w:marLeft w:val="0"/>
          <w:marRight w:val="0"/>
          <w:marTop w:val="0"/>
          <w:marBottom w:val="0"/>
          <w:divBdr>
            <w:top w:val="none" w:sz="0" w:space="0" w:color="auto"/>
            <w:left w:val="none" w:sz="0" w:space="0" w:color="auto"/>
            <w:bottom w:val="none" w:sz="0" w:space="0" w:color="auto"/>
            <w:right w:val="none" w:sz="0" w:space="0" w:color="auto"/>
          </w:divBdr>
        </w:div>
      </w:divsChild>
    </w:div>
    <w:div w:id="622152380">
      <w:bodyDiv w:val="1"/>
      <w:marLeft w:val="0"/>
      <w:marRight w:val="0"/>
      <w:marTop w:val="0"/>
      <w:marBottom w:val="0"/>
      <w:divBdr>
        <w:top w:val="none" w:sz="0" w:space="0" w:color="auto"/>
        <w:left w:val="none" w:sz="0" w:space="0" w:color="auto"/>
        <w:bottom w:val="none" w:sz="0" w:space="0" w:color="auto"/>
        <w:right w:val="none" w:sz="0" w:space="0" w:color="auto"/>
      </w:divBdr>
      <w:divsChild>
        <w:div w:id="279410986">
          <w:marLeft w:val="0"/>
          <w:marRight w:val="0"/>
          <w:marTop w:val="0"/>
          <w:marBottom w:val="0"/>
          <w:divBdr>
            <w:top w:val="none" w:sz="0" w:space="0" w:color="auto"/>
            <w:left w:val="none" w:sz="0" w:space="0" w:color="auto"/>
            <w:bottom w:val="none" w:sz="0" w:space="0" w:color="auto"/>
            <w:right w:val="none" w:sz="0" w:space="0" w:color="auto"/>
          </w:divBdr>
        </w:div>
        <w:div w:id="1519275807">
          <w:marLeft w:val="0"/>
          <w:marRight w:val="0"/>
          <w:marTop w:val="0"/>
          <w:marBottom w:val="0"/>
          <w:divBdr>
            <w:top w:val="none" w:sz="0" w:space="0" w:color="auto"/>
            <w:left w:val="none" w:sz="0" w:space="0" w:color="auto"/>
            <w:bottom w:val="none" w:sz="0" w:space="0" w:color="auto"/>
            <w:right w:val="none" w:sz="0" w:space="0" w:color="auto"/>
          </w:divBdr>
        </w:div>
        <w:div w:id="1837381216">
          <w:marLeft w:val="0"/>
          <w:marRight w:val="0"/>
          <w:marTop w:val="0"/>
          <w:marBottom w:val="0"/>
          <w:divBdr>
            <w:top w:val="none" w:sz="0" w:space="0" w:color="auto"/>
            <w:left w:val="none" w:sz="0" w:space="0" w:color="auto"/>
            <w:bottom w:val="none" w:sz="0" w:space="0" w:color="auto"/>
            <w:right w:val="none" w:sz="0" w:space="0" w:color="auto"/>
          </w:divBdr>
        </w:div>
      </w:divsChild>
    </w:div>
    <w:div w:id="720448410">
      <w:bodyDiv w:val="1"/>
      <w:marLeft w:val="0"/>
      <w:marRight w:val="0"/>
      <w:marTop w:val="0"/>
      <w:marBottom w:val="0"/>
      <w:divBdr>
        <w:top w:val="none" w:sz="0" w:space="0" w:color="auto"/>
        <w:left w:val="none" w:sz="0" w:space="0" w:color="auto"/>
        <w:bottom w:val="none" w:sz="0" w:space="0" w:color="auto"/>
        <w:right w:val="none" w:sz="0" w:space="0" w:color="auto"/>
      </w:divBdr>
      <w:divsChild>
        <w:div w:id="877545915">
          <w:marLeft w:val="0"/>
          <w:marRight w:val="0"/>
          <w:marTop w:val="0"/>
          <w:marBottom w:val="0"/>
          <w:divBdr>
            <w:top w:val="none" w:sz="0" w:space="0" w:color="auto"/>
            <w:left w:val="none" w:sz="0" w:space="0" w:color="auto"/>
            <w:bottom w:val="none" w:sz="0" w:space="0" w:color="auto"/>
            <w:right w:val="none" w:sz="0" w:space="0" w:color="auto"/>
          </w:divBdr>
        </w:div>
        <w:div w:id="1562015090">
          <w:marLeft w:val="0"/>
          <w:marRight w:val="0"/>
          <w:marTop w:val="0"/>
          <w:marBottom w:val="0"/>
          <w:divBdr>
            <w:top w:val="none" w:sz="0" w:space="0" w:color="auto"/>
            <w:left w:val="none" w:sz="0" w:space="0" w:color="auto"/>
            <w:bottom w:val="none" w:sz="0" w:space="0" w:color="auto"/>
            <w:right w:val="none" w:sz="0" w:space="0" w:color="auto"/>
          </w:divBdr>
        </w:div>
      </w:divsChild>
    </w:div>
    <w:div w:id="777262753">
      <w:bodyDiv w:val="1"/>
      <w:marLeft w:val="0"/>
      <w:marRight w:val="0"/>
      <w:marTop w:val="0"/>
      <w:marBottom w:val="0"/>
      <w:divBdr>
        <w:top w:val="none" w:sz="0" w:space="0" w:color="auto"/>
        <w:left w:val="none" w:sz="0" w:space="0" w:color="auto"/>
        <w:bottom w:val="none" w:sz="0" w:space="0" w:color="auto"/>
        <w:right w:val="none" w:sz="0" w:space="0" w:color="auto"/>
      </w:divBdr>
      <w:divsChild>
        <w:div w:id="391923439">
          <w:marLeft w:val="0"/>
          <w:marRight w:val="0"/>
          <w:marTop w:val="0"/>
          <w:marBottom w:val="0"/>
          <w:divBdr>
            <w:top w:val="none" w:sz="0" w:space="0" w:color="auto"/>
            <w:left w:val="none" w:sz="0" w:space="0" w:color="auto"/>
            <w:bottom w:val="none" w:sz="0" w:space="0" w:color="auto"/>
            <w:right w:val="none" w:sz="0" w:space="0" w:color="auto"/>
          </w:divBdr>
        </w:div>
        <w:div w:id="560024716">
          <w:marLeft w:val="0"/>
          <w:marRight w:val="0"/>
          <w:marTop w:val="0"/>
          <w:marBottom w:val="0"/>
          <w:divBdr>
            <w:top w:val="none" w:sz="0" w:space="0" w:color="auto"/>
            <w:left w:val="none" w:sz="0" w:space="0" w:color="auto"/>
            <w:bottom w:val="none" w:sz="0" w:space="0" w:color="auto"/>
            <w:right w:val="none" w:sz="0" w:space="0" w:color="auto"/>
          </w:divBdr>
        </w:div>
        <w:div w:id="1826511194">
          <w:marLeft w:val="0"/>
          <w:marRight w:val="0"/>
          <w:marTop w:val="0"/>
          <w:marBottom w:val="0"/>
          <w:divBdr>
            <w:top w:val="none" w:sz="0" w:space="0" w:color="auto"/>
            <w:left w:val="none" w:sz="0" w:space="0" w:color="auto"/>
            <w:bottom w:val="none" w:sz="0" w:space="0" w:color="auto"/>
            <w:right w:val="none" w:sz="0" w:space="0" w:color="auto"/>
          </w:divBdr>
        </w:div>
        <w:div w:id="1936935678">
          <w:marLeft w:val="0"/>
          <w:marRight w:val="0"/>
          <w:marTop w:val="0"/>
          <w:marBottom w:val="0"/>
          <w:divBdr>
            <w:top w:val="none" w:sz="0" w:space="0" w:color="auto"/>
            <w:left w:val="none" w:sz="0" w:space="0" w:color="auto"/>
            <w:bottom w:val="none" w:sz="0" w:space="0" w:color="auto"/>
            <w:right w:val="none" w:sz="0" w:space="0" w:color="auto"/>
          </w:divBdr>
        </w:div>
      </w:divsChild>
    </w:div>
    <w:div w:id="799808470">
      <w:bodyDiv w:val="1"/>
      <w:marLeft w:val="0"/>
      <w:marRight w:val="0"/>
      <w:marTop w:val="0"/>
      <w:marBottom w:val="0"/>
      <w:divBdr>
        <w:top w:val="none" w:sz="0" w:space="0" w:color="auto"/>
        <w:left w:val="none" w:sz="0" w:space="0" w:color="auto"/>
        <w:bottom w:val="none" w:sz="0" w:space="0" w:color="auto"/>
        <w:right w:val="none" w:sz="0" w:space="0" w:color="auto"/>
      </w:divBdr>
      <w:divsChild>
        <w:div w:id="302468214">
          <w:marLeft w:val="0"/>
          <w:marRight w:val="0"/>
          <w:marTop w:val="0"/>
          <w:marBottom w:val="0"/>
          <w:divBdr>
            <w:top w:val="none" w:sz="0" w:space="0" w:color="auto"/>
            <w:left w:val="none" w:sz="0" w:space="0" w:color="auto"/>
            <w:bottom w:val="none" w:sz="0" w:space="0" w:color="auto"/>
            <w:right w:val="none" w:sz="0" w:space="0" w:color="auto"/>
          </w:divBdr>
        </w:div>
        <w:div w:id="344401874">
          <w:marLeft w:val="0"/>
          <w:marRight w:val="0"/>
          <w:marTop w:val="0"/>
          <w:marBottom w:val="0"/>
          <w:divBdr>
            <w:top w:val="none" w:sz="0" w:space="0" w:color="auto"/>
            <w:left w:val="none" w:sz="0" w:space="0" w:color="auto"/>
            <w:bottom w:val="none" w:sz="0" w:space="0" w:color="auto"/>
            <w:right w:val="none" w:sz="0" w:space="0" w:color="auto"/>
          </w:divBdr>
        </w:div>
        <w:div w:id="580141304">
          <w:marLeft w:val="0"/>
          <w:marRight w:val="0"/>
          <w:marTop w:val="0"/>
          <w:marBottom w:val="0"/>
          <w:divBdr>
            <w:top w:val="none" w:sz="0" w:space="0" w:color="auto"/>
            <w:left w:val="none" w:sz="0" w:space="0" w:color="auto"/>
            <w:bottom w:val="none" w:sz="0" w:space="0" w:color="auto"/>
            <w:right w:val="none" w:sz="0" w:space="0" w:color="auto"/>
          </w:divBdr>
          <w:divsChild>
            <w:div w:id="894392570">
              <w:marLeft w:val="0"/>
              <w:marRight w:val="0"/>
              <w:marTop w:val="0"/>
              <w:marBottom w:val="0"/>
              <w:divBdr>
                <w:top w:val="none" w:sz="0" w:space="0" w:color="auto"/>
                <w:left w:val="none" w:sz="0" w:space="0" w:color="auto"/>
                <w:bottom w:val="none" w:sz="0" w:space="0" w:color="auto"/>
                <w:right w:val="none" w:sz="0" w:space="0" w:color="auto"/>
              </w:divBdr>
            </w:div>
          </w:divsChild>
        </w:div>
        <w:div w:id="1199779561">
          <w:marLeft w:val="0"/>
          <w:marRight w:val="0"/>
          <w:marTop w:val="0"/>
          <w:marBottom w:val="0"/>
          <w:divBdr>
            <w:top w:val="none" w:sz="0" w:space="0" w:color="auto"/>
            <w:left w:val="none" w:sz="0" w:space="0" w:color="auto"/>
            <w:bottom w:val="none" w:sz="0" w:space="0" w:color="auto"/>
            <w:right w:val="none" w:sz="0" w:space="0" w:color="auto"/>
          </w:divBdr>
        </w:div>
        <w:div w:id="1226065482">
          <w:marLeft w:val="0"/>
          <w:marRight w:val="0"/>
          <w:marTop w:val="0"/>
          <w:marBottom w:val="0"/>
          <w:divBdr>
            <w:top w:val="none" w:sz="0" w:space="0" w:color="auto"/>
            <w:left w:val="none" w:sz="0" w:space="0" w:color="auto"/>
            <w:bottom w:val="none" w:sz="0" w:space="0" w:color="auto"/>
            <w:right w:val="none" w:sz="0" w:space="0" w:color="auto"/>
          </w:divBdr>
          <w:divsChild>
            <w:div w:id="1006056924">
              <w:marLeft w:val="0"/>
              <w:marRight w:val="0"/>
              <w:marTop w:val="0"/>
              <w:marBottom w:val="0"/>
              <w:divBdr>
                <w:top w:val="none" w:sz="0" w:space="0" w:color="auto"/>
                <w:left w:val="none" w:sz="0" w:space="0" w:color="auto"/>
                <w:bottom w:val="none" w:sz="0" w:space="0" w:color="auto"/>
                <w:right w:val="none" w:sz="0" w:space="0" w:color="auto"/>
              </w:divBdr>
            </w:div>
          </w:divsChild>
        </w:div>
        <w:div w:id="1261836398">
          <w:marLeft w:val="0"/>
          <w:marRight w:val="0"/>
          <w:marTop w:val="0"/>
          <w:marBottom w:val="0"/>
          <w:divBdr>
            <w:top w:val="none" w:sz="0" w:space="0" w:color="auto"/>
            <w:left w:val="none" w:sz="0" w:space="0" w:color="auto"/>
            <w:bottom w:val="none" w:sz="0" w:space="0" w:color="auto"/>
            <w:right w:val="none" w:sz="0" w:space="0" w:color="auto"/>
          </w:divBdr>
          <w:divsChild>
            <w:div w:id="32120976">
              <w:marLeft w:val="0"/>
              <w:marRight w:val="0"/>
              <w:marTop w:val="0"/>
              <w:marBottom w:val="0"/>
              <w:divBdr>
                <w:top w:val="none" w:sz="0" w:space="0" w:color="auto"/>
                <w:left w:val="none" w:sz="0" w:space="0" w:color="auto"/>
                <w:bottom w:val="none" w:sz="0" w:space="0" w:color="auto"/>
                <w:right w:val="none" w:sz="0" w:space="0" w:color="auto"/>
              </w:divBdr>
            </w:div>
            <w:div w:id="367679602">
              <w:marLeft w:val="0"/>
              <w:marRight w:val="0"/>
              <w:marTop w:val="0"/>
              <w:marBottom w:val="0"/>
              <w:divBdr>
                <w:top w:val="none" w:sz="0" w:space="0" w:color="auto"/>
                <w:left w:val="none" w:sz="0" w:space="0" w:color="auto"/>
                <w:bottom w:val="none" w:sz="0" w:space="0" w:color="auto"/>
                <w:right w:val="none" w:sz="0" w:space="0" w:color="auto"/>
              </w:divBdr>
            </w:div>
            <w:div w:id="516039374">
              <w:marLeft w:val="0"/>
              <w:marRight w:val="0"/>
              <w:marTop w:val="0"/>
              <w:marBottom w:val="0"/>
              <w:divBdr>
                <w:top w:val="none" w:sz="0" w:space="0" w:color="auto"/>
                <w:left w:val="none" w:sz="0" w:space="0" w:color="auto"/>
                <w:bottom w:val="none" w:sz="0" w:space="0" w:color="auto"/>
                <w:right w:val="none" w:sz="0" w:space="0" w:color="auto"/>
              </w:divBdr>
            </w:div>
            <w:div w:id="944577822">
              <w:marLeft w:val="0"/>
              <w:marRight w:val="0"/>
              <w:marTop w:val="0"/>
              <w:marBottom w:val="0"/>
              <w:divBdr>
                <w:top w:val="none" w:sz="0" w:space="0" w:color="auto"/>
                <w:left w:val="none" w:sz="0" w:space="0" w:color="auto"/>
                <w:bottom w:val="none" w:sz="0" w:space="0" w:color="auto"/>
                <w:right w:val="none" w:sz="0" w:space="0" w:color="auto"/>
              </w:divBdr>
            </w:div>
            <w:div w:id="1595044638">
              <w:marLeft w:val="0"/>
              <w:marRight w:val="0"/>
              <w:marTop w:val="0"/>
              <w:marBottom w:val="0"/>
              <w:divBdr>
                <w:top w:val="none" w:sz="0" w:space="0" w:color="auto"/>
                <w:left w:val="none" w:sz="0" w:space="0" w:color="auto"/>
                <w:bottom w:val="none" w:sz="0" w:space="0" w:color="auto"/>
                <w:right w:val="none" w:sz="0" w:space="0" w:color="auto"/>
              </w:divBdr>
            </w:div>
            <w:div w:id="1774011243">
              <w:marLeft w:val="0"/>
              <w:marRight w:val="0"/>
              <w:marTop w:val="0"/>
              <w:marBottom w:val="0"/>
              <w:divBdr>
                <w:top w:val="none" w:sz="0" w:space="0" w:color="auto"/>
                <w:left w:val="none" w:sz="0" w:space="0" w:color="auto"/>
                <w:bottom w:val="none" w:sz="0" w:space="0" w:color="auto"/>
                <w:right w:val="none" w:sz="0" w:space="0" w:color="auto"/>
              </w:divBdr>
            </w:div>
          </w:divsChild>
        </w:div>
        <w:div w:id="1381055189">
          <w:marLeft w:val="0"/>
          <w:marRight w:val="0"/>
          <w:marTop w:val="0"/>
          <w:marBottom w:val="0"/>
          <w:divBdr>
            <w:top w:val="none" w:sz="0" w:space="0" w:color="auto"/>
            <w:left w:val="none" w:sz="0" w:space="0" w:color="auto"/>
            <w:bottom w:val="none" w:sz="0" w:space="0" w:color="auto"/>
            <w:right w:val="none" w:sz="0" w:space="0" w:color="auto"/>
          </w:divBdr>
          <w:divsChild>
            <w:div w:id="691032175">
              <w:marLeft w:val="0"/>
              <w:marRight w:val="0"/>
              <w:marTop w:val="0"/>
              <w:marBottom w:val="0"/>
              <w:divBdr>
                <w:top w:val="none" w:sz="0" w:space="0" w:color="auto"/>
                <w:left w:val="none" w:sz="0" w:space="0" w:color="auto"/>
                <w:bottom w:val="none" w:sz="0" w:space="0" w:color="auto"/>
                <w:right w:val="none" w:sz="0" w:space="0" w:color="auto"/>
              </w:divBdr>
            </w:div>
            <w:div w:id="862280432">
              <w:marLeft w:val="0"/>
              <w:marRight w:val="0"/>
              <w:marTop w:val="0"/>
              <w:marBottom w:val="0"/>
              <w:divBdr>
                <w:top w:val="none" w:sz="0" w:space="0" w:color="auto"/>
                <w:left w:val="none" w:sz="0" w:space="0" w:color="auto"/>
                <w:bottom w:val="none" w:sz="0" w:space="0" w:color="auto"/>
                <w:right w:val="none" w:sz="0" w:space="0" w:color="auto"/>
              </w:divBdr>
            </w:div>
            <w:div w:id="959915555">
              <w:marLeft w:val="0"/>
              <w:marRight w:val="0"/>
              <w:marTop w:val="0"/>
              <w:marBottom w:val="0"/>
              <w:divBdr>
                <w:top w:val="none" w:sz="0" w:space="0" w:color="auto"/>
                <w:left w:val="none" w:sz="0" w:space="0" w:color="auto"/>
                <w:bottom w:val="none" w:sz="0" w:space="0" w:color="auto"/>
                <w:right w:val="none" w:sz="0" w:space="0" w:color="auto"/>
              </w:divBdr>
            </w:div>
            <w:div w:id="1365979308">
              <w:marLeft w:val="0"/>
              <w:marRight w:val="0"/>
              <w:marTop w:val="0"/>
              <w:marBottom w:val="0"/>
              <w:divBdr>
                <w:top w:val="none" w:sz="0" w:space="0" w:color="auto"/>
                <w:left w:val="none" w:sz="0" w:space="0" w:color="auto"/>
                <w:bottom w:val="none" w:sz="0" w:space="0" w:color="auto"/>
                <w:right w:val="none" w:sz="0" w:space="0" w:color="auto"/>
              </w:divBdr>
            </w:div>
            <w:div w:id="1593010476">
              <w:marLeft w:val="0"/>
              <w:marRight w:val="0"/>
              <w:marTop w:val="0"/>
              <w:marBottom w:val="0"/>
              <w:divBdr>
                <w:top w:val="none" w:sz="0" w:space="0" w:color="auto"/>
                <w:left w:val="none" w:sz="0" w:space="0" w:color="auto"/>
                <w:bottom w:val="none" w:sz="0" w:space="0" w:color="auto"/>
                <w:right w:val="none" w:sz="0" w:space="0" w:color="auto"/>
              </w:divBdr>
            </w:div>
            <w:div w:id="189268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465472">
      <w:bodyDiv w:val="1"/>
      <w:marLeft w:val="0"/>
      <w:marRight w:val="0"/>
      <w:marTop w:val="0"/>
      <w:marBottom w:val="0"/>
      <w:divBdr>
        <w:top w:val="none" w:sz="0" w:space="0" w:color="auto"/>
        <w:left w:val="none" w:sz="0" w:space="0" w:color="auto"/>
        <w:bottom w:val="none" w:sz="0" w:space="0" w:color="auto"/>
        <w:right w:val="none" w:sz="0" w:space="0" w:color="auto"/>
      </w:divBdr>
    </w:div>
    <w:div w:id="1075130607">
      <w:bodyDiv w:val="1"/>
      <w:marLeft w:val="0"/>
      <w:marRight w:val="0"/>
      <w:marTop w:val="0"/>
      <w:marBottom w:val="0"/>
      <w:divBdr>
        <w:top w:val="none" w:sz="0" w:space="0" w:color="auto"/>
        <w:left w:val="none" w:sz="0" w:space="0" w:color="auto"/>
        <w:bottom w:val="none" w:sz="0" w:space="0" w:color="auto"/>
        <w:right w:val="none" w:sz="0" w:space="0" w:color="auto"/>
      </w:divBdr>
      <w:divsChild>
        <w:div w:id="741832965">
          <w:marLeft w:val="0"/>
          <w:marRight w:val="0"/>
          <w:marTop w:val="0"/>
          <w:marBottom w:val="0"/>
          <w:divBdr>
            <w:top w:val="none" w:sz="0" w:space="0" w:color="auto"/>
            <w:left w:val="none" w:sz="0" w:space="0" w:color="auto"/>
            <w:bottom w:val="none" w:sz="0" w:space="0" w:color="auto"/>
            <w:right w:val="none" w:sz="0" w:space="0" w:color="auto"/>
          </w:divBdr>
        </w:div>
        <w:div w:id="1094283403">
          <w:marLeft w:val="0"/>
          <w:marRight w:val="0"/>
          <w:marTop w:val="0"/>
          <w:marBottom w:val="0"/>
          <w:divBdr>
            <w:top w:val="none" w:sz="0" w:space="0" w:color="auto"/>
            <w:left w:val="none" w:sz="0" w:space="0" w:color="auto"/>
            <w:bottom w:val="none" w:sz="0" w:space="0" w:color="auto"/>
            <w:right w:val="none" w:sz="0" w:space="0" w:color="auto"/>
          </w:divBdr>
        </w:div>
        <w:div w:id="1825467935">
          <w:marLeft w:val="0"/>
          <w:marRight w:val="0"/>
          <w:marTop w:val="0"/>
          <w:marBottom w:val="0"/>
          <w:divBdr>
            <w:top w:val="none" w:sz="0" w:space="0" w:color="auto"/>
            <w:left w:val="none" w:sz="0" w:space="0" w:color="auto"/>
            <w:bottom w:val="none" w:sz="0" w:space="0" w:color="auto"/>
            <w:right w:val="none" w:sz="0" w:space="0" w:color="auto"/>
          </w:divBdr>
        </w:div>
      </w:divsChild>
    </w:div>
    <w:div w:id="1079401517">
      <w:bodyDiv w:val="1"/>
      <w:marLeft w:val="0"/>
      <w:marRight w:val="0"/>
      <w:marTop w:val="0"/>
      <w:marBottom w:val="0"/>
      <w:divBdr>
        <w:top w:val="none" w:sz="0" w:space="0" w:color="auto"/>
        <w:left w:val="none" w:sz="0" w:space="0" w:color="auto"/>
        <w:bottom w:val="none" w:sz="0" w:space="0" w:color="auto"/>
        <w:right w:val="none" w:sz="0" w:space="0" w:color="auto"/>
      </w:divBdr>
    </w:div>
    <w:div w:id="1100102911">
      <w:bodyDiv w:val="1"/>
      <w:marLeft w:val="0"/>
      <w:marRight w:val="0"/>
      <w:marTop w:val="0"/>
      <w:marBottom w:val="0"/>
      <w:divBdr>
        <w:top w:val="none" w:sz="0" w:space="0" w:color="auto"/>
        <w:left w:val="none" w:sz="0" w:space="0" w:color="auto"/>
        <w:bottom w:val="none" w:sz="0" w:space="0" w:color="auto"/>
        <w:right w:val="none" w:sz="0" w:space="0" w:color="auto"/>
      </w:divBdr>
      <w:divsChild>
        <w:div w:id="796800849">
          <w:marLeft w:val="0"/>
          <w:marRight w:val="0"/>
          <w:marTop w:val="0"/>
          <w:marBottom w:val="0"/>
          <w:divBdr>
            <w:top w:val="none" w:sz="0" w:space="0" w:color="auto"/>
            <w:left w:val="none" w:sz="0" w:space="0" w:color="auto"/>
            <w:bottom w:val="none" w:sz="0" w:space="0" w:color="auto"/>
            <w:right w:val="none" w:sz="0" w:space="0" w:color="auto"/>
          </w:divBdr>
        </w:div>
        <w:div w:id="1741517930">
          <w:marLeft w:val="0"/>
          <w:marRight w:val="0"/>
          <w:marTop w:val="0"/>
          <w:marBottom w:val="0"/>
          <w:divBdr>
            <w:top w:val="none" w:sz="0" w:space="0" w:color="auto"/>
            <w:left w:val="none" w:sz="0" w:space="0" w:color="auto"/>
            <w:bottom w:val="none" w:sz="0" w:space="0" w:color="auto"/>
            <w:right w:val="none" w:sz="0" w:space="0" w:color="auto"/>
          </w:divBdr>
        </w:div>
      </w:divsChild>
    </w:div>
    <w:div w:id="1161962737">
      <w:bodyDiv w:val="1"/>
      <w:marLeft w:val="0"/>
      <w:marRight w:val="0"/>
      <w:marTop w:val="0"/>
      <w:marBottom w:val="0"/>
      <w:divBdr>
        <w:top w:val="none" w:sz="0" w:space="0" w:color="auto"/>
        <w:left w:val="none" w:sz="0" w:space="0" w:color="auto"/>
        <w:bottom w:val="none" w:sz="0" w:space="0" w:color="auto"/>
        <w:right w:val="none" w:sz="0" w:space="0" w:color="auto"/>
      </w:divBdr>
      <w:divsChild>
        <w:div w:id="278681789">
          <w:marLeft w:val="0"/>
          <w:marRight w:val="0"/>
          <w:marTop w:val="0"/>
          <w:marBottom w:val="0"/>
          <w:divBdr>
            <w:top w:val="none" w:sz="0" w:space="0" w:color="auto"/>
            <w:left w:val="none" w:sz="0" w:space="0" w:color="auto"/>
            <w:bottom w:val="none" w:sz="0" w:space="0" w:color="auto"/>
            <w:right w:val="none" w:sz="0" w:space="0" w:color="auto"/>
          </w:divBdr>
        </w:div>
        <w:div w:id="408887519">
          <w:marLeft w:val="0"/>
          <w:marRight w:val="0"/>
          <w:marTop w:val="0"/>
          <w:marBottom w:val="0"/>
          <w:divBdr>
            <w:top w:val="none" w:sz="0" w:space="0" w:color="auto"/>
            <w:left w:val="none" w:sz="0" w:space="0" w:color="auto"/>
            <w:bottom w:val="none" w:sz="0" w:space="0" w:color="auto"/>
            <w:right w:val="none" w:sz="0" w:space="0" w:color="auto"/>
          </w:divBdr>
        </w:div>
        <w:div w:id="434322982">
          <w:marLeft w:val="0"/>
          <w:marRight w:val="0"/>
          <w:marTop w:val="0"/>
          <w:marBottom w:val="0"/>
          <w:divBdr>
            <w:top w:val="none" w:sz="0" w:space="0" w:color="auto"/>
            <w:left w:val="none" w:sz="0" w:space="0" w:color="auto"/>
            <w:bottom w:val="none" w:sz="0" w:space="0" w:color="auto"/>
            <w:right w:val="none" w:sz="0" w:space="0" w:color="auto"/>
          </w:divBdr>
        </w:div>
        <w:div w:id="504517556">
          <w:marLeft w:val="0"/>
          <w:marRight w:val="0"/>
          <w:marTop w:val="0"/>
          <w:marBottom w:val="0"/>
          <w:divBdr>
            <w:top w:val="none" w:sz="0" w:space="0" w:color="auto"/>
            <w:left w:val="none" w:sz="0" w:space="0" w:color="auto"/>
            <w:bottom w:val="none" w:sz="0" w:space="0" w:color="auto"/>
            <w:right w:val="none" w:sz="0" w:space="0" w:color="auto"/>
          </w:divBdr>
        </w:div>
        <w:div w:id="533079311">
          <w:marLeft w:val="0"/>
          <w:marRight w:val="0"/>
          <w:marTop w:val="0"/>
          <w:marBottom w:val="0"/>
          <w:divBdr>
            <w:top w:val="none" w:sz="0" w:space="0" w:color="auto"/>
            <w:left w:val="none" w:sz="0" w:space="0" w:color="auto"/>
            <w:bottom w:val="none" w:sz="0" w:space="0" w:color="auto"/>
            <w:right w:val="none" w:sz="0" w:space="0" w:color="auto"/>
          </w:divBdr>
        </w:div>
        <w:div w:id="682363889">
          <w:marLeft w:val="0"/>
          <w:marRight w:val="0"/>
          <w:marTop w:val="0"/>
          <w:marBottom w:val="0"/>
          <w:divBdr>
            <w:top w:val="none" w:sz="0" w:space="0" w:color="auto"/>
            <w:left w:val="none" w:sz="0" w:space="0" w:color="auto"/>
            <w:bottom w:val="none" w:sz="0" w:space="0" w:color="auto"/>
            <w:right w:val="none" w:sz="0" w:space="0" w:color="auto"/>
          </w:divBdr>
        </w:div>
        <w:div w:id="849299869">
          <w:marLeft w:val="0"/>
          <w:marRight w:val="0"/>
          <w:marTop w:val="0"/>
          <w:marBottom w:val="0"/>
          <w:divBdr>
            <w:top w:val="none" w:sz="0" w:space="0" w:color="auto"/>
            <w:left w:val="none" w:sz="0" w:space="0" w:color="auto"/>
            <w:bottom w:val="none" w:sz="0" w:space="0" w:color="auto"/>
            <w:right w:val="none" w:sz="0" w:space="0" w:color="auto"/>
          </w:divBdr>
        </w:div>
        <w:div w:id="854686289">
          <w:marLeft w:val="0"/>
          <w:marRight w:val="0"/>
          <w:marTop w:val="0"/>
          <w:marBottom w:val="0"/>
          <w:divBdr>
            <w:top w:val="none" w:sz="0" w:space="0" w:color="auto"/>
            <w:left w:val="none" w:sz="0" w:space="0" w:color="auto"/>
            <w:bottom w:val="none" w:sz="0" w:space="0" w:color="auto"/>
            <w:right w:val="none" w:sz="0" w:space="0" w:color="auto"/>
          </w:divBdr>
        </w:div>
        <w:div w:id="951861011">
          <w:marLeft w:val="0"/>
          <w:marRight w:val="0"/>
          <w:marTop w:val="0"/>
          <w:marBottom w:val="0"/>
          <w:divBdr>
            <w:top w:val="none" w:sz="0" w:space="0" w:color="auto"/>
            <w:left w:val="none" w:sz="0" w:space="0" w:color="auto"/>
            <w:bottom w:val="none" w:sz="0" w:space="0" w:color="auto"/>
            <w:right w:val="none" w:sz="0" w:space="0" w:color="auto"/>
          </w:divBdr>
        </w:div>
        <w:div w:id="988172508">
          <w:marLeft w:val="0"/>
          <w:marRight w:val="0"/>
          <w:marTop w:val="0"/>
          <w:marBottom w:val="0"/>
          <w:divBdr>
            <w:top w:val="none" w:sz="0" w:space="0" w:color="auto"/>
            <w:left w:val="none" w:sz="0" w:space="0" w:color="auto"/>
            <w:bottom w:val="none" w:sz="0" w:space="0" w:color="auto"/>
            <w:right w:val="none" w:sz="0" w:space="0" w:color="auto"/>
          </w:divBdr>
        </w:div>
        <w:div w:id="1200626331">
          <w:marLeft w:val="0"/>
          <w:marRight w:val="0"/>
          <w:marTop w:val="0"/>
          <w:marBottom w:val="0"/>
          <w:divBdr>
            <w:top w:val="none" w:sz="0" w:space="0" w:color="auto"/>
            <w:left w:val="none" w:sz="0" w:space="0" w:color="auto"/>
            <w:bottom w:val="none" w:sz="0" w:space="0" w:color="auto"/>
            <w:right w:val="none" w:sz="0" w:space="0" w:color="auto"/>
          </w:divBdr>
        </w:div>
        <w:div w:id="1315111607">
          <w:marLeft w:val="0"/>
          <w:marRight w:val="0"/>
          <w:marTop w:val="0"/>
          <w:marBottom w:val="0"/>
          <w:divBdr>
            <w:top w:val="none" w:sz="0" w:space="0" w:color="auto"/>
            <w:left w:val="none" w:sz="0" w:space="0" w:color="auto"/>
            <w:bottom w:val="none" w:sz="0" w:space="0" w:color="auto"/>
            <w:right w:val="none" w:sz="0" w:space="0" w:color="auto"/>
          </w:divBdr>
        </w:div>
        <w:div w:id="1336878764">
          <w:marLeft w:val="0"/>
          <w:marRight w:val="0"/>
          <w:marTop w:val="0"/>
          <w:marBottom w:val="0"/>
          <w:divBdr>
            <w:top w:val="none" w:sz="0" w:space="0" w:color="auto"/>
            <w:left w:val="none" w:sz="0" w:space="0" w:color="auto"/>
            <w:bottom w:val="none" w:sz="0" w:space="0" w:color="auto"/>
            <w:right w:val="none" w:sz="0" w:space="0" w:color="auto"/>
          </w:divBdr>
        </w:div>
        <w:div w:id="1530339148">
          <w:marLeft w:val="0"/>
          <w:marRight w:val="0"/>
          <w:marTop w:val="0"/>
          <w:marBottom w:val="0"/>
          <w:divBdr>
            <w:top w:val="none" w:sz="0" w:space="0" w:color="auto"/>
            <w:left w:val="none" w:sz="0" w:space="0" w:color="auto"/>
            <w:bottom w:val="none" w:sz="0" w:space="0" w:color="auto"/>
            <w:right w:val="none" w:sz="0" w:space="0" w:color="auto"/>
          </w:divBdr>
        </w:div>
        <w:div w:id="1732388665">
          <w:marLeft w:val="0"/>
          <w:marRight w:val="0"/>
          <w:marTop w:val="0"/>
          <w:marBottom w:val="0"/>
          <w:divBdr>
            <w:top w:val="none" w:sz="0" w:space="0" w:color="auto"/>
            <w:left w:val="none" w:sz="0" w:space="0" w:color="auto"/>
            <w:bottom w:val="none" w:sz="0" w:space="0" w:color="auto"/>
            <w:right w:val="none" w:sz="0" w:space="0" w:color="auto"/>
          </w:divBdr>
        </w:div>
        <w:div w:id="1846938580">
          <w:marLeft w:val="0"/>
          <w:marRight w:val="0"/>
          <w:marTop w:val="0"/>
          <w:marBottom w:val="0"/>
          <w:divBdr>
            <w:top w:val="none" w:sz="0" w:space="0" w:color="auto"/>
            <w:left w:val="none" w:sz="0" w:space="0" w:color="auto"/>
            <w:bottom w:val="none" w:sz="0" w:space="0" w:color="auto"/>
            <w:right w:val="none" w:sz="0" w:space="0" w:color="auto"/>
          </w:divBdr>
        </w:div>
      </w:divsChild>
    </w:div>
    <w:div w:id="1257325454">
      <w:bodyDiv w:val="1"/>
      <w:marLeft w:val="0"/>
      <w:marRight w:val="0"/>
      <w:marTop w:val="0"/>
      <w:marBottom w:val="0"/>
      <w:divBdr>
        <w:top w:val="none" w:sz="0" w:space="0" w:color="auto"/>
        <w:left w:val="none" w:sz="0" w:space="0" w:color="auto"/>
        <w:bottom w:val="none" w:sz="0" w:space="0" w:color="auto"/>
        <w:right w:val="none" w:sz="0" w:space="0" w:color="auto"/>
      </w:divBdr>
    </w:div>
    <w:div w:id="1277952844">
      <w:bodyDiv w:val="1"/>
      <w:marLeft w:val="0"/>
      <w:marRight w:val="0"/>
      <w:marTop w:val="0"/>
      <w:marBottom w:val="0"/>
      <w:divBdr>
        <w:top w:val="none" w:sz="0" w:space="0" w:color="auto"/>
        <w:left w:val="none" w:sz="0" w:space="0" w:color="auto"/>
        <w:bottom w:val="none" w:sz="0" w:space="0" w:color="auto"/>
        <w:right w:val="none" w:sz="0" w:space="0" w:color="auto"/>
      </w:divBdr>
      <w:divsChild>
        <w:div w:id="162863392">
          <w:marLeft w:val="0"/>
          <w:marRight w:val="0"/>
          <w:marTop w:val="0"/>
          <w:marBottom w:val="0"/>
          <w:divBdr>
            <w:top w:val="none" w:sz="0" w:space="0" w:color="auto"/>
            <w:left w:val="none" w:sz="0" w:space="0" w:color="auto"/>
            <w:bottom w:val="none" w:sz="0" w:space="0" w:color="auto"/>
            <w:right w:val="none" w:sz="0" w:space="0" w:color="auto"/>
          </w:divBdr>
        </w:div>
        <w:div w:id="171796841">
          <w:marLeft w:val="0"/>
          <w:marRight w:val="0"/>
          <w:marTop w:val="0"/>
          <w:marBottom w:val="0"/>
          <w:divBdr>
            <w:top w:val="none" w:sz="0" w:space="0" w:color="auto"/>
            <w:left w:val="none" w:sz="0" w:space="0" w:color="auto"/>
            <w:bottom w:val="none" w:sz="0" w:space="0" w:color="auto"/>
            <w:right w:val="none" w:sz="0" w:space="0" w:color="auto"/>
          </w:divBdr>
        </w:div>
        <w:div w:id="342975114">
          <w:marLeft w:val="0"/>
          <w:marRight w:val="0"/>
          <w:marTop w:val="0"/>
          <w:marBottom w:val="0"/>
          <w:divBdr>
            <w:top w:val="none" w:sz="0" w:space="0" w:color="auto"/>
            <w:left w:val="none" w:sz="0" w:space="0" w:color="auto"/>
            <w:bottom w:val="none" w:sz="0" w:space="0" w:color="auto"/>
            <w:right w:val="none" w:sz="0" w:space="0" w:color="auto"/>
          </w:divBdr>
        </w:div>
        <w:div w:id="786118116">
          <w:marLeft w:val="0"/>
          <w:marRight w:val="0"/>
          <w:marTop w:val="0"/>
          <w:marBottom w:val="0"/>
          <w:divBdr>
            <w:top w:val="none" w:sz="0" w:space="0" w:color="auto"/>
            <w:left w:val="none" w:sz="0" w:space="0" w:color="auto"/>
            <w:bottom w:val="none" w:sz="0" w:space="0" w:color="auto"/>
            <w:right w:val="none" w:sz="0" w:space="0" w:color="auto"/>
          </w:divBdr>
        </w:div>
        <w:div w:id="924454701">
          <w:marLeft w:val="0"/>
          <w:marRight w:val="0"/>
          <w:marTop w:val="0"/>
          <w:marBottom w:val="0"/>
          <w:divBdr>
            <w:top w:val="none" w:sz="0" w:space="0" w:color="auto"/>
            <w:left w:val="none" w:sz="0" w:space="0" w:color="auto"/>
            <w:bottom w:val="none" w:sz="0" w:space="0" w:color="auto"/>
            <w:right w:val="none" w:sz="0" w:space="0" w:color="auto"/>
          </w:divBdr>
        </w:div>
        <w:div w:id="1453212807">
          <w:marLeft w:val="0"/>
          <w:marRight w:val="0"/>
          <w:marTop w:val="0"/>
          <w:marBottom w:val="0"/>
          <w:divBdr>
            <w:top w:val="none" w:sz="0" w:space="0" w:color="auto"/>
            <w:left w:val="none" w:sz="0" w:space="0" w:color="auto"/>
            <w:bottom w:val="none" w:sz="0" w:space="0" w:color="auto"/>
            <w:right w:val="none" w:sz="0" w:space="0" w:color="auto"/>
          </w:divBdr>
        </w:div>
        <w:div w:id="1477454441">
          <w:marLeft w:val="0"/>
          <w:marRight w:val="0"/>
          <w:marTop w:val="0"/>
          <w:marBottom w:val="0"/>
          <w:divBdr>
            <w:top w:val="none" w:sz="0" w:space="0" w:color="auto"/>
            <w:left w:val="none" w:sz="0" w:space="0" w:color="auto"/>
            <w:bottom w:val="none" w:sz="0" w:space="0" w:color="auto"/>
            <w:right w:val="none" w:sz="0" w:space="0" w:color="auto"/>
          </w:divBdr>
        </w:div>
        <w:div w:id="1947418883">
          <w:marLeft w:val="0"/>
          <w:marRight w:val="0"/>
          <w:marTop w:val="0"/>
          <w:marBottom w:val="0"/>
          <w:divBdr>
            <w:top w:val="none" w:sz="0" w:space="0" w:color="auto"/>
            <w:left w:val="none" w:sz="0" w:space="0" w:color="auto"/>
            <w:bottom w:val="none" w:sz="0" w:space="0" w:color="auto"/>
            <w:right w:val="none" w:sz="0" w:space="0" w:color="auto"/>
          </w:divBdr>
        </w:div>
        <w:div w:id="2068453973">
          <w:marLeft w:val="0"/>
          <w:marRight w:val="0"/>
          <w:marTop w:val="0"/>
          <w:marBottom w:val="0"/>
          <w:divBdr>
            <w:top w:val="none" w:sz="0" w:space="0" w:color="auto"/>
            <w:left w:val="none" w:sz="0" w:space="0" w:color="auto"/>
            <w:bottom w:val="none" w:sz="0" w:space="0" w:color="auto"/>
            <w:right w:val="none" w:sz="0" w:space="0" w:color="auto"/>
          </w:divBdr>
        </w:div>
        <w:div w:id="2103911359">
          <w:marLeft w:val="0"/>
          <w:marRight w:val="0"/>
          <w:marTop w:val="0"/>
          <w:marBottom w:val="0"/>
          <w:divBdr>
            <w:top w:val="none" w:sz="0" w:space="0" w:color="auto"/>
            <w:left w:val="none" w:sz="0" w:space="0" w:color="auto"/>
            <w:bottom w:val="none" w:sz="0" w:space="0" w:color="auto"/>
            <w:right w:val="none" w:sz="0" w:space="0" w:color="auto"/>
          </w:divBdr>
        </w:div>
      </w:divsChild>
    </w:div>
    <w:div w:id="1286890521">
      <w:bodyDiv w:val="1"/>
      <w:marLeft w:val="0"/>
      <w:marRight w:val="0"/>
      <w:marTop w:val="0"/>
      <w:marBottom w:val="0"/>
      <w:divBdr>
        <w:top w:val="none" w:sz="0" w:space="0" w:color="auto"/>
        <w:left w:val="none" w:sz="0" w:space="0" w:color="auto"/>
        <w:bottom w:val="none" w:sz="0" w:space="0" w:color="auto"/>
        <w:right w:val="none" w:sz="0" w:space="0" w:color="auto"/>
      </w:divBdr>
      <w:divsChild>
        <w:div w:id="1118795373">
          <w:marLeft w:val="0"/>
          <w:marRight w:val="0"/>
          <w:marTop w:val="0"/>
          <w:marBottom w:val="0"/>
          <w:divBdr>
            <w:top w:val="none" w:sz="0" w:space="0" w:color="auto"/>
            <w:left w:val="none" w:sz="0" w:space="0" w:color="auto"/>
            <w:bottom w:val="none" w:sz="0" w:space="0" w:color="auto"/>
            <w:right w:val="none" w:sz="0" w:space="0" w:color="auto"/>
          </w:divBdr>
          <w:divsChild>
            <w:div w:id="27532817">
              <w:marLeft w:val="0"/>
              <w:marRight w:val="0"/>
              <w:marTop w:val="0"/>
              <w:marBottom w:val="0"/>
              <w:divBdr>
                <w:top w:val="none" w:sz="0" w:space="0" w:color="auto"/>
                <w:left w:val="none" w:sz="0" w:space="0" w:color="auto"/>
                <w:bottom w:val="none" w:sz="0" w:space="0" w:color="auto"/>
                <w:right w:val="none" w:sz="0" w:space="0" w:color="auto"/>
              </w:divBdr>
            </w:div>
            <w:div w:id="72436378">
              <w:marLeft w:val="0"/>
              <w:marRight w:val="0"/>
              <w:marTop w:val="0"/>
              <w:marBottom w:val="0"/>
              <w:divBdr>
                <w:top w:val="none" w:sz="0" w:space="0" w:color="auto"/>
                <w:left w:val="none" w:sz="0" w:space="0" w:color="auto"/>
                <w:bottom w:val="none" w:sz="0" w:space="0" w:color="auto"/>
                <w:right w:val="none" w:sz="0" w:space="0" w:color="auto"/>
              </w:divBdr>
            </w:div>
            <w:div w:id="127020392">
              <w:marLeft w:val="0"/>
              <w:marRight w:val="0"/>
              <w:marTop w:val="0"/>
              <w:marBottom w:val="0"/>
              <w:divBdr>
                <w:top w:val="none" w:sz="0" w:space="0" w:color="auto"/>
                <w:left w:val="none" w:sz="0" w:space="0" w:color="auto"/>
                <w:bottom w:val="none" w:sz="0" w:space="0" w:color="auto"/>
                <w:right w:val="none" w:sz="0" w:space="0" w:color="auto"/>
              </w:divBdr>
            </w:div>
            <w:div w:id="153495760">
              <w:marLeft w:val="0"/>
              <w:marRight w:val="0"/>
              <w:marTop w:val="0"/>
              <w:marBottom w:val="0"/>
              <w:divBdr>
                <w:top w:val="none" w:sz="0" w:space="0" w:color="auto"/>
                <w:left w:val="none" w:sz="0" w:space="0" w:color="auto"/>
                <w:bottom w:val="none" w:sz="0" w:space="0" w:color="auto"/>
                <w:right w:val="none" w:sz="0" w:space="0" w:color="auto"/>
              </w:divBdr>
            </w:div>
            <w:div w:id="210851388">
              <w:marLeft w:val="0"/>
              <w:marRight w:val="0"/>
              <w:marTop w:val="0"/>
              <w:marBottom w:val="0"/>
              <w:divBdr>
                <w:top w:val="none" w:sz="0" w:space="0" w:color="auto"/>
                <w:left w:val="none" w:sz="0" w:space="0" w:color="auto"/>
                <w:bottom w:val="none" w:sz="0" w:space="0" w:color="auto"/>
                <w:right w:val="none" w:sz="0" w:space="0" w:color="auto"/>
              </w:divBdr>
            </w:div>
            <w:div w:id="359204411">
              <w:marLeft w:val="0"/>
              <w:marRight w:val="0"/>
              <w:marTop w:val="0"/>
              <w:marBottom w:val="0"/>
              <w:divBdr>
                <w:top w:val="none" w:sz="0" w:space="0" w:color="auto"/>
                <w:left w:val="none" w:sz="0" w:space="0" w:color="auto"/>
                <w:bottom w:val="none" w:sz="0" w:space="0" w:color="auto"/>
                <w:right w:val="none" w:sz="0" w:space="0" w:color="auto"/>
              </w:divBdr>
            </w:div>
            <w:div w:id="642081529">
              <w:marLeft w:val="0"/>
              <w:marRight w:val="0"/>
              <w:marTop w:val="0"/>
              <w:marBottom w:val="0"/>
              <w:divBdr>
                <w:top w:val="none" w:sz="0" w:space="0" w:color="auto"/>
                <w:left w:val="none" w:sz="0" w:space="0" w:color="auto"/>
                <w:bottom w:val="none" w:sz="0" w:space="0" w:color="auto"/>
                <w:right w:val="none" w:sz="0" w:space="0" w:color="auto"/>
              </w:divBdr>
            </w:div>
            <w:div w:id="807210397">
              <w:marLeft w:val="0"/>
              <w:marRight w:val="0"/>
              <w:marTop w:val="0"/>
              <w:marBottom w:val="0"/>
              <w:divBdr>
                <w:top w:val="none" w:sz="0" w:space="0" w:color="auto"/>
                <w:left w:val="none" w:sz="0" w:space="0" w:color="auto"/>
                <w:bottom w:val="none" w:sz="0" w:space="0" w:color="auto"/>
                <w:right w:val="none" w:sz="0" w:space="0" w:color="auto"/>
              </w:divBdr>
            </w:div>
            <w:div w:id="809328444">
              <w:marLeft w:val="0"/>
              <w:marRight w:val="0"/>
              <w:marTop w:val="0"/>
              <w:marBottom w:val="0"/>
              <w:divBdr>
                <w:top w:val="none" w:sz="0" w:space="0" w:color="auto"/>
                <w:left w:val="none" w:sz="0" w:space="0" w:color="auto"/>
                <w:bottom w:val="none" w:sz="0" w:space="0" w:color="auto"/>
                <w:right w:val="none" w:sz="0" w:space="0" w:color="auto"/>
              </w:divBdr>
            </w:div>
            <w:div w:id="938104221">
              <w:marLeft w:val="0"/>
              <w:marRight w:val="0"/>
              <w:marTop w:val="0"/>
              <w:marBottom w:val="0"/>
              <w:divBdr>
                <w:top w:val="none" w:sz="0" w:space="0" w:color="auto"/>
                <w:left w:val="none" w:sz="0" w:space="0" w:color="auto"/>
                <w:bottom w:val="none" w:sz="0" w:space="0" w:color="auto"/>
                <w:right w:val="none" w:sz="0" w:space="0" w:color="auto"/>
              </w:divBdr>
            </w:div>
            <w:div w:id="1020161004">
              <w:marLeft w:val="0"/>
              <w:marRight w:val="0"/>
              <w:marTop w:val="0"/>
              <w:marBottom w:val="0"/>
              <w:divBdr>
                <w:top w:val="none" w:sz="0" w:space="0" w:color="auto"/>
                <w:left w:val="none" w:sz="0" w:space="0" w:color="auto"/>
                <w:bottom w:val="none" w:sz="0" w:space="0" w:color="auto"/>
                <w:right w:val="none" w:sz="0" w:space="0" w:color="auto"/>
              </w:divBdr>
            </w:div>
            <w:div w:id="1124956597">
              <w:marLeft w:val="0"/>
              <w:marRight w:val="0"/>
              <w:marTop w:val="0"/>
              <w:marBottom w:val="0"/>
              <w:divBdr>
                <w:top w:val="none" w:sz="0" w:space="0" w:color="auto"/>
                <w:left w:val="none" w:sz="0" w:space="0" w:color="auto"/>
                <w:bottom w:val="none" w:sz="0" w:space="0" w:color="auto"/>
                <w:right w:val="none" w:sz="0" w:space="0" w:color="auto"/>
              </w:divBdr>
            </w:div>
            <w:div w:id="1144351222">
              <w:marLeft w:val="0"/>
              <w:marRight w:val="0"/>
              <w:marTop w:val="0"/>
              <w:marBottom w:val="0"/>
              <w:divBdr>
                <w:top w:val="none" w:sz="0" w:space="0" w:color="auto"/>
                <w:left w:val="none" w:sz="0" w:space="0" w:color="auto"/>
                <w:bottom w:val="none" w:sz="0" w:space="0" w:color="auto"/>
                <w:right w:val="none" w:sz="0" w:space="0" w:color="auto"/>
              </w:divBdr>
            </w:div>
            <w:div w:id="1552620781">
              <w:marLeft w:val="0"/>
              <w:marRight w:val="0"/>
              <w:marTop w:val="0"/>
              <w:marBottom w:val="0"/>
              <w:divBdr>
                <w:top w:val="none" w:sz="0" w:space="0" w:color="auto"/>
                <w:left w:val="none" w:sz="0" w:space="0" w:color="auto"/>
                <w:bottom w:val="none" w:sz="0" w:space="0" w:color="auto"/>
                <w:right w:val="none" w:sz="0" w:space="0" w:color="auto"/>
              </w:divBdr>
            </w:div>
            <w:div w:id="175736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83502">
      <w:bodyDiv w:val="1"/>
      <w:marLeft w:val="0"/>
      <w:marRight w:val="0"/>
      <w:marTop w:val="0"/>
      <w:marBottom w:val="0"/>
      <w:divBdr>
        <w:top w:val="none" w:sz="0" w:space="0" w:color="auto"/>
        <w:left w:val="none" w:sz="0" w:space="0" w:color="auto"/>
        <w:bottom w:val="none" w:sz="0" w:space="0" w:color="auto"/>
        <w:right w:val="none" w:sz="0" w:space="0" w:color="auto"/>
      </w:divBdr>
      <w:divsChild>
        <w:div w:id="182132170">
          <w:marLeft w:val="0"/>
          <w:marRight w:val="0"/>
          <w:marTop w:val="0"/>
          <w:marBottom w:val="0"/>
          <w:divBdr>
            <w:top w:val="none" w:sz="0" w:space="0" w:color="auto"/>
            <w:left w:val="none" w:sz="0" w:space="0" w:color="auto"/>
            <w:bottom w:val="none" w:sz="0" w:space="0" w:color="auto"/>
            <w:right w:val="none" w:sz="0" w:space="0" w:color="auto"/>
          </w:divBdr>
        </w:div>
        <w:div w:id="208995884">
          <w:marLeft w:val="0"/>
          <w:marRight w:val="0"/>
          <w:marTop w:val="0"/>
          <w:marBottom w:val="0"/>
          <w:divBdr>
            <w:top w:val="none" w:sz="0" w:space="0" w:color="auto"/>
            <w:left w:val="none" w:sz="0" w:space="0" w:color="auto"/>
            <w:bottom w:val="none" w:sz="0" w:space="0" w:color="auto"/>
            <w:right w:val="none" w:sz="0" w:space="0" w:color="auto"/>
          </w:divBdr>
        </w:div>
        <w:div w:id="1049768353">
          <w:marLeft w:val="0"/>
          <w:marRight w:val="0"/>
          <w:marTop w:val="0"/>
          <w:marBottom w:val="0"/>
          <w:divBdr>
            <w:top w:val="none" w:sz="0" w:space="0" w:color="auto"/>
            <w:left w:val="none" w:sz="0" w:space="0" w:color="auto"/>
            <w:bottom w:val="none" w:sz="0" w:space="0" w:color="auto"/>
            <w:right w:val="none" w:sz="0" w:space="0" w:color="auto"/>
          </w:divBdr>
        </w:div>
        <w:div w:id="1122846460">
          <w:marLeft w:val="0"/>
          <w:marRight w:val="0"/>
          <w:marTop w:val="0"/>
          <w:marBottom w:val="0"/>
          <w:divBdr>
            <w:top w:val="none" w:sz="0" w:space="0" w:color="auto"/>
            <w:left w:val="none" w:sz="0" w:space="0" w:color="auto"/>
            <w:bottom w:val="none" w:sz="0" w:space="0" w:color="auto"/>
            <w:right w:val="none" w:sz="0" w:space="0" w:color="auto"/>
          </w:divBdr>
        </w:div>
        <w:div w:id="1336688761">
          <w:marLeft w:val="0"/>
          <w:marRight w:val="0"/>
          <w:marTop w:val="0"/>
          <w:marBottom w:val="0"/>
          <w:divBdr>
            <w:top w:val="none" w:sz="0" w:space="0" w:color="auto"/>
            <w:left w:val="none" w:sz="0" w:space="0" w:color="auto"/>
            <w:bottom w:val="none" w:sz="0" w:space="0" w:color="auto"/>
            <w:right w:val="none" w:sz="0" w:space="0" w:color="auto"/>
          </w:divBdr>
        </w:div>
        <w:div w:id="1532184956">
          <w:marLeft w:val="0"/>
          <w:marRight w:val="0"/>
          <w:marTop w:val="0"/>
          <w:marBottom w:val="0"/>
          <w:divBdr>
            <w:top w:val="none" w:sz="0" w:space="0" w:color="auto"/>
            <w:left w:val="none" w:sz="0" w:space="0" w:color="auto"/>
            <w:bottom w:val="none" w:sz="0" w:space="0" w:color="auto"/>
            <w:right w:val="none" w:sz="0" w:space="0" w:color="auto"/>
          </w:divBdr>
        </w:div>
        <w:div w:id="1549874719">
          <w:marLeft w:val="0"/>
          <w:marRight w:val="0"/>
          <w:marTop w:val="0"/>
          <w:marBottom w:val="0"/>
          <w:divBdr>
            <w:top w:val="none" w:sz="0" w:space="0" w:color="auto"/>
            <w:left w:val="none" w:sz="0" w:space="0" w:color="auto"/>
            <w:bottom w:val="none" w:sz="0" w:space="0" w:color="auto"/>
            <w:right w:val="none" w:sz="0" w:space="0" w:color="auto"/>
          </w:divBdr>
        </w:div>
      </w:divsChild>
    </w:div>
    <w:div w:id="1343167095">
      <w:bodyDiv w:val="1"/>
      <w:marLeft w:val="0"/>
      <w:marRight w:val="0"/>
      <w:marTop w:val="0"/>
      <w:marBottom w:val="0"/>
      <w:divBdr>
        <w:top w:val="none" w:sz="0" w:space="0" w:color="auto"/>
        <w:left w:val="none" w:sz="0" w:space="0" w:color="auto"/>
        <w:bottom w:val="none" w:sz="0" w:space="0" w:color="auto"/>
        <w:right w:val="none" w:sz="0" w:space="0" w:color="auto"/>
      </w:divBdr>
    </w:div>
    <w:div w:id="1610164862">
      <w:bodyDiv w:val="1"/>
      <w:marLeft w:val="0"/>
      <w:marRight w:val="0"/>
      <w:marTop w:val="0"/>
      <w:marBottom w:val="0"/>
      <w:divBdr>
        <w:top w:val="none" w:sz="0" w:space="0" w:color="auto"/>
        <w:left w:val="none" w:sz="0" w:space="0" w:color="auto"/>
        <w:bottom w:val="none" w:sz="0" w:space="0" w:color="auto"/>
        <w:right w:val="none" w:sz="0" w:space="0" w:color="auto"/>
      </w:divBdr>
      <w:divsChild>
        <w:div w:id="97525969">
          <w:marLeft w:val="0"/>
          <w:marRight w:val="0"/>
          <w:marTop w:val="0"/>
          <w:marBottom w:val="0"/>
          <w:divBdr>
            <w:top w:val="none" w:sz="0" w:space="0" w:color="auto"/>
            <w:left w:val="none" w:sz="0" w:space="0" w:color="auto"/>
            <w:bottom w:val="none" w:sz="0" w:space="0" w:color="auto"/>
            <w:right w:val="none" w:sz="0" w:space="0" w:color="auto"/>
          </w:divBdr>
        </w:div>
        <w:div w:id="290986109">
          <w:marLeft w:val="0"/>
          <w:marRight w:val="0"/>
          <w:marTop w:val="0"/>
          <w:marBottom w:val="0"/>
          <w:divBdr>
            <w:top w:val="none" w:sz="0" w:space="0" w:color="auto"/>
            <w:left w:val="none" w:sz="0" w:space="0" w:color="auto"/>
            <w:bottom w:val="none" w:sz="0" w:space="0" w:color="auto"/>
            <w:right w:val="none" w:sz="0" w:space="0" w:color="auto"/>
          </w:divBdr>
        </w:div>
        <w:div w:id="649483537">
          <w:marLeft w:val="0"/>
          <w:marRight w:val="0"/>
          <w:marTop w:val="0"/>
          <w:marBottom w:val="0"/>
          <w:divBdr>
            <w:top w:val="none" w:sz="0" w:space="0" w:color="auto"/>
            <w:left w:val="none" w:sz="0" w:space="0" w:color="auto"/>
            <w:bottom w:val="none" w:sz="0" w:space="0" w:color="auto"/>
            <w:right w:val="none" w:sz="0" w:space="0" w:color="auto"/>
          </w:divBdr>
        </w:div>
        <w:div w:id="1362828698">
          <w:marLeft w:val="0"/>
          <w:marRight w:val="0"/>
          <w:marTop w:val="0"/>
          <w:marBottom w:val="0"/>
          <w:divBdr>
            <w:top w:val="none" w:sz="0" w:space="0" w:color="auto"/>
            <w:left w:val="none" w:sz="0" w:space="0" w:color="auto"/>
            <w:bottom w:val="none" w:sz="0" w:space="0" w:color="auto"/>
            <w:right w:val="none" w:sz="0" w:space="0" w:color="auto"/>
          </w:divBdr>
        </w:div>
        <w:div w:id="1413700914">
          <w:marLeft w:val="0"/>
          <w:marRight w:val="0"/>
          <w:marTop w:val="0"/>
          <w:marBottom w:val="0"/>
          <w:divBdr>
            <w:top w:val="none" w:sz="0" w:space="0" w:color="auto"/>
            <w:left w:val="none" w:sz="0" w:space="0" w:color="auto"/>
            <w:bottom w:val="none" w:sz="0" w:space="0" w:color="auto"/>
            <w:right w:val="none" w:sz="0" w:space="0" w:color="auto"/>
          </w:divBdr>
        </w:div>
        <w:div w:id="2061398233">
          <w:marLeft w:val="0"/>
          <w:marRight w:val="0"/>
          <w:marTop w:val="0"/>
          <w:marBottom w:val="0"/>
          <w:divBdr>
            <w:top w:val="none" w:sz="0" w:space="0" w:color="auto"/>
            <w:left w:val="none" w:sz="0" w:space="0" w:color="auto"/>
            <w:bottom w:val="none" w:sz="0" w:space="0" w:color="auto"/>
            <w:right w:val="none" w:sz="0" w:space="0" w:color="auto"/>
          </w:divBdr>
        </w:div>
      </w:divsChild>
    </w:div>
    <w:div w:id="1657998177">
      <w:bodyDiv w:val="1"/>
      <w:marLeft w:val="0"/>
      <w:marRight w:val="0"/>
      <w:marTop w:val="0"/>
      <w:marBottom w:val="0"/>
      <w:divBdr>
        <w:top w:val="none" w:sz="0" w:space="0" w:color="auto"/>
        <w:left w:val="none" w:sz="0" w:space="0" w:color="auto"/>
        <w:bottom w:val="none" w:sz="0" w:space="0" w:color="auto"/>
        <w:right w:val="none" w:sz="0" w:space="0" w:color="auto"/>
      </w:divBdr>
      <w:divsChild>
        <w:div w:id="115174210">
          <w:marLeft w:val="0"/>
          <w:marRight w:val="0"/>
          <w:marTop w:val="0"/>
          <w:marBottom w:val="0"/>
          <w:divBdr>
            <w:top w:val="none" w:sz="0" w:space="0" w:color="auto"/>
            <w:left w:val="none" w:sz="0" w:space="0" w:color="auto"/>
            <w:bottom w:val="none" w:sz="0" w:space="0" w:color="auto"/>
            <w:right w:val="none" w:sz="0" w:space="0" w:color="auto"/>
          </w:divBdr>
        </w:div>
        <w:div w:id="186678184">
          <w:marLeft w:val="0"/>
          <w:marRight w:val="0"/>
          <w:marTop w:val="0"/>
          <w:marBottom w:val="0"/>
          <w:divBdr>
            <w:top w:val="none" w:sz="0" w:space="0" w:color="auto"/>
            <w:left w:val="none" w:sz="0" w:space="0" w:color="auto"/>
            <w:bottom w:val="none" w:sz="0" w:space="0" w:color="auto"/>
            <w:right w:val="none" w:sz="0" w:space="0" w:color="auto"/>
          </w:divBdr>
        </w:div>
        <w:div w:id="899482497">
          <w:marLeft w:val="0"/>
          <w:marRight w:val="0"/>
          <w:marTop w:val="0"/>
          <w:marBottom w:val="0"/>
          <w:divBdr>
            <w:top w:val="none" w:sz="0" w:space="0" w:color="auto"/>
            <w:left w:val="none" w:sz="0" w:space="0" w:color="auto"/>
            <w:bottom w:val="none" w:sz="0" w:space="0" w:color="auto"/>
            <w:right w:val="none" w:sz="0" w:space="0" w:color="auto"/>
          </w:divBdr>
        </w:div>
        <w:div w:id="1523200869">
          <w:marLeft w:val="0"/>
          <w:marRight w:val="0"/>
          <w:marTop w:val="0"/>
          <w:marBottom w:val="0"/>
          <w:divBdr>
            <w:top w:val="none" w:sz="0" w:space="0" w:color="auto"/>
            <w:left w:val="none" w:sz="0" w:space="0" w:color="auto"/>
            <w:bottom w:val="none" w:sz="0" w:space="0" w:color="auto"/>
            <w:right w:val="none" w:sz="0" w:space="0" w:color="auto"/>
          </w:divBdr>
        </w:div>
      </w:divsChild>
    </w:div>
    <w:div w:id="1690717020">
      <w:bodyDiv w:val="1"/>
      <w:marLeft w:val="0"/>
      <w:marRight w:val="0"/>
      <w:marTop w:val="0"/>
      <w:marBottom w:val="0"/>
      <w:divBdr>
        <w:top w:val="none" w:sz="0" w:space="0" w:color="auto"/>
        <w:left w:val="none" w:sz="0" w:space="0" w:color="auto"/>
        <w:bottom w:val="none" w:sz="0" w:space="0" w:color="auto"/>
        <w:right w:val="none" w:sz="0" w:space="0" w:color="auto"/>
      </w:divBdr>
      <w:divsChild>
        <w:div w:id="109591118">
          <w:marLeft w:val="0"/>
          <w:marRight w:val="0"/>
          <w:marTop w:val="0"/>
          <w:marBottom w:val="0"/>
          <w:divBdr>
            <w:top w:val="none" w:sz="0" w:space="0" w:color="auto"/>
            <w:left w:val="none" w:sz="0" w:space="0" w:color="auto"/>
            <w:bottom w:val="none" w:sz="0" w:space="0" w:color="auto"/>
            <w:right w:val="none" w:sz="0" w:space="0" w:color="auto"/>
          </w:divBdr>
        </w:div>
        <w:div w:id="202913679">
          <w:marLeft w:val="0"/>
          <w:marRight w:val="0"/>
          <w:marTop w:val="0"/>
          <w:marBottom w:val="0"/>
          <w:divBdr>
            <w:top w:val="none" w:sz="0" w:space="0" w:color="auto"/>
            <w:left w:val="none" w:sz="0" w:space="0" w:color="auto"/>
            <w:bottom w:val="none" w:sz="0" w:space="0" w:color="auto"/>
            <w:right w:val="none" w:sz="0" w:space="0" w:color="auto"/>
          </w:divBdr>
        </w:div>
        <w:div w:id="389575064">
          <w:marLeft w:val="0"/>
          <w:marRight w:val="0"/>
          <w:marTop w:val="0"/>
          <w:marBottom w:val="0"/>
          <w:divBdr>
            <w:top w:val="none" w:sz="0" w:space="0" w:color="auto"/>
            <w:left w:val="none" w:sz="0" w:space="0" w:color="auto"/>
            <w:bottom w:val="none" w:sz="0" w:space="0" w:color="auto"/>
            <w:right w:val="none" w:sz="0" w:space="0" w:color="auto"/>
          </w:divBdr>
        </w:div>
        <w:div w:id="444427771">
          <w:marLeft w:val="0"/>
          <w:marRight w:val="0"/>
          <w:marTop w:val="0"/>
          <w:marBottom w:val="0"/>
          <w:divBdr>
            <w:top w:val="none" w:sz="0" w:space="0" w:color="auto"/>
            <w:left w:val="none" w:sz="0" w:space="0" w:color="auto"/>
            <w:bottom w:val="none" w:sz="0" w:space="0" w:color="auto"/>
            <w:right w:val="none" w:sz="0" w:space="0" w:color="auto"/>
          </w:divBdr>
        </w:div>
        <w:div w:id="462117451">
          <w:marLeft w:val="0"/>
          <w:marRight w:val="0"/>
          <w:marTop w:val="0"/>
          <w:marBottom w:val="0"/>
          <w:divBdr>
            <w:top w:val="none" w:sz="0" w:space="0" w:color="auto"/>
            <w:left w:val="none" w:sz="0" w:space="0" w:color="auto"/>
            <w:bottom w:val="none" w:sz="0" w:space="0" w:color="auto"/>
            <w:right w:val="none" w:sz="0" w:space="0" w:color="auto"/>
          </w:divBdr>
        </w:div>
        <w:div w:id="822769388">
          <w:marLeft w:val="0"/>
          <w:marRight w:val="0"/>
          <w:marTop w:val="0"/>
          <w:marBottom w:val="0"/>
          <w:divBdr>
            <w:top w:val="none" w:sz="0" w:space="0" w:color="auto"/>
            <w:left w:val="none" w:sz="0" w:space="0" w:color="auto"/>
            <w:bottom w:val="none" w:sz="0" w:space="0" w:color="auto"/>
            <w:right w:val="none" w:sz="0" w:space="0" w:color="auto"/>
          </w:divBdr>
        </w:div>
        <w:div w:id="1005597309">
          <w:marLeft w:val="0"/>
          <w:marRight w:val="0"/>
          <w:marTop w:val="0"/>
          <w:marBottom w:val="0"/>
          <w:divBdr>
            <w:top w:val="none" w:sz="0" w:space="0" w:color="auto"/>
            <w:left w:val="none" w:sz="0" w:space="0" w:color="auto"/>
            <w:bottom w:val="none" w:sz="0" w:space="0" w:color="auto"/>
            <w:right w:val="none" w:sz="0" w:space="0" w:color="auto"/>
          </w:divBdr>
        </w:div>
        <w:div w:id="1094285427">
          <w:marLeft w:val="0"/>
          <w:marRight w:val="0"/>
          <w:marTop w:val="0"/>
          <w:marBottom w:val="0"/>
          <w:divBdr>
            <w:top w:val="none" w:sz="0" w:space="0" w:color="auto"/>
            <w:left w:val="none" w:sz="0" w:space="0" w:color="auto"/>
            <w:bottom w:val="none" w:sz="0" w:space="0" w:color="auto"/>
            <w:right w:val="none" w:sz="0" w:space="0" w:color="auto"/>
          </w:divBdr>
        </w:div>
        <w:div w:id="1354303934">
          <w:marLeft w:val="0"/>
          <w:marRight w:val="0"/>
          <w:marTop w:val="0"/>
          <w:marBottom w:val="0"/>
          <w:divBdr>
            <w:top w:val="none" w:sz="0" w:space="0" w:color="auto"/>
            <w:left w:val="none" w:sz="0" w:space="0" w:color="auto"/>
            <w:bottom w:val="none" w:sz="0" w:space="0" w:color="auto"/>
            <w:right w:val="none" w:sz="0" w:space="0" w:color="auto"/>
          </w:divBdr>
        </w:div>
        <w:div w:id="1425803599">
          <w:marLeft w:val="0"/>
          <w:marRight w:val="0"/>
          <w:marTop w:val="0"/>
          <w:marBottom w:val="0"/>
          <w:divBdr>
            <w:top w:val="none" w:sz="0" w:space="0" w:color="auto"/>
            <w:left w:val="none" w:sz="0" w:space="0" w:color="auto"/>
            <w:bottom w:val="none" w:sz="0" w:space="0" w:color="auto"/>
            <w:right w:val="none" w:sz="0" w:space="0" w:color="auto"/>
          </w:divBdr>
        </w:div>
        <w:div w:id="1493721061">
          <w:marLeft w:val="0"/>
          <w:marRight w:val="0"/>
          <w:marTop w:val="0"/>
          <w:marBottom w:val="0"/>
          <w:divBdr>
            <w:top w:val="none" w:sz="0" w:space="0" w:color="auto"/>
            <w:left w:val="none" w:sz="0" w:space="0" w:color="auto"/>
            <w:bottom w:val="none" w:sz="0" w:space="0" w:color="auto"/>
            <w:right w:val="none" w:sz="0" w:space="0" w:color="auto"/>
          </w:divBdr>
        </w:div>
        <w:div w:id="1567836378">
          <w:marLeft w:val="0"/>
          <w:marRight w:val="0"/>
          <w:marTop w:val="0"/>
          <w:marBottom w:val="0"/>
          <w:divBdr>
            <w:top w:val="none" w:sz="0" w:space="0" w:color="auto"/>
            <w:left w:val="none" w:sz="0" w:space="0" w:color="auto"/>
            <w:bottom w:val="none" w:sz="0" w:space="0" w:color="auto"/>
            <w:right w:val="none" w:sz="0" w:space="0" w:color="auto"/>
          </w:divBdr>
        </w:div>
        <w:div w:id="1576862121">
          <w:marLeft w:val="0"/>
          <w:marRight w:val="0"/>
          <w:marTop w:val="0"/>
          <w:marBottom w:val="0"/>
          <w:divBdr>
            <w:top w:val="none" w:sz="0" w:space="0" w:color="auto"/>
            <w:left w:val="none" w:sz="0" w:space="0" w:color="auto"/>
            <w:bottom w:val="none" w:sz="0" w:space="0" w:color="auto"/>
            <w:right w:val="none" w:sz="0" w:space="0" w:color="auto"/>
          </w:divBdr>
        </w:div>
        <w:div w:id="1941061368">
          <w:marLeft w:val="0"/>
          <w:marRight w:val="0"/>
          <w:marTop w:val="0"/>
          <w:marBottom w:val="0"/>
          <w:divBdr>
            <w:top w:val="none" w:sz="0" w:space="0" w:color="auto"/>
            <w:left w:val="none" w:sz="0" w:space="0" w:color="auto"/>
            <w:bottom w:val="none" w:sz="0" w:space="0" w:color="auto"/>
            <w:right w:val="none" w:sz="0" w:space="0" w:color="auto"/>
          </w:divBdr>
        </w:div>
        <w:div w:id="2023697766">
          <w:marLeft w:val="0"/>
          <w:marRight w:val="0"/>
          <w:marTop w:val="0"/>
          <w:marBottom w:val="0"/>
          <w:divBdr>
            <w:top w:val="none" w:sz="0" w:space="0" w:color="auto"/>
            <w:left w:val="none" w:sz="0" w:space="0" w:color="auto"/>
            <w:bottom w:val="none" w:sz="0" w:space="0" w:color="auto"/>
            <w:right w:val="none" w:sz="0" w:space="0" w:color="auto"/>
          </w:divBdr>
        </w:div>
        <w:div w:id="2028174929">
          <w:marLeft w:val="0"/>
          <w:marRight w:val="0"/>
          <w:marTop w:val="0"/>
          <w:marBottom w:val="0"/>
          <w:divBdr>
            <w:top w:val="none" w:sz="0" w:space="0" w:color="auto"/>
            <w:left w:val="none" w:sz="0" w:space="0" w:color="auto"/>
            <w:bottom w:val="none" w:sz="0" w:space="0" w:color="auto"/>
            <w:right w:val="none" w:sz="0" w:space="0" w:color="auto"/>
          </w:divBdr>
        </w:div>
        <w:div w:id="2047170060">
          <w:marLeft w:val="0"/>
          <w:marRight w:val="0"/>
          <w:marTop w:val="0"/>
          <w:marBottom w:val="0"/>
          <w:divBdr>
            <w:top w:val="none" w:sz="0" w:space="0" w:color="auto"/>
            <w:left w:val="none" w:sz="0" w:space="0" w:color="auto"/>
            <w:bottom w:val="none" w:sz="0" w:space="0" w:color="auto"/>
            <w:right w:val="none" w:sz="0" w:space="0" w:color="auto"/>
          </w:divBdr>
        </w:div>
        <w:div w:id="2135634583">
          <w:marLeft w:val="0"/>
          <w:marRight w:val="0"/>
          <w:marTop w:val="0"/>
          <w:marBottom w:val="0"/>
          <w:divBdr>
            <w:top w:val="none" w:sz="0" w:space="0" w:color="auto"/>
            <w:left w:val="none" w:sz="0" w:space="0" w:color="auto"/>
            <w:bottom w:val="none" w:sz="0" w:space="0" w:color="auto"/>
            <w:right w:val="none" w:sz="0" w:space="0" w:color="auto"/>
          </w:divBdr>
        </w:div>
      </w:divsChild>
    </w:div>
    <w:div w:id="1697803203">
      <w:bodyDiv w:val="1"/>
      <w:marLeft w:val="0"/>
      <w:marRight w:val="0"/>
      <w:marTop w:val="0"/>
      <w:marBottom w:val="0"/>
      <w:divBdr>
        <w:top w:val="none" w:sz="0" w:space="0" w:color="auto"/>
        <w:left w:val="none" w:sz="0" w:space="0" w:color="auto"/>
        <w:bottom w:val="none" w:sz="0" w:space="0" w:color="auto"/>
        <w:right w:val="none" w:sz="0" w:space="0" w:color="auto"/>
      </w:divBdr>
      <w:divsChild>
        <w:div w:id="118955516">
          <w:marLeft w:val="0"/>
          <w:marRight w:val="0"/>
          <w:marTop w:val="0"/>
          <w:marBottom w:val="0"/>
          <w:divBdr>
            <w:top w:val="none" w:sz="0" w:space="0" w:color="auto"/>
            <w:left w:val="none" w:sz="0" w:space="0" w:color="auto"/>
            <w:bottom w:val="none" w:sz="0" w:space="0" w:color="auto"/>
            <w:right w:val="none" w:sz="0" w:space="0" w:color="auto"/>
          </w:divBdr>
        </w:div>
        <w:div w:id="667681619">
          <w:marLeft w:val="0"/>
          <w:marRight w:val="0"/>
          <w:marTop w:val="0"/>
          <w:marBottom w:val="0"/>
          <w:divBdr>
            <w:top w:val="none" w:sz="0" w:space="0" w:color="auto"/>
            <w:left w:val="none" w:sz="0" w:space="0" w:color="auto"/>
            <w:bottom w:val="none" w:sz="0" w:space="0" w:color="auto"/>
            <w:right w:val="none" w:sz="0" w:space="0" w:color="auto"/>
          </w:divBdr>
        </w:div>
        <w:div w:id="981616065">
          <w:marLeft w:val="0"/>
          <w:marRight w:val="0"/>
          <w:marTop w:val="0"/>
          <w:marBottom w:val="0"/>
          <w:divBdr>
            <w:top w:val="none" w:sz="0" w:space="0" w:color="auto"/>
            <w:left w:val="none" w:sz="0" w:space="0" w:color="auto"/>
            <w:bottom w:val="none" w:sz="0" w:space="0" w:color="auto"/>
            <w:right w:val="none" w:sz="0" w:space="0" w:color="auto"/>
          </w:divBdr>
        </w:div>
        <w:div w:id="1021736552">
          <w:marLeft w:val="0"/>
          <w:marRight w:val="0"/>
          <w:marTop w:val="0"/>
          <w:marBottom w:val="0"/>
          <w:divBdr>
            <w:top w:val="none" w:sz="0" w:space="0" w:color="auto"/>
            <w:left w:val="none" w:sz="0" w:space="0" w:color="auto"/>
            <w:bottom w:val="none" w:sz="0" w:space="0" w:color="auto"/>
            <w:right w:val="none" w:sz="0" w:space="0" w:color="auto"/>
          </w:divBdr>
        </w:div>
        <w:div w:id="1624070088">
          <w:marLeft w:val="0"/>
          <w:marRight w:val="0"/>
          <w:marTop w:val="0"/>
          <w:marBottom w:val="0"/>
          <w:divBdr>
            <w:top w:val="none" w:sz="0" w:space="0" w:color="auto"/>
            <w:left w:val="none" w:sz="0" w:space="0" w:color="auto"/>
            <w:bottom w:val="none" w:sz="0" w:space="0" w:color="auto"/>
            <w:right w:val="none" w:sz="0" w:space="0" w:color="auto"/>
          </w:divBdr>
        </w:div>
        <w:div w:id="2132478676">
          <w:marLeft w:val="0"/>
          <w:marRight w:val="0"/>
          <w:marTop w:val="0"/>
          <w:marBottom w:val="0"/>
          <w:divBdr>
            <w:top w:val="none" w:sz="0" w:space="0" w:color="auto"/>
            <w:left w:val="none" w:sz="0" w:space="0" w:color="auto"/>
            <w:bottom w:val="none" w:sz="0" w:space="0" w:color="auto"/>
            <w:right w:val="none" w:sz="0" w:space="0" w:color="auto"/>
          </w:divBdr>
        </w:div>
      </w:divsChild>
    </w:div>
    <w:div w:id="2061440936">
      <w:bodyDiv w:val="1"/>
      <w:marLeft w:val="0"/>
      <w:marRight w:val="0"/>
      <w:marTop w:val="0"/>
      <w:marBottom w:val="0"/>
      <w:divBdr>
        <w:top w:val="none" w:sz="0" w:space="0" w:color="auto"/>
        <w:left w:val="none" w:sz="0" w:space="0" w:color="auto"/>
        <w:bottom w:val="none" w:sz="0" w:space="0" w:color="auto"/>
        <w:right w:val="none" w:sz="0" w:space="0" w:color="auto"/>
      </w:divBdr>
      <w:divsChild>
        <w:div w:id="543177120">
          <w:marLeft w:val="0"/>
          <w:marRight w:val="0"/>
          <w:marTop w:val="0"/>
          <w:marBottom w:val="0"/>
          <w:divBdr>
            <w:top w:val="none" w:sz="0" w:space="0" w:color="auto"/>
            <w:left w:val="none" w:sz="0" w:space="0" w:color="auto"/>
            <w:bottom w:val="none" w:sz="0" w:space="0" w:color="auto"/>
            <w:right w:val="none" w:sz="0" w:space="0" w:color="auto"/>
          </w:divBdr>
        </w:div>
        <w:div w:id="946472363">
          <w:marLeft w:val="0"/>
          <w:marRight w:val="0"/>
          <w:marTop w:val="0"/>
          <w:marBottom w:val="0"/>
          <w:divBdr>
            <w:top w:val="none" w:sz="0" w:space="0" w:color="auto"/>
            <w:left w:val="none" w:sz="0" w:space="0" w:color="auto"/>
            <w:bottom w:val="none" w:sz="0" w:space="0" w:color="auto"/>
            <w:right w:val="none" w:sz="0" w:space="0" w:color="auto"/>
          </w:divBdr>
        </w:div>
      </w:divsChild>
    </w:div>
    <w:div w:id="2092695877">
      <w:bodyDiv w:val="1"/>
      <w:marLeft w:val="0"/>
      <w:marRight w:val="0"/>
      <w:marTop w:val="0"/>
      <w:marBottom w:val="0"/>
      <w:divBdr>
        <w:top w:val="none" w:sz="0" w:space="0" w:color="auto"/>
        <w:left w:val="none" w:sz="0" w:space="0" w:color="auto"/>
        <w:bottom w:val="none" w:sz="0" w:space="0" w:color="auto"/>
        <w:right w:val="none" w:sz="0" w:space="0" w:color="auto"/>
      </w:divBdr>
    </w:div>
    <w:div w:id="214122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6732CC-3B24-448F-BBAE-651FF05BB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9444</Words>
  <Characters>53832</Characters>
  <Application>Microsoft Office Word</Application>
  <DocSecurity>0</DocSecurity>
  <Lines>448</Lines>
  <Paragraphs>126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63150</CharactersWithSpaces>
  <SharedDoc>false</SharedDoc>
  <HLinks>
    <vt:vector size="78" baseType="variant">
      <vt:variant>
        <vt:i4>4849757</vt:i4>
      </vt:variant>
      <vt:variant>
        <vt:i4>30</vt:i4>
      </vt:variant>
      <vt:variant>
        <vt:i4>0</vt:i4>
      </vt:variant>
      <vt:variant>
        <vt:i4>5</vt:i4>
      </vt:variant>
      <vt:variant>
        <vt:lpwstr>mailto:kali_monti@abv.bg</vt:lpwstr>
      </vt:variant>
      <vt:variant>
        <vt:lpwstr/>
      </vt:variant>
      <vt:variant>
        <vt:i4>36</vt:i4>
      </vt:variant>
      <vt:variant>
        <vt:i4>27</vt:i4>
      </vt:variant>
      <vt:variant>
        <vt:i4>0</vt:i4>
      </vt:variant>
      <vt:variant>
        <vt:i4>5</vt:i4>
      </vt:variant>
      <vt:variant>
        <vt:lpwstr>mailto:montana@montana.bg</vt:lpwstr>
      </vt:variant>
      <vt:variant>
        <vt:lpwstr/>
      </vt:variant>
      <vt:variant>
        <vt:i4>2293861</vt:i4>
      </vt:variant>
      <vt:variant>
        <vt:i4>24</vt:i4>
      </vt:variant>
      <vt:variant>
        <vt:i4>0</vt:i4>
      </vt:variant>
      <vt:variant>
        <vt:i4>5</vt:i4>
      </vt:variant>
      <vt:variant>
        <vt:lpwstr>http://www.mlsp.government.bg/</vt:lpwstr>
      </vt:variant>
      <vt:variant>
        <vt:lpwstr/>
      </vt:variant>
      <vt:variant>
        <vt:i4>7864440</vt:i4>
      </vt:variant>
      <vt:variant>
        <vt:i4>21</vt:i4>
      </vt:variant>
      <vt:variant>
        <vt:i4>0</vt:i4>
      </vt:variant>
      <vt:variant>
        <vt:i4>5</vt:i4>
      </vt:variant>
      <vt:variant>
        <vt:lpwstr>http://www.nap.bg/</vt:lpwstr>
      </vt:variant>
      <vt:variant>
        <vt:lpwstr/>
      </vt:variant>
      <vt:variant>
        <vt:i4>917532</vt:i4>
      </vt:variant>
      <vt:variant>
        <vt:i4>18</vt:i4>
      </vt:variant>
      <vt:variant>
        <vt:i4>0</vt:i4>
      </vt:variant>
      <vt:variant>
        <vt:i4>5</vt:i4>
      </vt:variant>
      <vt:variant>
        <vt:lpwstr>http://www.mrrb.government.bg/?controller=category&amp;catid=117</vt:lpwstr>
      </vt:variant>
      <vt:variant>
        <vt:lpwstr/>
      </vt:variant>
      <vt:variant>
        <vt:i4>917532</vt:i4>
      </vt:variant>
      <vt:variant>
        <vt:i4>15</vt:i4>
      </vt:variant>
      <vt:variant>
        <vt:i4>0</vt:i4>
      </vt:variant>
      <vt:variant>
        <vt:i4>5</vt:i4>
      </vt:variant>
      <vt:variant>
        <vt:lpwstr>http://www.mrrb.government.bg/?controller=category&amp;catid=117</vt:lpwstr>
      </vt:variant>
      <vt:variant>
        <vt:lpwstr/>
      </vt:variant>
      <vt:variant>
        <vt:i4>2293861</vt:i4>
      </vt:variant>
      <vt:variant>
        <vt:i4>12</vt:i4>
      </vt:variant>
      <vt:variant>
        <vt:i4>0</vt:i4>
      </vt:variant>
      <vt:variant>
        <vt:i4>5</vt:i4>
      </vt:variant>
      <vt:variant>
        <vt:lpwstr>http://www.mlsp.government.bg/</vt:lpwstr>
      </vt:variant>
      <vt:variant>
        <vt:lpwstr/>
      </vt:variant>
      <vt:variant>
        <vt:i4>3473505</vt:i4>
      </vt:variant>
      <vt:variant>
        <vt:i4>9</vt:i4>
      </vt:variant>
      <vt:variant>
        <vt:i4>0</vt:i4>
      </vt:variant>
      <vt:variant>
        <vt:i4>5</vt:i4>
      </vt:variant>
      <vt:variant>
        <vt:lpwstr>http://www.moew.government.bg/</vt:lpwstr>
      </vt:variant>
      <vt:variant>
        <vt:lpwstr/>
      </vt:variant>
      <vt:variant>
        <vt:i4>7864440</vt:i4>
      </vt:variant>
      <vt:variant>
        <vt:i4>6</vt:i4>
      </vt:variant>
      <vt:variant>
        <vt:i4>0</vt:i4>
      </vt:variant>
      <vt:variant>
        <vt:i4>5</vt:i4>
      </vt:variant>
      <vt:variant>
        <vt:lpwstr>http://www.nap.bg/</vt:lpwstr>
      </vt:variant>
      <vt:variant>
        <vt:lpwstr/>
      </vt:variant>
      <vt:variant>
        <vt:i4>6619244</vt:i4>
      </vt:variant>
      <vt:variant>
        <vt:i4>3</vt:i4>
      </vt:variant>
      <vt:variant>
        <vt:i4>0</vt:i4>
      </vt:variant>
      <vt:variant>
        <vt:i4>5</vt:i4>
      </vt:variant>
      <vt:variant>
        <vt:lpwstr>http://www.montana.bg/</vt:lpwstr>
      </vt:variant>
      <vt:variant>
        <vt:lpwstr/>
      </vt:variant>
      <vt:variant>
        <vt:i4>36</vt:i4>
      </vt:variant>
      <vt:variant>
        <vt:i4>0</vt:i4>
      </vt:variant>
      <vt:variant>
        <vt:i4>0</vt:i4>
      </vt:variant>
      <vt:variant>
        <vt:i4>5</vt:i4>
      </vt:variant>
      <vt:variant>
        <vt:lpwstr>mailto:montana@montana.bg</vt:lpwstr>
      </vt:variant>
      <vt:variant>
        <vt:lpwstr/>
      </vt:variant>
      <vt:variant>
        <vt:i4>7864382</vt:i4>
      </vt:variant>
      <vt:variant>
        <vt:i4>3</vt:i4>
      </vt:variant>
      <vt:variant>
        <vt:i4>0</vt:i4>
      </vt:variant>
      <vt:variant>
        <vt:i4>5</vt:i4>
      </vt:variant>
      <vt:variant>
        <vt:lpwstr>http://www.minfin.bg/bg/pubs/1/8727</vt:lpwstr>
      </vt:variant>
      <vt:variant>
        <vt:lpwstr/>
      </vt:variant>
      <vt:variant>
        <vt:i4>6881397</vt:i4>
      </vt:variant>
      <vt:variant>
        <vt:i4>0</vt:i4>
      </vt:variant>
      <vt:variant>
        <vt:i4>0</vt:i4>
      </vt:variant>
      <vt:variant>
        <vt:i4>5</vt:i4>
      </vt:variant>
      <vt:variant>
        <vt:lpwstr>http://www.lex.bg/bg/mobile/ldoc/2136396538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Assia</dc:creator>
  <cp:lastModifiedBy>Деян Димитров</cp:lastModifiedBy>
  <cp:revision>2</cp:revision>
  <cp:lastPrinted>2015-07-24T12:57:00Z</cp:lastPrinted>
  <dcterms:created xsi:type="dcterms:W3CDTF">2015-07-26T10:30:00Z</dcterms:created>
  <dcterms:modified xsi:type="dcterms:W3CDTF">2015-07-26T10:30:00Z</dcterms:modified>
</cp:coreProperties>
</file>